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BC4" w:rsidRPr="000B7BC4" w:rsidRDefault="000B7BC4" w:rsidP="000B7BC4">
      <w:pPr>
        <w:suppressAutoHyphens/>
        <w:spacing w:after="0" w:line="240" w:lineRule="auto"/>
        <w:rPr>
          <w:rFonts w:ascii="Times New Roman" w:eastAsia="Times New Roman" w:hAnsi="Times New Roman" w:cs="Times New Roman"/>
          <w:b/>
          <w:bCs/>
          <w:sz w:val="24"/>
          <w:szCs w:val="24"/>
          <w:lang w:eastAsia="ar-SA"/>
        </w:rPr>
      </w:pPr>
      <w:r w:rsidRPr="000B7BC4">
        <w:rPr>
          <w:rFonts w:ascii="Times New Roman" w:eastAsia="Times New Roman" w:hAnsi="Times New Roman" w:cs="Times New Roman"/>
          <w:b/>
          <w:bCs/>
          <w:sz w:val="28"/>
          <w:szCs w:val="24"/>
          <w:lang w:eastAsia="ar-SA"/>
        </w:rPr>
        <w:t xml:space="preserve">Рассмотрено на МО                                                    </w:t>
      </w:r>
      <w:r w:rsidRPr="000B7BC4">
        <w:rPr>
          <w:rFonts w:ascii="Times New Roman" w:eastAsia="Times New Roman" w:hAnsi="Times New Roman" w:cs="Times New Roman"/>
          <w:b/>
          <w:bCs/>
          <w:sz w:val="24"/>
          <w:szCs w:val="24"/>
          <w:lang w:eastAsia="ar-SA"/>
        </w:rPr>
        <w:t>«СОГЛАСОВАНО»                                                                «УТВЕРЖДАЮ»</w:t>
      </w:r>
    </w:p>
    <w:p w:rsidR="000B7BC4" w:rsidRPr="000B7BC4" w:rsidRDefault="000B7BC4" w:rsidP="000B7BC4">
      <w:pPr>
        <w:keepNext/>
        <w:suppressAutoHyphens/>
        <w:spacing w:after="0" w:line="240" w:lineRule="auto"/>
        <w:outlineLvl w:val="0"/>
        <w:rPr>
          <w:rFonts w:ascii="Times New Roman" w:eastAsia="Times New Roman" w:hAnsi="Times New Roman" w:cs="Times New Roman"/>
          <w:bCs/>
          <w:sz w:val="28"/>
          <w:szCs w:val="24"/>
          <w:lang w:eastAsia="ar-SA"/>
        </w:rPr>
      </w:pPr>
      <w:r w:rsidRPr="000B7BC4">
        <w:rPr>
          <w:rFonts w:ascii="Times New Roman" w:eastAsia="Times New Roman" w:hAnsi="Times New Roman" w:cs="Times New Roman"/>
          <w:bCs/>
          <w:sz w:val="28"/>
          <w:szCs w:val="24"/>
          <w:lang w:eastAsia="ar-SA"/>
        </w:rPr>
        <w:t xml:space="preserve">Руководитель МО                                                Заместитель директора по УВР                              Директор МБОУ СОШ №44  </w:t>
      </w:r>
    </w:p>
    <w:p w:rsidR="000B7BC4" w:rsidRPr="000B7BC4" w:rsidRDefault="000B7BC4" w:rsidP="000B7BC4">
      <w:pPr>
        <w:keepNext/>
        <w:suppressAutoHyphens/>
        <w:spacing w:after="0" w:line="240" w:lineRule="auto"/>
        <w:outlineLvl w:val="0"/>
        <w:rPr>
          <w:rFonts w:ascii="Times New Roman" w:eastAsia="Times New Roman" w:hAnsi="Times New Roman" w:cs="Times New Roman"/>
          <w:b/>
          <w:bCs/>
          <w:sz w:val="28"/>
          <w:szCs w:val="24"/>
          <w:lang w:eastAsia="ar-SA"/>
        </w:rPr>
      </w:pPr>
      <w:r w:rsidRPr="000B7BC4">
        <w:rPr>
          <w:rFonts w:ascii="Times New Roman" w:eastAsia="Times New Roman" w:hAnsi="Times New Roman" w:cs="Times New Roman"/>
          <w:b/>
          <w:bCs/>
          <w:sz w:val="28"/>
          <w:szCs w:val="24"/>
          <w:lang w:eastAsia="ar-SA"/>
        </w:rPr>
        <w:t>_____________/</w:t>
      </w:r>
      <w:r w:rsidRPr="000B7BC4">
        <w:rPr>
          <w:rFonts w:ascii="Times New Roman" w:eastAsia="Times New Roman" w:hAnsi="Times New Roman" w:cs="Times New Roman"/>
          <w:bCs/>
          <w:sz w:val="28"/>
          <w:szCs w:val="24"/>
          <w:u w:val="single"/>
          <w:lang w:eastAsia="ar-SA"/>
        </w:rPr>
        <w:t xml:space="preserve">Ненько И.Н. </w:t>
      </w:r>
      <w:r w:rsidRPr="000B7BC4">
        <w:rPr>
          <w:rFonts w:ascii="Times New Roman" w:eastAsia="Times New Roman" w:hAnsi="Times New Roman" w:cs="Times New Roman"/>
          <w:b/>
          <w:bCs/>
          <w:sz w:val="28"/>
          <w:szCs w:val="24"/>
          <w:lang w:eastAsia="ar-SA"/>
        </w:rPr>
        <w:t xml:space="preserve">                            </w:t>
      </w:r>
      <w:r w:rsidRPr="000B7BC4">
        <w:rPr>
          <w:rFonts w:ascii="Times New Roman" w:eastAsia="Times New Roman" w:hAnsi="Times New Roman" w:cs="Times New Roman"/>
          <w:bCs/>
          <w:sz w:val="28"/>
          <w:szCs w:val="24"/>
          <w:lang w:eastAsia="ar-SA"/>
        </w:rPr>
        <w:t xml:space="preserve">______________/Коваленко Г.А.                           _____________/Краснова Т.П.     </w:t>
      </w:r>
      <w:r w:rsidRPr="000B7BC4">
        <w:rPr>
          <w:rFonts w:ascii="Times New Roman" w:eastAsia="Times New Roman" w:hAnsi="Times New Roman" w:cs="Times New Roman"/>
          <w:b/>
          <w:bCs/>
          <w:sz w:val="28"/>
          <w:szCs w:val="24"/>
          <w:lang w:eastAsia="ar-SA"/>
        </w:rPr>
        <w:t xml:space="preserve">                            </w:t>
      </w:r>
    </w:p>
    <w:p w:rsidR="000B7BC4" w:rsidRPr="000B7BC4" w:rsidRDefault="000B7BC4" w:rsidP="000B7BC4">
      <w:pPr>
        <w:keepNext/>
        <w:suppressAutoHyphens/>
        <w:spacing w:after="0" w:line="240" w:lineRule="auto"/>
        <w:outlineLvl w:val="0"/>
        <w:rPr>
          <w:rFonts w:ascii="Times New Roman" w:eastAsia="Times New Roman" w:hAnsi="Times New Roman" w:cs="Times New Roman"/>
          <w:bCs/>
          <w:sz w:val="28"/>
          <w:szCs w:val="24"/>
          <w:lang w:eastAsia="ar-SA"/>
        </w:rPr>
      </w:pPr>
      <w:r w:rsidRPr="000B7BC4">
        <w:rPr>
          <w:rFonts w:ascii="Times New Roman" w:eastAsia="Times New Roman" w:hAnsi="Times New Roman" w:cs="Times New Roman"/>
          <w:bCs/>
          <w:sz w:val="28"/>
          <w:szCs w:val="24"/>
          <w:lang w:eastAsia="ar-SA"/>
        </w:rPr>
        <w:t>Протокол №                                                        от «_____»______________2012г.                           от «____»_____________2012г.</w:t>
      </w:r>
    </w:p>
    <w:p w:rsidR="000B7BC4" w:rsidRPr="000B7BC4" w:rsidRDefault="000B7BC4" w:rsidP="000B7BC4">
      <w:pPr>
        <w:suppressAutoHyphens/>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 xml:space="preserve">от «_____»____________ 2012г.                       </w:t>
      </w:r>
    </w:p>
    <w:p w:rsidR="000B7BC4" w:rsidRPr="000B7BC4" w:rsidRDefault="000B7BC4" w:rsidP="000B7BC4">
      <w:pPr>
        <w:keepNext/>
        <w:tabs>
          <w:tab w:val="num" w:pos="432"/>
        </w:tabs>
        <w:suppressAutoHyphens/>
        <w:spacing w:after="0" w:line="240" w:lineRule="auto"/>
        <w:outlineLvl w:val="0"/>
        <w:rPr>
          <w:rFonts w:ascii="Times New Roman" w:eastAsia="Times New Roman" w:hAnsi="Times New Roman" w:cs="Times New Roman"/>
          <w:bCs/>
          <w:sz w:val="28"/>
          <w:szCs w:val="24"/>
          <w:lang w:eastAsia="ar-SA"/>
        </w:rPr>
      </w:pPr>
    </w:p>
    <w:p w:rsidR="000B7BC4" w:rsidRPr="000B7BC4" w:rsidRDefault="000B7BC4" w:rsidP="000B7BC4">
      <w:pPr>
        <w:keepNext/>
        <w:numPr>
          <w:ilvl w:val="1"/>
          <w:numId w:val="0"/>
        </w:numPr>
        <w:tabs>
          <w:tab w:val="num" w:pos="576"/>
        </w:tabs>
        <w:suppressAutoHyphens/>
        <w:spacing w:after="0" w:line="240" w:lineRule="auto"/>
        <w:ind w:left="576" w:hanging="576"/>
        <w:jc w:val="center"/>
        <w:outlineLvl w:val="1"/>
        <w:rPr>
          <w:rFonts w:ascii="Times New Roman" w:eastAsia="Times New Roman" w:hAnsi="Times New Roman" w:cs="Times New Roman"/>
          <w:bCs/>
          <w:lang w:eastAsia="ar-SA"/>
        </w:rPr>
      </w:pPr>
    </w:p>
    <w:p w:rsidR="000B7BC4" w:rsidRPr="000B7BC4" w:rsidRDefault="000B7BC4" w:rsidP="000B7BC4">
      <w:pPr>
        <w:keepNext/>
        <w:numPr>
          <w:ilvl w:val="1"/>
          <w:numId w:val="0"/>
        </w:numPr>
        <w:tabs>
          <w:tab w:val="num" w:pos="576"/>
        </w:tabs>
        <w:suppressAutoHyphens/>
        <w:spacing w:after="0" w:line="240" w:lineRule="auto"/>
        <w:ind w:left="576" w:hanging="576"/>
        <w:jc w:val="center"/>
        <w:outlineLvl w:val="1"/>
        <w:rPr>
          <w:rFonts w:ascii="Times New Roman" w:eastAsia="Times New Roman" w:hAnsi="Times New Roman" w:cs="Times New Roman"/>
          <w:bCs/>
          <w:sz w:val="40"/>
          <w:szCs w:val="40"/>
          <w:lang w:eastAsia="ar-SA"/>
        </w:rPr>
      </w:pPr>
      <w:r w:rsidRPr="000B7BC4">
        <w:rPr>
          <w:rFonts w:ascii="Times New Roman" w:eastAsia="Times New Roman" w:hAnsi="Times New Roman" w:cs="Times New Roman"/>
          <w:bCs/>
          <w:sz w:val="40"/>
          <w:szCs w:val="40"/>
          <w:lang w:eastAsia="ar-SA"/>
        </w:rPr>
        <w:t>Рабочая программа</w:t>
      </w:r>
    </w:p>
    <w:p w:rsidR="000B7BC4" w:rsidRPr="000B7BC4" w:rsidRDefault="000B7BC4" w:rsidP="000B7BC4">
      <w:pPr>
        <w:suppressAutoHyphens/>
        <w:spacing w:after="0" w:line="240" w:lineRule="auto"/>
        <w:jc w:val="center"/>
        <w:rPr>
          <w:rFonts w:ascii="Times New Roman" w:eastAsia="Times New Roman" w:hAnsi="Times New Roman" w:cs="Times New Roman"/>
          <w:bCs/>
          <w:sz w:val="40"/>
          <w:szCs w:val="40"/>
          <w:lang w:eastAsia="ar-SA"/>
        </w:rPr>
      </w:pPr>
      <w:r w:rsidRPr="000B7BC4">
        <w:rPr>
          <w:rFonts w:ascii="Times New Roman" w:eastAsia="Times New Roman" w:hAnsi="Times New Roman" w:cs="Times New Roman"/>
          <w:bCs/>
          <w:sz w:val="40"/>
          <w:szCs w:val="40"/>
          <w:lang w:eastAsia="ar-SA"/>
        </w:rPr>
        <w:t xml:space="preserve">по изобразительному искусству </w:t>
      </w:r>
    </w:p>
    <w:p w:rsidR="000B7BC4" w:rsidRPr="000B7BC4" w:rsidRDefault="000B7BC4" w:rsidP="000B7BC4">
      <w:pPr>
        <w:suppressAutoHyphens/>
        <w:spacing w:after="0" w:line="240" w:lineRule="auto"/>
        <w:jc w:val="center"/>
        <w:rPr>
          <w:rFonts w:ascii="Times New Roman" w:eastAsia="Times New Roman" w:hAnsi="Times New Roman" w:cs="Times New Roman"/>
          <w:bCs/>
          <w:sz w:val="40"/>
          <w:szCs w:val="40"/>
          <w:lang w:eastAsia="ar-SA"/>
        </w:rPr>
      </w:pPr>
      <w:r w:rsidRPr="000B7BC4">
        <w:rPr>
          <w:rFonts w:ascii="Times New Roman" w:eastAsia="Times New Roman" w:hAnsi="Times New Roman" w:cs="Times New Roman"/>
          <w:bCs/>
          <w:sz w:val="40"/>
          <w:szCs w:val="40"/>
          <w:lang w:eastAsia="ar-SA"/>
        </w:rPr>
        <w:t xml:space="preserve">в </w:t>
      </w:r>
      <w:r w:rsidRPr="000B7BC4">
        <w:rPr>
          <w:rFonts w:ascii="Times New Roman" w:eastAsia="Times New Roman" w:hAnsi="Times New Roman" w:cs="Times New Roman"/>
          <w:bCs/>
          <w:sz w:val="40"/>
          <w:szCs w:val="40"/>
          <w:u w:val="single"/>
          <w:lang w:eastAsia="ar-SA"/>
        </w:rPr>
        <w:t xml:space="preserve">5 </w:t>
      </w:r>
      <w:r w:rsidRPr="000B7BC4">
        <w:rPr>
          <w:rFonts w:ascii="Times New Roman" w:eastAsia="Times New Roman" w:hAnsi="Times New Roman" w:cs="Times New Roman"/>
          <w:bCs/>
          <w:sz w:val="40"/>
          <w:szCs w:val="40"/>
          <w:lang w:eastAsia="ar-SA"/>
        </w:rPr>
        <w:t>классах</w:t>
      </w:r>
    </w:p>
    <w:p w:rsidR="000B7BC4" w:rsidRPr="000B7BC4" w:rsidRDefault="000B7BC4" w:rsidP="000B7BC4">
      <w:pPr>
        <w:suppressAutoHyphens/>
        <w:spacing w:after="0" w:line="240" w:lineRule="auto"/>
        <w:rPr>
          <w:rFonts w:ascii="Times New Roman" w:eastAsia="Times New Roman" w:hAnsi="Times New Roman" w:cs="Times New Roman"/>
          <w:bCs/>
          <w:sz w:val="32"/>
          <w:szCs w:val="32"/>
          <w:lang w:eastAsia="ar-SA"/>
        </w:rPr>
      </w:pPr>
      <w:r w:rsidRPr="000B7BC4">
        <w:rPr>
          <w:rFonts w:ascii="Times New Roman" w:eastAsia="Times New Roman" w:hAnsi="Times New Roman" w:cs="Times New Roman"/>
          <w:b/>
          <w:bCs/>
          <w:sz w:val="32"/>
          <w:szCs w:val="32"/>
          <w:u w:val="single"/>
          <w:lang w:eastAsia="ar-SA"/>
        </w:rPr>
        <w:t>Тип класса</w:t>
      </w:r>
      <w:r w:rsidRPr="000B7BC4">
        <w:rPr>
          <w:rFonts w:ascii="Times New Roman" w:eastAsia="Times New Roman" w:hAnsi="Times New Roman" w:cs="Times New Roman"/>
          <w:b/>
          <w:bCs/>
          <w:sz w:val="32"/>
          <w:szCs w:val="32"/>
          <w:lang w:eastAsia="ar-SA"/>
        </w:rPr>
        <w:t xml:space="preserve">          </w:t>
      </w:r>
      <w:r w:rsidRPr="000B7BC4">
        <w:rPr>
          <w:rFonts w:ascii="Times New Roman" w:eastAsia="Times New Roman" w:hAnsi="Times New Roman" w:cs="Times New Roman"/>
          <w:bCs/>
          <w:sz w:val="32"/>
          <w:szCs w:val="32"/>
          <w:lang w:eastAsia="ar-SA"/>
        </w:rPr>
        <w:t>общеобразовательный</w:t>
      </w:r>
    </w:p>
    <w:p w:rsidR="000B7BC4" w:rsidRPr="000B7BC4" w:rsidRDefault="000B7BC4" w:rsidP="000B7BC4">
      <w:pPr>
        <w:suppressAutoHyphens/>
        <w:spacing w:after="0" w:line="240" w:lineRule="auto"/>
        <w:rPr>
          <w:rFonts w:ascii="Times New Roman" w:eastAsia="Times New Roman" w:hAnsi="Times New Roman" w:cs="Times New Roman"/>
          <w:sz w:val="32"/>
          <w:szCs w:val="32"/>
          <w:lang w:eastAsia="ar-SA"/>
        </w:rPr>
      </w:pPr>
      <w:r w:rsidRPr="000B7BC4">
        <w:rPr>
          <w:rFonts w:ascii="Times New Roman" w:eastAsia="Times New Roman" w:hAnsi="Times New Roman" w:cs="Times New Roman"/>
          <w:b/>
          <w:sz w:val="32"/>
          <w:szCs w:val="32"/>
          <w:u w:val="single"/>
          <w:lang w:eastAsia="ar-SA"/>
        </w:rPr>
        <w:t>Рабочая программа составлена</w:t>
      </w:r>
      <w:r w:rsidRPr="000B7BC4">
        <w:rPr>
          <w:rFonts w:ascii="Times New Roman" w:eastAsia="Times New Roman" w:hAnsi="Times New Roman" w:cs="Times New Roman"/>
          <w:sz w:val="32"/>
          <w:szCs w:val="32"/>
          <w:lang w:eastAsia="ar-SA"/>
        </w:rPr>
        <w:t xml:space="preserve"> в соответствии с </w:t>
      </w:r>
      <w:r w:rsidRPr="000B7BC4">
        <w:rPr>
          <w:rFonts w:ascii="Times New Roman" w:eastAsia="Times New Roman" w:hAnsi="Times New Roman" w:cs="Times New Roman"/>
          <w:color w:val="000000"/>
          <w:spacing w:val="4"/>
          <w:sz w:val="32"/>
          <w:szCs w:val="32"/>
          <w:lang w:eastAsia="ar-SA"/>
        </w:rPr>
        <w:t xml:space="preserve">Примерной программой основного общего </w:t>
      </w:r>
      <w:r w:rsidRPr="000B7BC4">
        <w:rPr>
          <w:rFonts w:ascii="Times New Roman" w:eastAsia="Times New Roman" w:hAnsi="Times New Roman" w:cs="Times New Roman"/>
          <w:color w:val="000000"/>
          <w:spacing w:val="7"/>
          <w:sz w:val="32"/>
          <w:szCs w:val="32"/>
          <w:lang w:eastAsia="ar-SA"/>
        </w:rPr>
        <w:t>образования по изобразительному искусству</w:t>
      </w:r>
      <w:r w:rsidRPr="000B7BC4">
        <w:rPr>
          <w:rFonts w:ascii="Times New Roman" w:eastAsia="Times New Roman" w:hAnsi="Times New Roman" w:cs="Times New Roman"/>
          <w:sz w:val="32"/>
          <w:szCs w:val="32"/>
          <w:lang w:eastAsia="ar-SA"/>
        </w:rPr>
        <w:t xml:space="preserve"> «Изобразительное искусство и художественный труд»1-9 классы для общеобразовательных школ Министерства образования и науки РФ на основе федерального компонента государственного стандарта основного общего образования, авторской программы по изобразительному искусству </w:t>
      </w:r>
    </w:p>
    <w:p w:rsidR="000B7BC4" w:rsidRPr="000B7BC4" w:rsidRDefault="000B7BC4" w:rsidP="000B7BC4">
      <w:pPr>
        <w:suppressAutoHyphens/>
        <w:spacing w:after="0" w:line="240" w:lineRule="auto"/>
        <w:rPr>
          <w:rFonts w:ascii="Times New Roman" w:eastAsia="Times New Roman" w:hAnsi="Times New Roman" w:cs="Times New Roman"/>
          <w:sz w:val="32"/>
          <w:szCs w:val="32"/>
          <w:lang w:eastAsia="ar-SA"/>
        </w:rPr>
      </w:pPr>
      <w:r w:rsidRPr="000B7BC4">
        <w:rPr>
          <w:rFonts w:ascii="Times New Roman" w:eastAsia="Times New Roman" w:hAnsi="Times New Roman" w:cs="Times New Roman"/>
          <w:b/>
          <w:sz w:val="32"/>
          <w:szCs w:val="32"/>
          <w:u w:val="single"/>
          <w:lang w:eastAsia="ar-SA"/>
        </w:rPr>
        <w:t>Составители (авторы)</w:t>
      </w:r>
      <w:r w:rsidRPr="000B7BC4">
        <w:rPr>
          <w:rFonts w:ascii="Times New Roman" w:eastAsia="Times New Roman" w:hAnsi="Times New Roman" w:cs="Times New Roman"/>
          <w:sz w:val="32"/>
          <w:szCs w:val="32"/>
          <w:lang w:eastAsia="ar-SA"/>
        </w:rPr>
        <w:t xml:space="preserve"> </w:t>
      </w:r>
      <w:proofErr w:type="spellStart"/>
      <w:r w:rsidRPr="000B7BC4">
        <w:rPr>
          <w:rFonts w:ascii="Times New Roman" w:eastAsia="Times New Roman" w:hAnsi="Times New Roman" w:cs="Times New Roman"/>
          <w:sz w:val="32"/>
          <w:szCs w:val="32"/>
          <w:lang w:eastAsia="ar-SA"/>
        </w:rPr>
        <w:t>Б.М.Неменский</w:t>
      </w:r>
      <w:proofErr w:type="spellEnd"/>
      <w:r w:rsidRPr="000B7BC4">
        <w:rPr>
          <w:rFonts w:ascii="Times New Roman" w:eastAsia="Times New Roman" w:hAnsi="Times New Roman" w:cs="Times New Roman"/>
          <w:sz w:val="32"/>
          <w:szCs w:val="32"/>
          <w:lang w:eastAsia="ar-SA"/>
        </w:rPr>
        <w:t xml:space="preserve">, </w:t>
      </w:r>
      <w:proofErr w:type="spellStart"/>
      <w:r w:rsidRPr="000B7BC4">
        <w:rPr>
          <w:rFonts w:ascii="Times New Roman" w:eastAsia="Times New Roman" w:hAnsi="Times New Roman" w:cs="Times New Roman"/>
          <w:sz w:val="32"/>
          <w:szCs w:val="32"/>
          <w:lang w:eastAsia="ar-SA"/>
        </w:rPr>
        <w:t>Н.А.Горяева</w:t>
      </w:r>
      <w:proofErr w:type="spellEnd"/>
      <w:r w:rsidRPr="000B7BC4">
        <w:rPr>
          <w:rFonts w:ascii="Times New Roman" w:eastAsia="Times New Roman" w:hAnsi="Times New Roman" w:cs="Times New Roman"/>
          <w:sz w:val="32"/>
          <w:szCs w:val="32"/>
          <w:lang w:eastAsia="ar-SA"/>
        </w:rPr>
        <w:t xml:space="preserve">, </w:t>
      </w:r>
      <w:proofErr w:type="spellStart"/>
      <w:r w:rsidRPr="000B7BC4">
        <w:rPr>
          <w:rFonts w:ascii="Times New Roman" w:eastAsia="Times New Roman" w:hAnsi="Times New Roman" w:cs="Times New Roman"/>
          <w:sz w:val="32"/>
          <w:szCs w:val="32"/>
          <w:lang w:eastAsia="ar-SA"/>
        </w:rPr>
        <w:t>Г.Е.Гуров</w:t>
      </w:r>
      <w:proofErr w:type="spellEnd"/>
      <w:r w:rsidRPr="000B7BC4">
        <w:rPr>
          <w:rFonts w:ascii="Times New Roman" w:eastAsia="Times New Roman" w:hAnsi="Times New Roman" w:cs="Times New Roman"/>
          <w:sz w:val="32"/>
          <w:szCs w:val="32"/>
          <w:lang w:eastAsia="ar-SA"/>
        </w:rPr>
        <w:t xml:space="preserve">, </w:t>
      </w:r>
      <w:proofErr w:type="spellStart"/>
      <w:r w:rsidRPr="000B7BC4">
        <w:rPr>
          <w:rFonts w:ascii="Times New Roman" w:eastAsia="Times New Roman" w:hAnsi="Times New Roman" w:cs="Times New Roman"/>
          <w:sz w:val="32"/>
          <w:szCs w:val="32"/>
          <w:lang w:eastAsia="ar-SA"/>
        </w:rPr>
        <w:t>А.А.Кобозев</w:t>
      </w:r>
      <w:proofErr w:type="spellEnd"/>
      <w:r w:rsidRPr="000B7BC4">
        <w:rPr>
          <w:rFonts w:ascii="Times New Roman" w:eastAsia="Times New Roman" w:hAnsi="Times New Roman" w:cs="Times New Roman"/>
          <w:sz w:val="32"/>
          <w:szCs w:val="32"/>
          <w:lang w:eastAsia="ar-SA"/>
        </w:rPr>
        <w:t xml:space="preserve">, </w:t>
      </w:r>
      <w:proofErr w:type="spellStart"/>
      <w:r w:rsidRPr="000B7BC4">
        <w:rPr>
          <w:rFonts w:ascii="Times New Roman" w:eastAsia="Times New Roman" w:hAnsi="Times New Roman" w:cs="Times New Roman"/>
          <w:sz w:val="32"/>
          <w:szCs w:val="32"/>
          <w:lang w:eastAsia="ar-SA"/>
        </w:rPr>
        <w:t>Л.А.Неменская</w:t>
      </w:r>
      <w:proofErr w:type="gramStart"/>
      <w:r w:rsidRPr="000B7BC4">
        <w:rPr>
          <w:rFonts w:ascii="Times New Roman" w:eastAsia="Times New Roman" w:hAnsi="Times New Roman" w:cs="Times New Roman"/>
          <w:sz w:val="32"/>
          <w:szCs w:val="32"/>
          <w:lang w:eastAsia="ar-SA"/>
        </w:rPr>
        <w:t>,А</w:t>
      </w:r>
      <w:proofErr w:type="gramEnd"/>
      <w:r w:rsidRPr="000B7BC4">
        <w:rPr>
          <w:rFonts w:ascii="Times New Roman" w:eastAsia="Times New Roman" w:hAnsi="Times New Roman" w:cs="Times New Roman"/>
          <w:sz w:val="32"/>
          <w:szCs w:val="32"/>
          <w:lang w:eastAsia="ar-SA"/>
        </w:rPr>
        <w:t>.С.Питерских</w:t>
      </w:r>
      <w:proofErr w:type="spellEnd"/>
      <w:r w:rsidRPr="000B7BC4">
        <w:rPr>
          <w:rFonts w:ascii="Times New Roman" w:eastAsia="Times New Roman" w:hAnsi="Times New Roman" w:cs="Times New Roman"/>
          <w:sz w:val="32"/>
          <w:szCs w:val="32"/>
          <w:lang w:eastAsia="ar-SA"/>
        </w:rPr>
        <w:t>.</w:t>
      </w:r>
    </w:p>
    <w:p w:rsidR="000B7BC4" w:rsidRPr="000B7BC4" w:rsidRDefault="000B7BC4" w:rsidP="000B7BC4">
      <w:pPr>
        <w:suppressAutoHyphens/>
        <w:spacing w:after="0" w:line="240" w:lineRule="auto"/>
        <w:rPr>
          <w:rFonts w:ascii="Times New Roman" w:eastAsia="Times New Roman" w:hAnsi="Times New Roman" w:cs="Times New Roman"/>
          <w:sz w:val="32"/>
          <w:szCs w:val="32"/>
          <w:lang w:eastAsia="ar-SA"/>
        </w:rPr>
      </w:pPr>
      <w:r w:rsidRPr="000B7BC4">
        <w:rPr>
          <w:rFonts w:ascii="Times New Roman" w:eastAsia="Times New Roman" w:hAnsi="Times New Roman" w:cs="Times New Roman"/>
          <w:b/>
          <w:sz w:val="32"/>
          <w:szCs w:val="32"/>
          <w:u w:val="single"/>
          <w:lang w:eastAsia="ar-SA"/>
        </w:rPr>
        <w:t>Год издания программы</w:t>
      </w:r>
      <w:r w:rsidRPr="000B7BC4">
        <w:rPr>
          <w:rFonts w:ascii="Times New Roman" w:eastAsia="Times New Roman" w:hAnsi="Times New Roman" w:cs="Times New Roman"/>
          <w:b/>
          <w:sz w:val="32"/>
          <w:szCs w:val="32"/>
          <w:lang w:eastAsia="ar-SA"/>
        </w:rPr>
        <w:t xml:space="preserve"> </w:t>
      </w:r>
      <w:r w:rsidRPr="000B7BC4">
        <w:rPr>
          <w:rFonts w:ascii="Times New Roman" w:eastAsia="Times New Roman" w:hAnsi="Times New Roman" w:cs="Times New Roman"/>
          <w:sz w:val="32"/>
          <w:szCs w:val="32"/>
          <w:lang w:eastAsia="ar-SA"/>
        </w:rPr>
        <w:t>Москва, «Просвещение», 2009г.</w:t>
      </w:r>
    </w:p>
    <w:p w:rsidR="000B7BC4" w:rsidRPr="000B7BC4" w:rsidRDefault="000B7BC4" w:rsidP="000B7BC4">
      <w:pPr>
        <w:suppressAutoHyphens/>
        <w:spacing w:after="0" w:line="240" w:lineRule="auto"/>
        <w:rPr>
          <w:rFonts w:ascii="Times New Roman" w:eastAsia="Times New Roman" w:hAnsi="Times New Roman" w:cs="Times New Roman"/>
          <w:bCs/>
          <w:sz w:val="32"/>
          <w:szCs w:val="32"/>
          <w:lang w:eastAsia="ar-SA"/>
        </w:rPr>
      </w:pPr>
      <w:r w:rsidRPr="000B7BC4">
        <w:rPr>
          <w:rFonts w:ascii="Times New Roman" w:eastAsia="Times New Roman" w:hAnsi="Times New Roman" w:cs="Times New Roman"/>
          <w:b/>
          <w:sz w:val="32"/>
          <w:szCs w:val="32"/>
          <w:u w:val="single"/>
          <w:lang w:eastAsia="ar-SA"/>
        </w:rPr>
        <w:t xml:space="preserve">Учебник </w:t>
      </w:r>
      <w:r w:rsidRPr="000B7BC4">
        <w:rPr>
          <w:rFonts w:ascii="Times New Roman" w:eastAsia="Times New Roman" w:hAnsi="Times New Roman" w:cs="Times New Roman"/>
          <w:b/>
          <w:sz w:val="32"/>
          <w:szCs w:val="32"/>
          <w:lang w:eastAsia="ar-SA"/>
        </w:rPr>
        <w:t xml:space="preserve"> «</w:t>
      </w:r>
      <w:r w:rsidRPr="000B7BC4">
        <w:rPr>
          <w:rFonts w:ascii="Times New Roman" w:eastAsia="Times New Roman" w:hAnsi="Times New Roman" w:cs="Times New Roman"/>
          <w:bCs/>
          <w:sz w:val="32"/>
          <w:szCs w:val="32"/>
          <w:lang w:eastAsia="ar-SA"/>
        </w:rPr>
        <w:t>Декоративно-прикладное искусство в жизни человека»</w:t>
      </w:r>
    </w:p>
    <w:p w:rsidR="000B7BC4" w:rsidRPr="000B7BC4" w:rsidRDefault="000B7BC4" w:rsidP="000B7BC4">
      <w:pPr>
        <w:suppressAutoHyphens/>
        <w:spacing w:after="0" w:line="240" w:lineRule="auto"/>
        <w:rPr>
          <w:rFonts w:ascii="Times New Roman" w:eastAsia="Times New Roman" w:hAnsi="Times New Roman" w:cs="Times New Roman"/>
          <w:bCs/>
          <w:sz w:val="32"/>
          <w:szCs w:val="32"/>
          <w:lang w:eastAsia="ar-SA"/>
        </w:rPr>
      </w:pPr>
      <w:r w:rsidRPr="000B7BC4">
        <w:rPr>
          <w:rFonts w:ascii="Times New Roman" w:eastAsia="Times New Roman" w:hAnsi="Times New Roman" w:cs="Times New Roman"/>
          <w:b/>
          <w:bCs/>
          <w:sz w:val="32"/>
          <w:szCs w:val="32"/>
          <w:u w:val="single"/>
          <w:lang w:eastAsia="ar-SA"/>
        </w:rPr>
        <w:t>Автор учебника</w:t>
      </w:r>
      <w:r w:rsidRPr="000B7BC4">
        <w:rPr>
          <w:rFonts w:ascii="Times New Roman" w:eastAsia="Times New Roman" w:hAnsi="Times New Roman" w:cs="Times New Roman"/>
          <w:bCs/>
          <w:sz w:val="32"/>
          <w:szCs w:val="32"/>
          <w:lang w:eastAsia="ar-SA"/>
        </w:rPr>
        <w:t xml:space="preserve"> Горяева Н.А., Островская О.В.</w:t>
      </w:r>
    </w:p>
    <w:p w:rsidR="000B7BC4" w:rsidRPr="000B7BC4" w:rsidRDefault="000B7BC4" w:rsidP="000B7BC4">
      <w:pPr>
        <w:suppressAutoHyphens/>
        <w:spacing w:after="0" w:line="240" w:lineRule="auto"/>
        <w:rPr>
          <w:rFonts w:ascii="Times New Roman" w:eastAsia="Times New Roman" w:hAnsi="Times New Roman" w:cs="Times New Roman"/>
          <w:bCs/>
          <w:sz w:val="32"/>
          <w:szCs w:val="32"/>
          <w:lang w:eastAsia="ar-SA"/>
        </w:rPr>
      </w:pPr>
      <w:r w:rsidRPr="000B7BC4">
        <w:rPr>
          <w:rFonts w:ascii="Times New Roman" w:eastAsia="Times New Roman" w:hAnsi="Times New Roman" w:cs="Times New Roman"/>
          <w:b/>
          <w:bCs/>
          <w:sz w:val="32"/>
          <w:szCs w:val="32"/>
          <w:u w:val="single"/>
          <w:lang w:eastAsia="ar-SA"/>
        </w:rPr>
        <w:t>Год издания</w:t>
      </w:r>
      <w:r w:rsidRPr="000B7BC4">
        <w:rPr>
          <w:rFonts w:ascii="Times New Roman" w:eastAsia="Times New Roman" w:hAnsi="Times New Roman" w:cs="Times New Roman"/>
          <w:bCs/>
          <w:sz w:val="32"/>
          <w:szCs w:val="32"/>
          <w:lang w:eastAsia="ar-SA"/>
        </w:rPr>
        <w:t xml:space="preserve"> Москва, «Просвещение», 2008г.</w:t>
      </w:r>
    </w:p>
    <w:p w:rsidR="000B7BC4" w:rsidRPr="000B7BC4" w:rsidRDefault="000B7BC4" w:rsidP="000B7BC4">
      <w:pPr>
        <w:suppressAutoHyphens/>
        <w:spacing w:after="0" w:line="240" w:lineRule="auto"/>
        <w:rPr>
          <w:rFonts w:ascii="Times New Roman" w:eastAsia="Times New Roman" w:hAnsi="Times New Roman" w:cs="Times New Roman"/>
          <w:bCs/>
          <w:sz w:val="32"/>
          <w:szCs w:val="32"/>
          <w:lang w:eastAsia="ar-SA"/>
        </w:rPr>
      </w:pPr>
    </w:p>
    <w:p w:rsidR="000B7BC4" w:rsidRPr="000B7BC4" w:rsidRDefault="000B7BC4" w:rsidP="000B7BC4">
      <w:pPr>
        <w:suppressAutoHyphens/>
        <w:spacing w:after="0" w:line="240" w:lineRule="auto"/>
        <w:rPr>
          <w:rFonts w:ascii="Times New Roman" w:eastAsia="Times New Roman" w:hAnsi="Times New Roman" w:cs="Times New Roman"/>
          <w:sz w:val="32"/>
          <w:szCs w:val="32"/>
          <w:lang w:eastAsia="ar-SA"/>
        </w:rPr>
      </w:pPr>
      <w:r w:rsidRPr="000B7BC4">
        <w:rPr>
          <w:rFonts w:ascii="Times New Roman" w:eastAsia="Times New Roman" w:hAnsi="Times New Roman" w:cs="Times New Roman"/>
          <w:b/>
          <w:sz w:val="32"/>
          <w:szCs w:val="32"/>
          <w:u w:val="single"/>
          <w:lang w:eastAsia="ar-SA"/>
        </w:rPr>
        <w:t>По учебному плану</w:t>
      </w:r>
      <w:r w:rsidRPr="000B7BC4">
        <w:rPr>
          <w:rFonts w:ascii="Times New Roman" w:eastAsia="Times New Roman" w:hAnsi="Times New Roman" w:cs="Times New Roman"/>
          <w:b/>
          <w:sz w:val="32"/>
          <w:szCs w:val="32"/>
          <w:lang w:eastAsia="ar-SA"/>
        </w:rPr>
        <w:t xml:space="preserve">          </w:t>
      </w:r>
      <w:r w:rsidRPr="000B7BC4">
        <w:rPr>
          <w:rFonts w:ascii="Times New Roman" w:eastAsia="Times New Roman" w:hAnsi="Times New Roman" w:cs="Times New Roman"/>
          <w:sz w:val="32"/>
          <w:szCs w:val="32"/>
          <w:lang w:eastAsia="ar-SA"/>
        </w:rPr>
        <w:t xml:space="preserve">всего- </w:t>
      </w:r>
      <w:r w:rsidRPr="000B7BC4">
        <w:rPr>
          <w:rFonts w:ascii="Times New Roman" w:eastAsia="Times New Roman" w:hAnsi="Times New Roman" w:cs="Times New Roman"/>
          <w:sz w:val="32"/>
          <w:szCs w:val="32"/>
          <w:u w:val="single"/>
          <w:lang w:eastAsia="ar-SA"/>
        </w:rPr>
        <w:t xml:space="preserve">35 </w:t>
      </w:r>
      <w:r w:rsidRPr="000B7BC4">
        <w:rPr>
          <w:rFonts w:ascii="Times New Roman" w:eastAsia="Times New Roman" w:hAnsi="Times New Roman" w:cs="Times New Roman"/>
          <w:sz w:val="32"/>
          <w:szCs w:val="32"/>
          <w:lang w:eastAsia="ar-SA"/>
        </w:rPr>
        <w:t xml:space="preserve">часов;        в неделю- </w:t>
      </w:r>
      <w:r w:rsidRPr="000B7BC4">
        <w:rPr>
          <w:rFonts w:ascii="Times New Roman" w:eastAsia="Times New Roman" w:hAnsi="Times New Roman" w:cs="Times New Roman"/>
          <w:sz w:val="32"/>
          <w:szCs w:val="32"/>
          <w:u w:val="single"/>
          <w:lang w:eastAsia="ar-SA"/>
        </w:rPr>
        <w:t>1</w:t>
      </w:r>
      <w:r w:rsidRPr="000B7BC4">
        <w:rPr>
          <w:rFonts w:ascii="Times New Roman" w:eastAsia="Times New Roman" w:hAnsi="Times New Roman" w:cs="Times New Roman"/>
          <w:sz w:val="32"/>
          <w:szCs w:val="32"/>
          <w:lang w:eastAsia="ar-SA"/>
        </w:rPr>
        <w:t xml:space="preserve"> час</w:t>
      </w:r>
    </w:p>
    <w:p w:rsidR="000B7BC4" w:rsidRPr="000B7BC4" w:rsidRDefault="000B7BC4" w:rsidP="000B7BC4">
      <w:pPr>
        <w:suppressAutoHyphens/>
        <w:spacing w:after="0" w:line="240" w:lineRule="auto"/>
        <w:rPr>
          <w:rFonts w:ascii="Times New Roman" w:eastAsia="Times New Roman" w:hAnsi="Times New Roman" w:cs="Times New Roman"/>
          <w:sz w:val="32"/>
          <w:szCs w:val="32"/>
          <w:lang w:eastAsia="ar-SA"/>
        </w:rPr>
      </w:pPr>
      <w:r w:rsidRPr="000B7BC4">
        <w:rPr>
          <w:rFonts w:ascii="Times New Roman" w:eastAsia="Times New Roman" w:hAnsi="Times New Roman" w:cs="Times New Roman"/>
          <w:sz w:val="32"/>
          <w:szCs w:val="32"/>
          <w:lang w:eastAsia="ar-SA"/>
        </w:rPr>
        <w:t>Программа составлена учителем изобразительного искусства МБОУ СОШ № 44</w:t>
      </w:r>
    </w:p>
    <w:p w:rsidR="000B7BC4" w:rsidRPr="000B7BC4" w:rsidRDefault="000B7BC4" w:rsidP="000B7BC4">
      <w:pPr>
        <w:suppressAutoHyphens/>
        <w:spacing w:after="0" w:line="240" w:lineRule="auto"/>
        <w:rPr>
          <w:rFonts w:ascii="Times New Roman" w:eastAsia="Times New Roman" w:hAnsi="Times New Roman" w:cs="Times New Roman"/>
          <w:bCs/>
          <w:sz w:val="36"/>
          <w:szCs w:val="36"/>
          <w:lang w:eastAsia="ar-SA"/>
        </w:rPr>
      </w:pPr>
      <w:r w:rsidRPr="000B7BC4">
        <w:rPr>
          <w:rFonts w:ascii="Times New Roman" w:eastAsia="Times New Roman" w:hAnsi="Times New Roman" w:cs="Times New Roman"/>
          <w:bCs/>
          <w:sz w:val="36"/>
          <w:szCs w:val="36"/>
          <w:lang w:eastAsia="ar-SA"/>
        </w:rPr>
        <w:t>_______________________</w:t>
      </w:r>
      <w:r w:rsidRPr="000B7BC4">
        <w:rPr>
          <w:rFonts w:ascii="Times New Roman" w:eastAsia="Times New Roman" w:hAnsi="Times New Roman" w:cs="Times New Roman"/>
          <w:bCs/>
          <w:sz w:val="36"/>
          <w:szCs w:val="36"/>
          <w:u w:val="single"/>
          <w:lang w:eastAsia="ar-SA"/>
        </w:rPr>
        <w:t>Малявко Ниной Валентиновной</w:t>
      </w:r>
      <w:r w:rsidRPr="000B7BC4">
        <w:rPr>
          <w:rFonts w:ascii="Times New Roman" w:eastAsia="Times New Roman" w:hAnsi="Times New Roman" w:cs="Times New Roman"/>
          <w:bCs/>
          <w:sz w:val="36"/>
          <w:szCs w:val="36"/>
          <w:lang w:eastAsia="ar-SA"/>
        </w:rPr>
        <w:t>________________________________</w:t>
      </w:r>
    </w:p>
    <w:p w:rsidR="000B7BC4" w:rsidRPr="000B7BC4" w:rsidRDefault="000B7BC4" w:rsidP="000B7BC4">
      <w:pPr>
        <w:suppressAutoHyphens/>
        <w:spacing w:after="0" w:line="240" w:lineRule="auto"/>
        <w:jc w:val="center"/>
        <w:rPr>
          <w:rFonts w:ascii="Times New Roman" w:eastAsia="Times New Roman" w:hAnsi="Times New Roman" w:cs="Times New Roman"/>
          <w:sz w:val="28"/>
          <w:szCs w:val="28"/>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sz w:val="28"/>
          <w:szCs w:val="28"/>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г. Сургут</w:t>
      </w:r>
    </w:p>
    <w:p w:rsidR="000B7BC4" w:rsidRPr="000B7BC4" w:rsidRDefault="000B7BC4" w:rsidP="000B7BC4">
      <w:pPr>
        <w:suppressAutoHyphens/>
        <w:spacing w:after="0" w:line="240" w:lineRule="auto"/>
        <w:jc w:val="center"/>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2012 – 2013 учебный год</w:t>
      </w:r>
    </w:p>
    <w:p w:rsidR="000B7BC4" w:rsidRDefault="000B7BC4" w:rsidP="000B7BC4">
      <w:pPr>
        <w:shd w:val="clear" w:color="auto" w:fill="FFFFFF"/>
        <w:suppressAutoHyphens/>
        <w:spacing w:after="0" w:line="240" w:lineRule="auto"/>
        <w:ind w:right="14"/>
        <w:jc w:val="center"/>
        <w:rPr>
          <w:rFonts w:ascii="Times New Roman" w:eastAsia="Times New Roman" w:hAnsi="Times New Roman" w:cs="Times New Roman"/>
          <w:color w:val="000000"/>
          <w:spacing w:val="-2"/>
          <w:sz w:val="28"/>
          <w:szCs w:val="28"/>
          <w:lang w:eastAsia="ar-SA"/>
        </w:rPr>
      </w:pPr>
    </w:p>
    <w:p w:rsidR="000B7BC4" w:rsidRPr="000B7BC4" w:rsidRDefault="000B7BC4" w:rsidP="000B7BC4">
      <w:pPr>
        <w:shd w:val="clear" w:color="auto" w:fill="FFFFFF"/>
        <w:suppressAutoHyphens/>
        <w:spacing w:after="0" w:line="240" w:lineRule="auto"/>
        <w:ind w:right="14"/>
        <w:jc w:val="center"/>
        <w:rPr>
          <w:rFonts w:ascii="Times New Roman" w:eastAsia="Times New Roman" w:hAnsi="Times New Roman" w:cs="Times New Roman"/>
          <w:color w:val="000000"/>
          <w:spacing w:val="-2"/>
          <w:sz w:val="28"/>
          <w:szCs w:val="28"/>
          <w:lang w:eastAsia="ar-SA"/>
        </w:rPr>
      </w:pPr>
      <w:r w:rsidRPr="000B7BC4">
        <w:rPr>
          <w:rFonts w:ascii="Times New Roman" w:eastAsia="Times New Roman" w:hAnsi="Times New Roman" w:cs="Times New Roman"/>
          <w:color w:val="000000"/>
          <w:spacing w:val="-2"/>
          <w:sz w:val="28"/>
          <w:szCs w:val="28"/>
          <w:lang w:eastAsia="ar-SA"/>
        </w:rPr>
        <w:lastRenderedPageBreak/>
        <w:t>Пояснительная записка.</w:t>
      </w:r>
    </w:p>
    <w:p w:rsidR="000B7BC4" w:rsidRPr="000B7BC4" w:rsidRDefault="000B7BC4" w:rsidP="000B7BC4">
      <w:pPr>
        <w:shd w:val="clear" w:color="auto" w:fill="FFFFFF"/>
        <w:suppressAutoHyphens/>
        <w:spacing w:before="422" w:after="0" w:line="317" w:lineRule="exact"/>
        <w:jc w:val="both"/>
        <w:rPr>
          <w:rFonts w:ascii="Times New Roman" w:eastAsia="Times New Roman" w:hAnsi="Times New Roman" w:cs="Times New Roman"/>
          <w:color w:val="000000"/>
          <w:spacing w:val="-3"/>
          <w:sz w:val="28"/>
          <w:szCs w:val="28"/>
          <w:lang w:eastAsia="ar-SA"/>
        </w:rPr>
      </w:pPr>
      <w:r w:rsidRPr="000B7BC4">
        <w:rPr>
          <w:rFonts w:ascii="Times New Roman" w:eastAsia="Times New Roman" w:hAnsi="Times New Roman" w:cs="Times New Roman"/>
          <w:color w:val="000000"/>
          <w:spacing w:val="4"/>
          <w:sz w:val="28"/>
          <w:szCs w:val="28"/>
          <w:lang w:eastAsia="ar-SA"/>
        </w:rPr>
        <w:t xml:space="preserve">Рабочая программа по изобразительному искусству составлена в соответствии с  Примерной программой основного общего </w:t>
      </w:r>
      <w:r w:rsidRPr="000B7BC4">
        <w:rPr>
          <w:rFonts w:ascii="Times New Roman" w:eastAsia="Times New Roman" w:hAnsi="Times New Roman" w:cs="Times New Roman"/>
          <w:color w:val="000000"/>
          <w:spacing w:val="7"/>
          <w:sz w:val="28"/>
          <w:szCs w:val="28"/>
          <w:lang w:eastAsia="ar-SA"/>
        </w:rPr>
        <w:t xml:space="preserve">образования по изобразительному искусству «Изобразительное искусство и художественный труд» 1-9 классы, которая разработана в соответствии с федеральным компонентом </w:t>
      </w:r>
      <w:r w:rsidRPr="000B7BC4">
        <w:rPr>
          <w:rFonts w:ascii="Times New Roman" w:eastAsia="Times New Roman" w:hAnsi="Times New Roman" w:cs="Times New Roman"/>
          <w:color w:val="000000"/>
          <w:spacing w:val="-1"/>
          <w:sz w:val="28"/>
          <w:szCs w:val="28"/>
          <w:lang w:eastAsia="ar-SA"/>
        </w:rPr>
        <w:t xml:space="preserve">государственного образовательного стандарта, ФБУП (2004 г.) и приказом ДО и МП ХМАО </w:t>
      </w:r>
      <w:proofErr w:type="gramStart"/>
      <w:r w:rsidRPr="000B7BC4">
        <w:rPr>
          <w:rFonts w:ascii="Times New Roman" w:eastAsia="Times New Roman" w:hAnsi="Times New Roman" w:cs="Times New Roman"/>
          <w:color w:val="000000"/>
          <w:spacing w:val="-1"/>
          <w:sz w:val="28"/>
          <w:szCs w:val="28"/>
          <w:lang w:eastAsia="ar-SA"/>
        </w:rPr>
        <w:t>-Ю</w:t>
      </w:r>
      <w:proofErr w:type="gramEnd"/>
      <w:r w:rsidRPr="000B7BC4">
        <w:rPr>
          <w:rFonts w:ascii="Times New Roman" w:eastAsia="Times New Roman" w:hAnsi="Times New Roman" w:cs="Times New Roman"/>
          <w:color w:val="000000"/>
          <w:spacing w:val="-1"/>
          <w:sz w:val="28"/>
          <w:szCs w:val="28"/>
          <w:lang w:eastAsia="ar-SA"/>
        </w:rPr>
        <w:t xml:space="preserve">гры №662 от 22.08.2011 г. Изобразительное искусство является компонентом образовательной области </w:t>
      </w:r>
      <w:r w:rsidRPr="000B7BC4">
        <w:rPr>
          <w:rFonts w:ascii="Times New Roman" w:eastAsia="Times New Roman" w:hAnsi="Times New Roman" w:cs="Times New Roman"/>
          <w:color w:val="000000"/>
          <w:spacing w:val="-3"/>
          <w:sz w:val="28"/>
          <w:szCs w:val="28"/>
          <w:lang w:eastAsia="ar-SA"/>
        </w:rPr>
        <w:t>«Искусство».</w:t>
      </w:r>
    </w:p>
    <w:p w:rsidR="000B7BC4" w:rsidRPr="000B7BC4" w:rsidRDefault="000B7BC4" w:rsidP="000B7BC4">
      <w:pPr>
        <w:shd w:val="clear" w:color="auto" w:fill="FFFFFF"/>
        <w:suppressAutoHyphens/>
        <w:spacing w:before="182" w:after="0" w:line="317" w:lineRule="exact"/>
        <w:ind w:left="14" w:right="538"/>
        <w:rPr>
          <w:rFonts w:ascii="Times New Roman" w:eastAsia="Times New Roman" w:hAnsi="Times New Roman" w:cs="Times New Roman"/>
          <w:color w:val="000000"/>
          <w:spacing w:val="-6"/>
          <w:sz w:val="28"/>
          <w:szCs w:val="28"/>
          <w:lang w:eastAsia="ar-SA"/>
        </w:rPr>
      </w:pPr>
      <w:r w:rsidRPr="000B7BC4">
        <w:rPr>
          <w:rFonts w:ascii="Times New Roman" w:eastAsia="Times New Roman" w:hAnsi="Times New Roman" w:cs="Times New Roman"/>
          <w:color w:val="000000"/>
          <w:spacing w:val="-1"/>
          <w:sz w:val="28"/>
          <w:szCs w:val="28"/>
          <w:lang w:eastAsia="ar-SA"/>
        </w:rPr>
        <w:t xml:space="preserve">Учебно-методический комплекс, включает в себя: программу «Изобразительное искусство и художественный труд» по </w:t>
      </w:r>
      <w:r w:rsidRPr="000B7BC4">
        <w:rPr>
          <w:rFonts w:ascii="Times New Roman" w:eastAsia="Times New Roman" w:hAnsi="Times New Roman" w:cs="Times New Roman"/>
          <w:color w:val="000000"/>
          <w:sz w:val="28"/>
          <w:szCs w:val="28"/>
          <w:lang w:eastAsia="ar-SA"/>
        </w:rPr>
        <w:t xml:space="preserve">изобразительному искусству для 1-9 классов общеобразовательных учебных заведений, рекомендованную Министерством </w:t>
      </w:r>
      <w:r w:rsidRPr="000B7BC4">
        <w:rPr>
          <w:rFonts w:ascii="Times New Roman" w:eastAsia="Times New Roman" w:hAnsi="Times New Roman" w:cs="Times New Roman"/>
          <w:color w:val="000000"/>
          <w:spacing w:val="-1"/>
          <w:sz w:val="28"/>
          <w:szCs w:val="28"/>
          <w:lang w:eastAsia="ar-SA"/>
        </w:rPr>
        <w:t xml:space="preserve">образования Российской Федерации, авторы </w:t>
      </w:r>
      <w:proofErr w:type="spellStart"/>
      <w:r w:rsidRPr="000B7BC4">
        <w:rPr>
          <w:rFonts w:ascii="Times New Roman" w:eastAsia="Times New Roman" w:hAnsi="Times New Roman" w:cs="Times New Roman"/>
          <w:color w:val="000000"/>
          <w:spacing w:val="-1"/>
          <w:sz w:val="28"/>
          <w:szCs w:val="28"/>
          <w:lang w:eastAsia="ar-SA"/>
        </w:rPr>
        <w:t>Б.М.Неменский</w:t>
      </w:r>
      <w:proofErr w:type="spellEnd"/>
      <w:r w:rsidRPr="000B7BC4">
        <w:rPr>
          <w:rFonts w:ascii="Times New Roman" w:eastAsia="Times New Roman" w:hAnsi="Times New Roman" w:cs="Times New Roman"/>
          <w:color w:val="000000"/>
          <w:spacing w:val="-1"/>
          <w:sz w:val="28"/>
          <w:szCs w:val="28"/>
          <w:lang w:eastAsia="ar-SA"/>
        </w:rPr>
        <w:t xml:space="preserve">, </w:t>
      </w:r>
      <w:proofErr w:type="spellStart"/>
      <w:r w:rsidRPr="000B7BC4">
        <w:rPr>
          <w:rFonts w:ascii="Times New Roman" w:eastAsia="Times New Roman" w:hAnsi="Times New Roman" w:cs="Times New Roman"/>
          <w:color w:val="000000"/>
          <w:spacing w:val="-1"/>
          <w:sz w:val="28"/>
          <w:szCs w:val="28"/>
          <w:lang w:eastAsia="ar-SA"/>
        </w:rPr>
        <w:t>Н.А.Горяева</w:t>
      </w:r>
      <w:proofErr w:type="spellEnd"/>
      <w:r w:rsidRPr="000B7BC4">
        <w:rPr>
          <w:rFonts w:ascii="Times New Roman" w:eastAsia="Times New Roman" w:hAnsi="Times New Roman" w:cs="Times New Roman"/>
          <w:color w:val="000000"/>
          <w:spacing w:val="-1"/>
          <w:sz w:val="28"/>
          <w:szCs w:val="28"/>
          <w:lang w:eastAsia="ar-SA"/>
        </w:rPr>
        <w:t xml:space="preserve">, </w:t>
      </w:r>
      <w:proofErr w:type="spellStart"/>
      <w:r w:rsidRPr="000B7BC4">
        <w:rPr>
          <w:rFonts w:ascii="Times New Roman" w:eastAsia="Times New Roman" w:hAnsi="Times New Roman" w:cs="Times New Roman"/>
          <w:color w:val="000000"/>
          <w:spacing w:val="-1"/>
          <w:sz w:val="28"/>
          <w:szCs w:val="28"/>
          <w:lang w:eastAsia="ar-SA"/>
        </w:rPr>
        <w:t>Г.Е.Гуров</w:t>
      </w:r>
      <w:proofErr w:type="spellEnd"/>
      <w:r w:rsidRPr="000B7BC4">
        <w:rPr>
          <w:rFonts w:ascii="Times New Roman" w:eastAsia="Times New Roman" w:hAnsi="Times New Roman" w:cs="Times New Roman"/>
          <w:color w:val="000000"/>
          <w:spacing w:val="-1"/>
          <w:sz w:val="28"/>
          <w:szCs w:val="28"/>
          <w:lang w:eastAsia="ar-SA"/>
        </w:rPr>
        <w:t xml:space="preserve">, </w:t>
      </w:r>
      <w:proofErr w:type="spellStart"/>
      <w:r w:rsidRPr="000B7BC4">
        <w:rPr>
          <w:rFonts w:ascii="Times New Roman" w:eastAsia="Times New Roman" w:hAnsi="Times New Roman" w:cs="Times New Roman"/>
          <w:color w:val="000000"/>
          <w:spacing w:val="-1"/>
          <w:sz w:val="28"/>
          <w:szCs w:val="28"/>
          <w:lang w:eastAsia="ar-SA"/>
        </w:rPr>
        <w:t>А.А.Кобозев</w:t>
      </w:r>
      <w:proofErr w:type="spellEnd"/>
      <w:r w:rsidRPr="000B7BC4">
        <w:rPr>
          <w:rFonts w:ascii="Times New Roman" w:eastAsia="Times New Roman" w:hAnsi="Times New Roman" w:cs="Times New Roman"/>
          <w:color w:val="000000"/>
          <w:spacing w:val="-1"/>
          <w:sz w:val="28"/>
          <w:szCs w:val="28"/>
          <w:lang w:eastAsia="ar-SA"/>
        </w:rPr>
        <w:t xml:space="preserve">, </w:t>
      </w:r>
      <w:proofErr w:type="spellStart"/>
      <w:r w:rsidRPr="000B7BC4">
        <w:rPr>
          <w:rFonts w:ascii="Times New Roman" w:eastAsia="Times New Roman" w:hAnsi="Times New Roman" w:cs="Times New Roman"/>
          <w:color w:val="000000"/>
          <w:spacing w:val="-1"/>
          <w:sz w:val="28"/>
          <w:szCs w:val="28"/>
          <w:lang w:eastAsia="ar-SA"/>
        </w:rPr>
        <w:t>Л.А.Неменская</w:t>
      </w:r>
      <w:proofErr w:type="spellEnd"/>
      <w:r w:rsidRPr="000B7BC4">
        <w:rPr>
          <w:rFonts w:ascii="Times New Roman" w:eastAsia="Times New Roman" w:hAnsi="Times New Roman" w:cs="Times New Roman"/>
          <w:color w:val="000000"/>
          <w:spacing w:val="-1"/>
          <w:sz w:val="28"/>
          <w:szCs w:val="28"/>
          <w:lang w:eastAsia="ar-SA"/>
        </w:rPr>
        <w:t xml:space="preserve">, </w:t>
      </w:r>
      <w:r w:rsidRPr="000B7BC4">
        <w:rPr>
          <w:rFonts w:ascii="Times New Roman" w:eastAsia="Times New Roman" w:hAnsi="Times New Roman" w:cs="Times New Roman"/>
          <w:color w:val="000000"/>
          <w:spacing w:val="-6"/>
          <w:sz w:val="28"/>
          <w:szCs w:val="28"/>
          <w:lang w:eastAsia="ar-SA"/>
        </w:rPr>
        <w:t xml:space="preserve">А. </w:t>
      </w:r>
      <w:proofErr w:type="spellStart"/>
      <w:r w:rsidRPr="000B7BC4">
        <w:rPr>
          <w:rFonts w:ascii="Times New Roman" w:eastAsia="Times New Roman" w:hAnsi="Times New Roman" w:cs="Times New Roman"/>
          <w:color w:val="000000"/>
          <w:spacing w:val="-6"/>
          <w:sz w:val="28"/>
          <w:szCs w:val="28"/>
          <w:lang w:eastAsia="ar-SA"/>
        </w:rPr>
        <w:t>С.Питерских</w:t>
      </w:r>
      <w:proofErr w:type="spellEnd"/>
      <w:r w:rsidRPr="000B7BC4">
        <w:rPr>
          <w:rFonts w:ascii="Times New Roman" w:eastAsia="Times New Roman" w:hAnsi="Times New Roman" w:cs="Times New Roman"/>
          <w:color w:val="000000"/>
          <w:spacing w:val="-6"/>
          <w:sz w:val="28"/>
          <w:szCs w:val="28"/>
          <w:lang w:eastAsia="ar-SA"/>
        </w:rPr>
        <w:t>.</w:t>
      </w:r>
    </w:p>
    <w:p w:rsidR="000B7BC4" w:rsidRPr="000B7BC4" w:rsidRDefault="000B7BC4" w:rsidP="000B7BC4">
      <w:pPr>
        <w:shd w:val="clear" w:color="auto" w:fill="FFFFFF"/>
        <w:suppressAutoHyphens/>
        <w:spacing w:before="312" w:after="0" w:line="317" w:lineRule="exact"/>
        <w:rPr>
          <w:rFonts w:ascii="Times New Roman" w:eastAsia="Times New Roman" w:hAnsi="Times New Roman" w:cs="Times New Roman"/>
          <w:color w:val="000000"/>
          <w:sz w:val="28"/>
          <w:szCs w:val="28"/>
          <w:lang w:eastAsia="ar-SA"/>
        </w:rPr>
      </w:pPr>
      <w:r w:rsidRPr="000B7BC4">
        <w:rPr>
          <w:rFonts w:ascii="Times New Roman" w:eastAsia="Times New Roman" w:hAnsi="Times New Roman" w:cs="Times New Roman"/>
          <w:color w:val="000000"/>
          <w:spacing w:val="-1"/>
          <w:sz w:val="28"/>
          <w:szCs w:val="28"/>
          <w:lang w:eastAsia="ar-SA"/>
        </w:rPr>
        <w:t xml:space="preserve">Программа является интегрированным курсом, включающим в себя в единстве изобразительное искусство и художественный </w:t>
      </w:r>
      <w:r w:rsidRPr="000B7BC4">
        <w:rPr>
          <w:rFonts w:ascii="Times New Roman" w:eastAsia="Times New Roman" w:hAnsi="Times New Roman" w:cs="Times New Roman"/>
          <w:color w:val="000000"/>
          <w:sz w:val="28"/>
          <w:szCs w:val="28"/>
          <w:lang w:eastAsia="ar-SA"/>
        </w:rPr>
        <w:t xml:space="preserve">труд. Программа может быть реализована </w:t>
      </w:r>
      <w:r w:rsidRPr="000B7BC4">
        <w:rPr>
          <w:rFonts w:ascii="Times New Roman" w:eastAsia="Times New Roman" w:hAnsi="Times New Roman" w:cs="Times New Roman"/>
          <w:i/>
          <w:iCs/>
          <w:color w:val="000000"/>
          <w:sz w:val="28"/>
          <w:szCs w:val="28"/>
          <w:lang w:eastAsia="ar-SA"/>
        </w:rPr>
        <w:t xml:space="preserve">за 1 учебный час в неделю, 35часов в год(2-8 классы) и 33 часа (1 классы). </w:t>
      </w:r>
      <w:r w:rsidRPr="000B7BC4">
        <w:rPr>
          <w:rFonts w:ascii="Times New Roman" w:eastAsia="Times New Roman" w:hAnsi="Times New Roman" w:cs="Times New Roman"/>
          <w:color w:val="000000"/>
          <w:sz w:val="28"/>
          <w:szCs w:val="28"/>
          <w:lang w:eastAsia="ar-SA"/>
        </w:rPr>
        <w:t xml:space="preserve">Учебные часы на изучение предмета «Изобразительное искусство» выделены из </w:t>
      </w:r>
      <w:proofErr w:type="spellStart"/>
      <w:r w:rsidRPr="000B7BC4">
        <w:rPr>
          <w:rFonts w:ascii="Times New Roman" w:eastAsia="Times New Roman" w:hAnsi="Times New Roman" w:cs="Times New Roman"/>
          <w:color w:val="000000"/>
          <w:sz w:val="28"/>
          <w:szCs w:val="28"/>
          <w:lang w:eastAsia="ar-SA"/>
        </w:rPr>
        <w:t>инвариативной</w:t>
      </w:r>
      <w:proofErr w:type="spellEnd"/>
      <w:r w:rsidRPr="000B7BC4">
        <w:rPr>
          <w:rFonts w:ascii="Times New Roman" w:eastAsia="Times New Roman" w:hAnsi="Times New Roman" w:cs="Times New Roman"/>
          <w:color w:val="000000"/>
          <w:sz w:val="28"/>
          <w:szCs w:val="28"/>
          <w:lang w:eastAsia="ar-SA"/>
        </w:rPr>
        <w:t xml:space="preserve"> части учебного плана.</w:t>
      </w:r>
    </w:p>
    <w:p w:rsidR="000B7BC4" w:rsidRPr="000B7BC4" w:rsidRDefault="000B7BC4" w:rsidP="000B7BC4">
      <w:pPr>
        <w:shd w:val="clear" w:color="auto" w:fill="FFFFFF"/>
        <w:suppressAutoHyphens/>
        <w:spacing w:before="312" w:after="0" w:line="317" w:lineRule="exact"/>
        <w:rPr>
          <w:rFonts w:ascii="Times New Roman" w:eastAsia="Times New Roman" w:hAnsi="Times New Roman" w:cs="Times New Roman"/>
          <w:color w:val="000000"/>
          <w:spacing w:val="-2"/>
          <w:sz w:val="28"/>
          <w:szCs w:val="28"/>
          <w:lang w:eastAsia="ar-SA"/>
        </w:rPr>
      </w:pPr>
      <w:r w:rsidRPr="000B7BC4">
        <w:rPr>
          <w:rFonts w:ascii="Times New Roman" w:eastAsia="Times New Roman" w:hAnsi="Times New Roman" w:cs="Times New Roman"/>
          <w:b/>
          <w:i/>
          <w:iCs/>
          <w:color w:val="000000"/>
          <w:sz w:val="28"/>
          <w:szCs w:val="28"/>
          <w:lang w:eastAsia="ar-SA"/>
        </w:rPr>
        <w:t>Главная цель художественного образования</w:t>
      </w:r>
      <w:r w:rsidRPr="000B7BC4">
        <w:rPr>
          <w:rFonts w:ascii="Times New Roman" w:eastAsia="Times New Roman" w:hAnsi="Times New Roman" w:cs="Times New Roman"/>
          <w:i/>
          <w:iCs/>
          <w:color w:val="000000"/>
          <w:sz w:val="28"/>
          <w:szCs w:val="28"/>
          <w:lang w:eastAsia="ar-SA"/>
        </w:rPr>
        <w:t xml:space="preserve"> - </w:t>
      </w:r>
      <w:r w:rsidRPr="000B7BC4">
        <w:rPr>
          <w:rFonts w:ascii="Times New Roman" w:eastAsia="Times New Roman" w:hAnsi="Times New Roman" w:cs="Times New Roman"/>
          <w:color w:val="000000"/>
          <w:sz w:val="28"/>
          <w:szCs w:val="28"/>
          <w:lang w:eastAsia="ar-SA"/>
        </w:rPr>
        <w:t xml:space="preserve">сформировать у учащихся художественный способ познания мира, дать систему </w:t>
      </w:r>
      <w:r w:rsidRPr="000B7BC4">
        <w:rPr>
          <w:rFonts w:ascii="Times New Roman" w:eastAsia="Times New Roman" w:hAnsi="Times New Roman" w:cs="Times New Roman"/>
          <w:color w:val="000000"/>
          <w:spacing w:val="-1"/>
          <w:sz w:val="28"/>
          <w:szCs w:val="28"/>
          <w:lang w:eastAsia="ar-SA"/>
        </w:rPr>
        <w:t xml:space="preserve">знаний и ценностных ориентиров на основе собственной художественной творческой деятельности и опыта приобщения к </w:t>
      </w:r>
      <w:r w:rsidRPr="000B7BC4">
        <w:rPr>
          <w:rFonts w:ascii="Times New Roman" w:eastAsia="Times New Roman" w:hAnsi="Times New Roman" w:cs="Times New Roman"/>
          <w:color w:val="000000"/>
          <w:spacing w:val="-2"/>
          <w:sz w:val="28"/>
          <w:szCs w:val="28"/>
          <w:lang w:eastAsia="ar-SA"/>
        </w:rPr>
        <w:t>выдающимся явлениям русской и зарубежной художественной культуры.</w:t>
      </w:r>
    </w:p>
    <w:p w:rsidR="000B7BC4" w:rsidRPr="000B7BC4" w:rsidRDefault="000B7BC4" w:rsidP="000B7BC4">
      <w:pPr>
        <w:shd w:val="clear" w:color="auto" w:fill="FFFFFF"/>
        <w:suppressAutoHyphens/>
        <w:spacing w:before="312" w:after="0" w:line="317" w:lineRule="exact"/>
        <w:rPr>
          <w:rFonts w:ascii="Times New Roman" w:eastAsia="Times New Roman" w:hAnsi="Times New Roman" w:cs="Times New Roman"/>
          <w:b/>
          <w:i/>
          <w:iCs/>
          <w:color w:val="000000"/>
          <w:spacing w:val="-2"/>
          <w:sz w:val="28"/>
          <w:szCs w:val="28"/>
          <w:lang w:eastAsia="ar-SA"/>
        </w:rPr>
      </w:pPr>
      <w:r w:rsidRPr="000B7BC4">
        <w:rPr>
          <w:rFonts w:ascii="Times New Roman" w:eastAsia="Times New Roman" w:hAnsi="Times New Roman" w:cs="Times New Roman"/>
          <w:b/>
          <w:i/>
          <w:iCs/>
          <w:color w:val="000000"/>
          <w:spacing w:val="-2"/>
          <w:sz w:val="28"/>
          <w:szCs w:val="28"/>
          <w:lang w:eastAsia="ar-SA"/>
        </w:rPr>
        <w:t>Задачи художественного образования:</w:t>
      </w:r>
    </w:p>
    <w:p w:rsidR="000B7BC4" w:rsidRPr="000B7BC4" w:rsidRDefault="000B7BC4" w:rsidP="000B7BC4">
      <w:pPr>
        <w:widowControl w:val="0"/>
        <w:numPr>
          <w:ilvl w:val="0"/>
          <w:numId w:val="37"/>
        </w:numPr>
        <w:shd w:val="clear" w:color="auto" w:fill="FFFFFF"/>
        <w:suppressAutoHyphens/>
        <w:autoSpaceDE w:val="0"/>
        <w:spacing w:before="312" w:after="0" w:line="312" w:lineRule="exact"/>
        <w:rPr>
          <w:rFonts w:ascii="Times New Roman" w:eastAsia="Times New Roman" w:hAnsi="Times New Roman" w:cs="Times New Roman"/>
          <w:color w:val="000000"/>
          <w:spacing w:val="-2"/>
          <w:sz w:val="28"/>
          <w:szCs w:val="28"/>
          <w:lang w:eastAsia="ar-SA"/>
        </w:rPr>
      </w:pPr>
      <w:r w:rsidRPr="000B7BC4">
        <w:rPr>
          <w:rFonts w:ascii="Times New Roman" w:eastAsia="Times New Roman" w:hAnsi="Times New Roman" w:cs="Times New Roman"/>
          <w:color w:val="000000"/>
          <w:spacing w:val="-1"/>
          <w:sz w:val="28"/>
          <w:szCs w:val="28"/>
          <w:lang w:eastAsia="ar-SA"/>
        </w:rPr>
        <w:t>Развитие художественно-творческих способностей учащихся образного и ассоциативного мышления, фантазии, зрительно-</w:t>
      </w:r>
      <w:r w:rsidRPr="000B7BC4">
        <w:rPr>
          <w:rFonts w:ascii="Times New Roman" w:eastAsia="Times New Roman" w:hAnsi="Times New Roman" w:cs="Times New Roman"/>
          <w:color w:val="000000"/>
          <w:spacing w:val="-2"/>
          <w:sz w:val="28"/>
          <w:szCs w:val="28"/>
          <w:lang w:eastAsia="ar-SA"/>
        </w:rPr>
        <w:t>образной памяти, эмоционально-эстетического восприятия действительности;</w:t>
      </w:r>
    </w:p>
    <w:p w:rsidR="000B7BC4" w:rsidRPr="000B7BC4" w:rsidRDefault="000B7BC4" w:rsidP="000B7BC4">
      <w:pPr>
        <w:widowControl w:val="0"/>
        <w:numPr>
          <w:ilvl w:val="0"/>
          <w:numId w:val="37"/>
        </w:numPr>
        <w:shd w:val="clear" w:color="auto" w:fill="FFFFFF"/>
        <w:tabs>
          <w:tab w:val="left" w:pos="659"/>
        </w:tabs>
        <w:suppressAutoHyphens/>
        <w:autoSpaceDE w:val="0"/>
        <w:spacing w:after="0" w:line="312" w:lineRule="exact"/>
        <w:rPr>
          <w:rFonts w:ascii="Times New Roman" w:eastAsia="Times New Roman" w:hAnsi="Times New Roman" w:cs="Times New Roman"/>
          <w:color w:val="000000"/>
          <w:spacing w:val="-2"/>
          <w:sz w:val="28"/>
          <w:szCs w:val="28"/>
          <w:lang w:eastAsia="ar-SA"/>
        </w:rPr>
      </w:pPr>
      <w:r w:rsidRPr="000B7BC4">
        <w:rPr>
          <w:rFonts w:ascii="Times New Roman" w:eastAsia="Times New Roman" w:hAnsi="Times New Roman" w:cs="Times New Roman"/>
          <w:color w:val="000000"/>
          <w:spacing w:val="-2"/>
          <w:sz w:val="28"/>
          <w:szCs w:val="28"/>
          <w:lang w:eastAsia="ar-SA"/>
        </w:rPr>
        <w:t>Воспитание культуры восприятия произведения изобразительного, декоративно-прикладного искусства, архитектуры;</w:t>
      </w:r>
    </w:p>
    <w:p w:rsidR="000B7BC4" w:rsidRPr="000B7BC4" w:rsidRDefault="000B7BC4" w:rsidP="000B7BC4">
      <w:pPr>
        <w:widowControl w:val="0"/>
        <w:numPr>
          <w:ilvl w:val="0"/>
          <w:numId w:val="37"/>
        </w:numPr>
        <w:shd w:val="clear" w:color="auto" w:fill="FFFFFF"/>
        <w:suppressAutoHyphens/>
        <w:autoSpaceDE w:val="0"/>
        <w:spacing w:after="0" w:line="312" w:lineRule="exact"/>
        <w:rPr>
          <w:rFonts w:ascii="Times New Roman" w:eastAsia="Times New Roman" w:hAnsi="Times New Roman" w:cs="Times New Roman"/>
          <w:color w:val="000000"/>
          <w:spacing w:val="-2"/>
          <w:sz w:val="28"/>
          <w:szCs w:val="28"/>
          <w:lang w:eastAsia="ar-SA"/>
        </w:rPr>
        <w:sectPr w:rsidR="000B7BC4" w:rsidRPr="000B7BC4">
          <w:footnotePr>
            <w:pos w:val="beneathText"/>
          </w:footnotePr>
          <w:pgSz w:w="16837" w:h="11905" w:orient="landscape"/>
          <w:pgMar w:top="540" w:right="792" w:bottom="360" w:left="792" w:header="720" w:footer="720" w:gutter="0"/>
          <w:cols w:space="720"/>
          <w:docGrid w:linePitch="360"/>
        </w:sectPr>
      </w:pPr>
      <w:r w:rsidRPr="000B7BC4">
        <w:rPr>
          <w:rFonts w:ascii="Times New Roman" w:eastAsia="Times New Roman" w:hAnsi="Times New Roman" w:cs="Times New Roman"/>
          <w:color w:val="000000"/>
          <w:sz w:val="28"/>
          <w:szCs w:val="28"/>
          <w:lang w:eastAsia="ar-SA"/>
        </w:rPr>
        <w:t xml:space="preserve">Освоение знаний об изобразительном искусстве, как способе эмоционально-практического освоения окружающего мира, о </w:t>
      </w:r>
      <w:r w:rsidRPr="000B7BC4">
        <w:rPr>
          <w:rFonts w:ascii="Times New Roman" w:eastAsia="Times New Roman" w:hAnsi="Times New Roman" w:cs="Times New Roman"/>
          <w:color w:val="000000"/>
          <w:spacing w:val="8"/>
          <w:sz w:val="28"/>
          <w:szCs w:val="28"/>
          <w:lang w:eastAsia="ar-SA"/>
        </w:rPr>
        <w:t xml:space="preserve">выразительных средствах и социальных функциях декоративно-прикладного искусства, архитектуры. Знакомство с </w:t>
      </w:r>
      <w:r w:rsidRPr="000B7BC4">
        <w:rPr>
          <w:rFonts w:ascii="Times New Roman" w:eastAsia="Times New Roman" w:hAnsi="Times New Roman" w:cs="Times New Roman"/>
          <w:color w:val="000000"/>
          <w:spacing w:val="-2"/>
          <w:sz w:val="28"/>
          <w:szCs w:val="28"/>
          <w:lang w:eastAsia="ar-SA"/>
        </w:rPr>
        <w:t>образным языком изобразительных (пластических) искусств на основе творческого опыта;</w:t>
      </w:r>
    </w:p>
    <w:p w:rsidR="000B7BC4" w:rsidRPr="000B7BC4" w:rsidRDefault="000B7BC4" w:rsidP="000B7BC4">
      <w:pPr>
        <w:widowControl w:val="0"/>
        <w:numPr>
          <w:ilvl w:val="0"/>
          <w:numId w:val="37"/>
        </w:numPr>
        <w:shd w:val="clear" w:color="auto" w:fill="FFFFFF"/>
        <w:tabs>
          <w:tab w:val="left" w:pos="567"/>
        </w:tabs>
        <w:suppressAutoHyphens/>
        <w:autoSpaceDE w:val="0"/>
        <w:spacing w:after="0" w:line="317" w:lineRule="exact"/>
        <w:rPr>
          <w:rFonts w:ascii="Times New Roman" w:eastAsia="Times New Roman" w:hAnsi="Times New Roman" w:cs="Times New Roman"/>
          <w:color w:val="000000"/>
          <w:spacing w:val="-2"/>
          <w:sz w:val="28"/>
          <w:szCs w:val="28"/>
          <w:lang w:eastAsia="ar-SA"/>
        </w:rPr>
      </w:pPr>
      <w:r w:rsidRPr="000B7BC4">
        <w:rPr>
          <w:rFonts w:ascii="Times New Roman" w:eastAsia="Times New Roman" w:hAnsi="Times New Roman" w:cs="Times New Roman"/>
          <w:color w:val="000000"/>
          <w:spacing w:val="1"/>
          <w:sz w:val="28"/>
          <w:szCs w:val="28"/>
          <w:lang w:eastAsia="ar-SA"/>
        </w:rPr>
        <w:lastRenderedPageBreak/>
        <w:t xml:space="preserve">Овладение умениями и навыками художественной деятельности, разнообразными формами изображения на плоскости и в </w:t>
      </w:r>
      <w:r w:rsidRPr="000B7BC4">
        <w:rPr>
          <w:rFonts w:ascii="Times New Roman" w:eastAsia="Times New Roman" w:hAnsi="Times New Roman" w:cs="Times New Roman"/>
          <w:color w:val="000000"/>
          <w:spacing w:val="-2"/>
          <w:sz w:val="28"/>
          <w:szCs w:val="28"/>
          <w:lang w:eastAsia="ar-SA"/>
        </w:rPr>
        <w:t>объеме (с натуры, по памяти, представлению, воображению);</w:t>
      </w:r>
    </w:p>
    <w:p w:rsidR="000B7BC4" w:rsidRPr="000B7BC4" w:rsidRDefault="000B7BC4" w:rsidP="000B7BC4">
      <w:pPr>
        <w:widowControl w:val="0"/>
        <w:numPr>
          <w:ilvl w:val="0"/>
          <w:numId w:val="37"/>
        </w:numPr>
        <w:shd w:val="clear" w:color="auto" w:fill="FFFFFF"/>
        <w:suppressAutoHyphens/>
        <w:autoSpaceDE w:val="0"/>
        <w:spacing w:after="0" w:line="317" w:lineRule="exact"/>
        <w:rPr>
          <w:rFonts w:ascii="Times New Roman" w:eastAsia="Times New Roman" w:hAnsi="Times New Roman" w:cs="Times New Roman"/>
          <w:color w:val="000000"/>
          <w:spacing w:val="-2"/>
          <w:sz w:val="28"/>
          <w:szCs w:val="28"/>
          <w:lang w:eastAsia="ar-SA"/>
        </w:rPr>
      </w:pPr>
      <w:r w:rsidRPr="000B7BC4">
        <w:rPr>
          <w:rFonts w:ascii="Times New Roman" w:eastAsia="Times New Roman" w:hAnsi="Times New Roman" w:cs="Times New Roman"/>
          <w:color w:val="000000"/>
          <w:spacing w:val="8"/>
          <w:sz w:val="28"/>
          <w:szCs w:val="28"/>
          <w:lang w:eastAsia="ar-SA"/>
        </w:rPr>
        <w:t xml:space="preserve">Формирование устойчивого интереса к изобразительному искусству, способности воспринимать его исторические и </w:t>
      </w:r>
      <w:r w:rsidRPr="000B7BC4">
        <w:rPr>
          <w:rFonts w:ascii="Times New Roman" w:eastAsia="Times New Roman" w:hAnsi="Times New Roman" w:cs="Times New Roman"/>
          <w:color w:val="000000"/>
          <w:spacing w:val="-2"/>
          <w:sz w:val="28"/>
          <w:szCs w:val="28"/>
          <w:lang w:eastAsia="ar-SA"/>
        </w:rPr>
        <w:t>национальные особенности.</w:t>
      </w:r>
    </w:p>
    <w:p w:rsidR="000B7BC4" w:rsidRPr="000B7BC4" w:rsidRDefault="000B7BC4" w:rsidP="000B7BC4">
      <w:pPr>
        <w:shd w:val="clear" w:color="auto" w:fill="FFFFFF"/>
        <w:suppressAutoHyphens/>
        <w:spacing w:before="211" w:after="0" w:line="442" w:lineRule="exact"/>
        <w:ind w:left="341" w:right="4838" w:hanging="72"/>
        <w:rPr>
          <w:rFonts w:ascii="Times New Roman" w:eastAsia="Times New Roman" w:hAnsi="Times New Roman" w:cs="Times New Roman"/>
          <w:color w:val="000000"/>
          <w:spacing w:val="-1"/>
          <w:sz w:val="28"/>
          <w:szCs w:val="28"/>
          <w:lang w:eastAsia="ar-SA"/>
        </w:rPr>
      </w:pPr>
      <w:r w:rsidRPr="000B7BC4">
        <w:rPr>
          <w:rFonts w:ascii="Times New Roman" w:eastAsia="Times New Roman" w:hAnsi="Times New Roman" w:cs="Times New Roman"/>
          <w:color w:val="000000"/>
          <w:spacing w:val="-2"/>
          <w:sz w:val="28"/>
          <w:szCs w:val="28"/>
          <w:lang w:eastAsia="ar-SA"/>
        </w:rPr>
        <w:t xml:space="preserve">Данная программа предполагает выполнение учащимися рефератов на разные темы. </w:t>
      </w:r>
      <w:r w:rsidRPr="000B7BC4">
        <w:rPr>
          <w:rFonts w:ascii="Times New Roman" w:eastAsia="Times New Roman" w:hAnsi="Times New Roman" w:cs="Times New Roman"/>
          <w:color w:val="000000"/>
          <w:spacing w:val="-1"/>
          <w:sz w:val="28"/>
          <w:szCs w:val="28"/>
          <w:lang w:eastAsia="ar-SA"/>
        </w:rPr>
        <w:t>При изучении теоретического материала будет использоваться:</w:t>
      </w:r>
    </w:p>
    <w:p w:rsidR="000B7BC4" w:rsidRPr="000B7BC4" w:rsidRDefault="000B7BC4" w:rsidP="000B7BC4">
      <w:pPr>
        <w:widowControl w:val="0"/>
        <w:numPr>
          <w:ilvl w:val="0"/>
          <w:numId w:val="39"/>
        </w:numPr>
        <w:shd w:val="clear" w:color="auto" w:fill="FFFFFF"/>
        <w:tabs>
          <w:tab w:val="left" w:pos="709"/>
        </w:tabs>
        <w:suppressAutoHyphens/>
        <w:autoSpaceDE w:val="0"/>
        <w:spacing w:before="91" w:after="0" w:line="341" w:lineRule="exact"/>
        <w:rPr>
          <w:rFonts w:ascii="Times New Roman" w:eastAsia="Times New Roman" w:hAnsi="Times New Roman" w:cs="Times New Roman"/>
          <w:color w:val="000000"/>
          <w:spacing w:val="-2"/>
          <w:sz w:val="28"/>
          <w:szCs w:val="28"/>
          <w:lang w:eastAsia="ar-SA"/>
        </w:rPr>
      </w:pPr>
      <w:r w:rsidRPr="000B7BC4">
        <w:rPr>
          <w:rFonts w:ascii="Times New Roman" w:eastAsia="Times New Roman" w:hAnsi="Times New Roman" w:cs="Times New Roman"/>
          <w:color w:val="000000"/>
          <w:spacing w:val="3"/>
          <w:sz w:val="28"/>
          <w:szCs w:val="28"/>
          <w:lang w:eastAsia="ar-SA"/>
        </w:rPr>
        <w:t>традиционные   методы   обучения:   объяснительно-иллюстративный,   проблемный, исследовательский, творческий,</w:t>
      </w:r>
      <w:r w:rsidRPr="000B7BC4">
        <w:rPr>
          <w:rFonts w:ascii="Times New Roman" w:eastAsia="Times New Roman" w:hAnsi="Times New Roman" w:cs="Times New Roman"/>
          <w:color w:val="000000"/>
          <w:spacing w:val="3"/>
          <w:sz w:val="28"/>
          <w:szCs w:val="28"/>
          <w:lang w:eastAsia="ar-SA"/>
        </w:rPr>
        <w:br/>
      </w:r>
      <w:r w:rsidRPr="000B7BC4">
        <w:rPr>
          <w:rFonts w:ascii="Times New Roman" w:eastAsia="Times New Roman" w:hAnsi="Times New Roman" w:cs="Times New Roman"/>
          <w:color w:val="000000"/>
          <w:spacing w:val="-2"/>
          <w:sz w:val="28"/>
          <w:szCs w:val="28"/>
          <w:lang w:eastAsia="ar-SA"/>
        </w:rPr>
        <w:t>репродуктивный;</w:t>
      </w:r>
    </w:p>
    <w:p w:rsidR="000B7BC4" w:rsidRPr="000B7BC4" w:rsidRDefault="000B7BC4" w:rsidP="000B7BC4">
      <w:pPr>
        <w:widowControl w:val="0"/>
        <w:numPr>
          <w:ilvl w:val="0"/>
          <w:numId w:val="39"/>
        </w:numPr>
        <w:shd w:val="clear" w:color="auto" w:fill="FFFFFF"/>
        <w:tabs>
          <w:tab w:val="left" w:pos="567"/>
        </w:tabs>
        <w:suppressAutoHyphens/>
        <w:autoSpaceDE w:val="0"/>
        <w:spacing w:after="0" w:line="326" w:lineRule="exact"/>
        <w:rPr>
          <w:rFonts w:ascii="Times New Roman" w:eastAsia="Times New Roman" w:hAnsi="Times New Roman" w:cs="Times New Roman"/>
          <w:color w:val="000000"/>
          <w:spacing w:val="-2"/>
          <w:sz w:val="28"/>
          <w:szCs w:val="28"/>
          <w:lang w:eastAsia="ar-SA"/>
        </w:rPr>
      </w:pPr>
      <w:r w:rsidRPr="000B7BC4">
        <w:rPr>
          <w:rFonts w:ascii="Times New Roman" w:eastAsia="Times New Roman" w:hAnsi="Times New Roman" w:cs="Times New Roman"/>
          <w:color w:val="000000"/>
          <w:spacing w:val="-2"/>
          <w:sz w:val="28"/>
          <w:szCs w:val="28"/>
          <w:lang w:eastAsia="ar-SA"/>
        </w:rPr>
        <w:t xml:space="preserve">  </w:t>
      </w:r>
      <w:proofErr w:type="gramStart"/>
      <w:r w:rsidRPr="000B7BC4">
        <w:rPr>
          <w:rFonts w:ascii="Times New Roman" w:eastAsia="Times New Roman" w:hAnsi="Times New Roman" w:cs="Times New Roman"/>
          <w:color w:val="000000"/>
          <w:spacing w:val="-2"/>
          <w:sz w:val="28"/>
          <w:szCs w:val="28"/>
          <w:lang w:eastAsia="ar-SA"/>
        </w:rPr>
        <w:t>самостоятельное изучение нового по книге, решение проблемных задач;</w:t>
      </w:r>
      <w:proofErr w:type="gramEnd"/>
    </w:p>
    <w:p w:rsidR="000B7BC4" w:rsidRPr="000B7BC4" w:rsidRDefault="000B7BC4" w:rsidP="000B7BC4">
      <w:pPr>
        <w:widowControl w:val="0"/>
        <w:numPr>
          <w:ilvl w:val="0"/>
          <w:numId w:val="39"/>
        </w:numPr>
        <w:shd w:val="clear" w:color="auto" w:fill="FFFFFF"/>
        <w:tabs>
          <w:tab w:val="left" w:pos="709"/>
        </w:tabs>
        <w:suppressAutoHyphens/>
        <w:autoSpaceDE w:val="0"/>
        <w:spacing w:before="10" w:after="0" w:line="326" w:lineRule="exact"/>
        <w:rPr>
          <w:rFonts w:ascii="Times New Roman" w:eastAsia="Times New Roman" w:hAnsi="Times New Roman" w:cs="Times New Roman"/>
          <w:color w:val="000000"/>
          <w:spacing w:val="-2"/>
          <w:sz w:val="28"/>
          <w:szCs w:val="28"/>
          <w:lang w:eastAsia="ar-SA"/>
        </w:rPr>
      </w:pPr>
      <w:proofErr w:type="gramStart"/>
      <w:r w:rsidRPr="000B7BC4">
        <w:rPr>
          <w:rFonts w:ascii="Times New Roman" w:eastAsia="Times New Roman" w:hAnsi="Times New Roman" w:cs="Times New Roman"/>
          <w:color w:val="000000"/>
          <w:spacing w:val="2"/>
          <w:sz w:val="28"/>
          <w:szCs w:val="28"/>
          <w:lang w:eastAsia="ar-SA"/>
        </w:rPr>
        <w:t>дидактические принципы обучения: наглядность, историзм, системность    и последовательность знаний, доступность,</w:t>
      </w:r>
      <w:r w:rsidRPr="000B7BC4">
        <w:rPr>
          <w:rFonts w:ascii="Times New Roman" w:eastAsia="Times New Roman" w:hAnsi="Times New Roman" w:cs="Times New Roman"/>
          <w:color w:val="000000"/>
          <w:spacing w:val="2"/>
          <w:sz w:val="28"/>
          <w:szCs w:val="28"/>
          <w:lang w:eastAsia="ar-SA"/>
        </w:rPr>
        <w:br/>
      </w:r>
      <w:r w:rsidRPr="000B7BC4">
        <w:rPr>
          <w:rFonts w:ascii="Times New Roman" w:eastAsia="Times New Roman" w:hAnsi="Times New Roman" w:cs="Times New Roman"/>
          <w:color w:val="000000"/>
          <w:spacing w:val="3"/>
          <w:sz w:val="28"/>
          <w:szCs w:val="28"/>
          <w:lang w:eastAsia="ar-SA"/>
        </w:rPr>
        <w:t xml:space="preserve">посильность,   сознательность,  активность,  прочность  знаний учащихся, связь теории с практикой, обучения с жизнью, </w:t>
      </w:r>
      <w:r w:rsidRPr="000B7BC4">
        <w:rPr>
          <w:rFonts w:ascii="Times New Roman" w:eastAsia="Times New Roman" w:hAnsi="Times New Roman" w:cs="Times New Roman"/>
          <w:color w:val="000000"/>
          <w:spacing w:val="-2"/>
          <w:sz w:val="28"/>
          <w:szCs w:val="28"/>
          <w:lang w:eastAsia="ar-SA"/>
        </w:rPr>
        <w:t>научность, оперативность знаний учащихся;</w:t>
      </w:r>
      <w:proofErr w:type="gramEnd"/>
    </w:p>
    <w:p w:rsidR="000B7BC4" w:rsidRPr="000B7BC4" w:rsidRDefault="000B7BC4" w:rsidP="000B7BC4">
      <w:pPr>
        <w:widowControl w:val="0"/>
        <w:numPr>
          <w:ilvl w:val="0"/>
          <w:numId w:val="39"/>
        </w:numPr>
        <w:shd w:val="clear" w:color="auto" w:fill="FFFFFF"/>
        <w:tabs>
          <w:tab w:val="left" w:pos="709"/>
        </w:tabs>
        <w:suppressAutoHyphens/>
        <w:autoSpaceDE w:val="0"/>
        <w:spacing w:before="120" w:after="0" w:line="331" w:lineRule="exact"/>
        <w:rPr>
          <w:rFonts w:ascii="Times New Roman" w:eastAsia="Times New Roman" w:hAnsi="Times New Roman" w:cs="Times New Roman"/>
          <w:color w:val="000000"/>
          <w:spacing w:val="-2"/>
          <w:sz w:val="28"/>
          <w:szCs w:val="28"/>
          <w:lang w:eastAsia="ar-SA"/>
        </w:rPr>
      </w:pPr>
      <w:r w:rsidRPr="000B7BC4">
        <w:rPr>
          <w:rFonts w:ascii="Times New Roman" w:eastAsia="Times New Roman" w:hAnsi="Times New Roman" w:cs="Times New Roman"/>
          <w:color w:val="000000"/>
          <w:sz w:val="28"/>
          <w:szCs w:val="28"/>
          <w:lang w:eastAsia="ar-SA"/>
        </w:rPr>
        <w:t xml:space="preserve">принципы: «от жизни через искусство к жизни», целостности и неспешности освоения материала каждой темы, единства </w:t>
      </w:r>
      <w:r w:rsidRPr="000B7BC4">
        <w:rPr>
          <w:rFonts w:ascii="Times New Roman" w:eastAsia="Times New Roman" w:hAnsi="Times New Roman" w:cs="Times New Roman"/>
          <w:color w:val="000000"/>
          <w:spacing w:val="-2"/>
          <w:sz w:val="28"/>
          <w:szCs w:val="28"/>
          <w:lang w:eastAsia="ar-SA"/>
        </w:rPr>
        <w:t>восприятия и созидания;</w:t>
      </w:r>
    </w:p>
    <w:p w:rsidR="000B7BC4" w:rsidRPr="000B7BC4" w:rsidRDefault="000B7BC4" w:rsidP="000B7BC4">
      <w:pPr>
        <w:widowControl w:val="0"/>
        <w:numPr>
          <w:ilvl w:val="0"/>
          <w:numId w:val="39"/>
        </w:numPr>
        <w:shd w:val="clear" w:color="auto" w:fill="FFFFFF"/>
        <w:tabs>
          <w:tab w:val="left" w:pos="709"/>
          <w:tab w:val="left" w:pos="4504"/>
        </w:tabs>
        <w:suppressAutoHyphens/>
        <w:autoSpaceDE w:val="0"/>
        <w:spacing w:after="0" w:line="331" w:lineRule="exact"/>
        <w:rPr>
          <w:rFonts w:ascii="Times New Roman" w:eastAsia="Times New Roman" w:hAnsi="Times New Roman" w:cs="Times New Roman"/>
          <w:color w:val="000000"/>
          <w:sz w:val="28"/>
          <w:szCs w:val="28"/>
          <w:lang w:eastAsia="ar-SA"/>
        </w:rPr>
      </w:pPr>
      <w:r w:rsidRPr="000B7BC4">
        <w:rPr>
          <w:rFonts w:ascii="Times New Roman" w:eastAsia="Times New Roman" w:hAnsi="Times New Roman" w:cs="Times New Roman"/>
          <w:color w:val="000000"/>
          <w:spacing w:val="-1"/>
          <w:sz w:val="28"/>
          <w:szCs w:val="28"/>
          <w:lang w:eastAsia="ar-SA"/>
        </w:rPr>
        <w:t>вид деятельности учащихся (учебной): репродуктивный (деятельность по образцу), репродуктивно-поисковый, частичн</w:t>
      </w:r>
      <w:proofErr w:type="gramStart"/>
      <w:r w:rsidRPr="000B7BC4">
        <w:rPr>
          <w:rFonts w:ascii="Times New Roman" w:eastAsia="Times New Roman" w:hAnsi="Times New Roman" w:cs="Times New Roman"/>
          <w:color w:val="000000"/>
          <w:spacing w:val="-1"/>
          <w:sz w:val="28"/>
          <w:szCs w:val="28"/>
          <w:lang w:eastAsia="ar-SA"/>
        </w:rPr>
        <w:t>о-</w:t>
      </w:r>
      <w:proofErr w:type="gramEnd"/>
      <w:r w:rsidRPr="000B7BC4">
        <w:rPr>
          <w:rFonts w:ascii="Times New Roman" w:eastAsia="Times New Roman" w:hAnsi="Times New Roman" w:cs="Times New Roman"/>
          <w:color w:val="000000"/>
          <w:spacing w:val="-1"/>
          <w:sz w:val="28"/>
          <w:szCs w:val="28"/>
          <w:lang w:eastAsia="ar-SA"/>
        </w:rPr>
        <w:br/>
      </w:r>
      <w:r w:rsidRPr="000B7BC4">
        <w:rPr>
          <w:rFonts w:ascii="Times New Roman" w:eastAsia="Times New Roman" w:hAnsi="Times New Roman" w:cs="Times New Roman"/>
          <w:color w:val="000000"/>
          <w:spacing w:val="-4"/>
          <w:sz w:val="28"/>
          <w:szCs w:val="28"/>
          <w:lang w:eastAsia="ar-SA"/>
        </w:rPr>
        <w:t>поисковый, поисковый (творческий);</w:t>
      </w:r>
      <w:r w:rsidRPr="000B7BC4">
        <w:rPr>
          <w:rFonts w:ascii="Times New Roman" w:eastAsia="Times New Roman" w:hAnsi="Times New Roman" w:cs="Times New Roman"/>
          <w:color w:val="000000"/>
          <w:sz w:val="28"/>
          <w:szCs w:val="28"/>
          <w:lang w:eastAsia="ar-SA"/>
        </w:rPr>
        <w:tab/>
      </w:r>
    </w:p>
    <w:p w:rsidR="000B7BC4" w:rsidRPr="000B7BC4" w:rsidRDefault="000B7BC4" w:rsidP="000B7BC4">
      <w:pPr>
        <w:widowControl w:val="0"/>
        <w:numPr>
          <w:ilvl w:val="0"/>
          <w:numId w:val="25"/>
        </w:numPr>
        <w:shd w:val="clear" w:color="auto" w:fill="FFFFFF"/>
        <w:tabs>
          <w:tab w:val="left" w:pos="11792"/>
        </w:tabs>
        <w:suppressAutoHyphens/>
        <w:autoSpaceDE w:val="0"/>
        <w:spacing w:after="0" w:line="331" w:lineRule="exact"/>
        <w:rPr>
          <w:rFonts w:ascii="Times New Roman" w:eastAsia="Times New Roman" w:hAnsi="Times New Roman" w:cs="Times New Roman"/>
          <w:color w:val="000000"/>
          <w:spacing w:val="-2"/>
          <w:sz w:val="28"/>
          <w:szCs w:val="28"/>
          <w:lang w:eastAsia="ar-SA"/>
        </w:rPr>
      </w:pPr>
      <w:r w:rsidRPr="000B7BC4">
        <w:rPr>
          <w:rFonts w:ascii="Times New Roman" w:eastAsia="Times New Roman" w:hAnsi="Times New Roman" w:cs="Times New Roman"/>
          <w:color w:val="000000"/>
          <w:spacing w:val="-2"/>
          <w:sz w:val="28"/>
          <w:szCs w:val="28"/>
          <w:lang w:eastAsia="ar-SA"/>
        </w:rPr>
        <w:t xml:space="preserve">способы деятельности; познавательная, информационно </w:t>
      </w:r>
      <w:proofErr w:type="gramStart"/>
      <w:r w:rsidRPr="000B7BC4">
        <w:rPr>
          <w:rFonts w:ascii="Times New Roman" w:eastAsia="Times New Roman" w:hAnsi="Times New Roman" w:cs="Times New Roman"/>
          <w:color w:val="000000"/>
          <w:spacing w:val="-2"/>
          <w:sz w:val="28"/>
          <w:szCs w:val="28"/>
          <w:lang w:eastAsia="ar-SA"/>
        </w:rPr>
        <w:t>-к</w:t>
      </w:r>
      <w:proofErr w:type="gramEnd"/>
      <w:r w:rsidRPr="000B7BC4">
        <w:rPr>
          <w:rFonts w:ascii="Times New Roman" w:eastAsia="Times New Roman" w:hAnsi="Times New Roman" w:cs="Times New Roman"/>
          <w:color w:val="000000"/>
          <w:spacing w:val="-2"/>
          <w:sz w:val="28"/>
          <w:szCs w:val="28"/>
          <w:lang w:eastAsia="ar-SA"/>
        </w:rPr>
        <w:t>оммуникативная, рефлексивная;</w:t>
      </w:r>
    </w:p>
    <w:p w:rsidR="000B7BC4" w:rsidRPr="000B7BC4" w:rsidRDefault="000B7BC4" w:rsidP="000B7BC4">
      <w:pPr>
        <w:widowControl w:val="0"/>
        <w:numPr>
          <w:ilvl w:val="0"/>
          <w:numId w:val="25"/>
        </w:numPr>
        <w:shd w:val="clear" w:color="auto" w:fill="FFFFFF"/>
        <w:tabs>
          <w:tab w:val="left" w:pos="11792"/>
        </w:tabs>
        <w:suppressAutoHyphens/>
        <w:autoSpaceDE w:val="0"/>
        <w:spacing w:after="0" w:line="331" w:lineRule="exact"/>
        <w:rPr>
          <w:rFonts w:ascii="Times New Roman" w:eastAsia="Times New Roman" w:hAnsi="Times New Roman" w:cs="Times New Roman"/>
          <w:color w:val="000000"/>
          <w:spacing w:val="-2"/>
          <w:sz w:val="28"/>
          <w:szCs w:val="28"/>
          <w:lang w:eastAsia="ar-SA"/>
        </w:rPr>
      </w:pPr>
      <w:r w:rsidRPr="000B7BC4">
        <w:rPr>
          <w:rFonts w:ascii="Times New Roman" w:eastAsia="Times New Roman" w:hAnsi="Times New Roman" w:cs="Times New Roman"/>
          <w:color w:val="000000"/>
          <w:spacing w:val="-2"/>
          <w:sz w:val="28"/>
          <w:szCs w:val="28"/>
          <w:lang w:eastAsia="ar-SA"/>
        </w:rPr>
        <w:t xml:space="preserve">виды художественной деятельности: </w:t>
      </w:r>
      <w:proofErr w:type="gramStart"/>
      <w:r w:rsidRPr="000B7BC4">
        <w:rPr>
          <w:rFonts w:ascii="Times New Roman" w:eastAsia="Times New Roman" w:hAnsi="Times New Roman" w:cs="Times New Roman"/>
          <w:color w:val="000000"/>
          <w:spacing w:val="-2"/>
          <w:sz w:val="28"/>
          <w:szCs w:val="28"/>
          <w:lang w:eastAsia="ar-SA"/>
        </w:rPr>
        <w:t>изобразительная</w:t>
      </w:r>
      <w:proofErr w:type="gramEnd"/>
      <w:r w:rsidRPr="000B7BC4">
        <w:rPr>
          <w:rFonts w:ascii="Times New Roman" w:eastAsia="Times New Roman" w:hAnsi="Times New Roman" w:cs="Times New Roman"/>
          <w:color w:val="000000"/>
          <w:spacing w:val="-2"/>
          <w:sz w:val="28"/>
          <w:szCs w:val="28"/>
          <w:lang w:eastAsia="ar-SA"/>
        </w:rPr>
        <w:t>, декоративная, конструктивная.</w:t>
      </w:r>
    </w:p>
    <w:p w:rsidR="000B7BC4" w:rsidRPr="000B7BC4" w:rsidRDefault="000B7BC4" w:rsidP="000B7BC4">
      <w:pPr>
        <w:widowControl w:val="0"/>
        <w:numPr>
          <w:ilvl w:val="0"/>
          <w:numId w:val="25"/>
        </w:numPr>
        <w:shd w:val="clear" w:color="auto" w:fill="FFFFFF"/>
        <w:tabs>
          <w:tab w:val="left" w:pos="11792"/>
        </w:tabs>
        <w:suppressAutoHyphens/>
        <w:autoSpaceDE w:val="0"/>
        <w:spacing w:before="5" w:after="0" w:line="331" w:lineRule="exact"/>
        <w:rPr>
          <w:rFonts w:ascii="Times New Roman" w:eastAsia="Times New Roman" w:hAnsi="Times New Roman" w:cs="Times New Roman"/>
          <w:color w:val="000000"/>
          <w:spacing w:val="-2"/>
          <w:sz w:val="28"/>
          <w:szCs w:val="28"/>
          <w:lang w:eastAsia="ar-SA"/>
        </w:rPr>
      </w:pPr>
      <w:r w:rsidRPr="000B7BC4">
        <w:rPr>
          <w:rFonts w:ascii="Times New Roman" w:eastAsia="Times New Roman" w:hAnsi="Times New Roman" w:cs="Times New Roman"/>
          <w:color w:val="000000"/>
          <w:spacing w:val="-2"/>
          <w:sz w:val="28"/>
          <w:szCs w:val="28"/>
          <w:lang w:eastAsia="ar-SA"/>
        </w:rPr>
        <w:t>виды учебной работы: слушание, ответы на вопросы;</w:t>
      </w:r>
    </w:p>
    <w:p w:rsidR="000B7BC4" w:rsidRPr="000B7BC4" w:rsidRDefault="000B7BC4" w:rsidP="000B7BC4">
      <w:pPr>
        <w:widowControl w:val="0"/>
        <w:numPr>
          <w:ilvl w:val="0"/>
          <w:numId w:val="25"/>
        </w:numPr>
        <w:shd w:val="clear" w:color="auto" w:fill="FFFFFF"/>
        <w:tabs>
          <w:tab w:val="left" w:pos="11792"/>
        </w:tabs>
        <w:suppressAutoHyphens/>
        <w:autoSpaceDE w:val="0"/>
        <w:spacing w:after="0" w:line="331" w:lineRule="exact"/>
        <w:rPr>
          <w:rFonts w:ascii="Times New Roman" w:eastAsia="Times New Roman" w:hAnsi="Times New Roman" w:cs="Times New Roman"/>
          <w:color w:val="000000"/>
          <w:spacing w:val="-2"/>
          <w:sz w:val="28"/>
          <w:szCs w:val="28"/>
          <w:lang w:eastAsia="ar-SA"/>
        </w:rPr>
      </w:pPr>
      <w:r w:rsidRPr="000B7BC4">
        <w:rPr>
          <w:rFonts w:ascii="Times New Roman" w:eastAsia="Times New Roman" w:hAnsi="Times New Roman" w:cs="Times New Roman"/>
          <w:color w:val="000000"/>
          <w:spacing w:val="-2"/>
          <w:sz w:val="28"/>
          <w:szCs w:val="28"/>
          <w:lang w:eastAsia="ar-SA"/>
        </w:rPr>
        <w:t>формы учебной работы учащихся: фронтальная, индивидуальная, групповая, коллективная;</w:t>
      </w:r>
    </w:p>
    <w:p w:rsidR="000B7BC4" w:rsidRPr="000B7BC4" w:rsidRDefault="000B7BC4" w:rsidP="000B7BC4">
      <w:pPr>
        <w:widowControl w:val="0"/>
        <w:numPr>
          <w:ilvl w:val="0"/>
          <w:numId w:val="25"/>
        </w:numPr>
        <w:shd w:val="clear" w:color="auto" w:fill="FFFFFF"/>
        <w:tabs>
          <w:tab w:val="left" w:pos="6058"/>
        </w:tabs>
        <w:suppressAutoHyphens/>
        <w:autoSpaceDE w:val="0"/>
        <w:spacing w:after="0" w:line="331" w:lineRule="exact"/>
        <w:ind w:left="259" w:firstLine="25"/>
        <w:rPr>
          <w:rFonts w:ascii="Times New Roman" w:eastAsia="Times New Roman" w:hAnsi="Times New Roman" w:cs="Times New Roman"/>
          <w:color w:val="000000"/>
          <w:spacing w:val="-2"/>
          <w:sz w:val="28"/>
          <w:szCs w:val="28"/>
          <w:lang w:eastAsia="ar-SA"/>
        </w:rPr>
      </w:pPr>
      <w:proofErr w:type="gramStart"/>
      <w:r w:rsidRPr="000B7BC4">
        <w:rPr>
          <w:rFonts w:ascii="Times New Roman" w:eastAsia="Times New Roman" w:hAnsi="Times New Roman" w:cs="Times New Roman"/>
          <w:color w:val="000000"/>
          <w:sz w:val="28"/>
          <w:szCs w:val="28"/>
          <w:lang w:eastAsia="ar-SA"/>
        </w:rPr>
        <w:t xml:space="preserve">методы контроля за знаниями, умениями и навыками учащихся: текущие наблюдения, устный опрос, уроки - упражнения, </w:t>
      </w:r>
      <w:r w:rsidRPr="000B7BC4">
        <w:rPr>
          <w:rFonts w:ascii="Times New Roman" w:eastAsia="Times New Roman" w:hAnsi="Times New Roman" w:cs="Times New Roman"/>
          <w:color w:val="000000"/>
          <w:spacing w:val="3"/>
          <w:sz w:val="28"/>
          <w:szCs w:val="28"/>
          <w:lang w:eastAsia="ar-SA"/>
        </w:rPr>
        <w:t xml:space="preserve">уроки вариации, уроки импровизации, уроки формотворчества и экспериментирования, выполнение практических работ, </w:t>
      </w:r>
      <w:r w:rsidRPr="000B7BC4">
        <w:rPr>
          <w:rFonts w:ascii="Times New Roman" w:eastAsia="Times New Roman" w:hAnsi="Times New Roman" w:cs="Times New Roman"/>
          <w:color w:val="000000"/>
          <w:spacing w:val="-2"/>
          <w:sz w:val="28"/>
          <w:szCs w:val="28"/>
          <w:lang w:eastAsia="ar-SA"/>
        </w:rPr>
        <w:t>самоконтроль, урок индивидуального практического творчества;</w:t>
      </w:r>
      <w:proofErr w:type="gramEnd"/>
    </w:p>
    <w:p w:rsidR="000B7BC4" w:rsidRPr="000B7BC4" w:rsidRDefault="000B7BC4" w:rsidP="000B7BC4">
      <w:pPr>
        <w:shd w:val="clear" w:color="auto" w:fill="FFFFFF"/>
        <w:suppressAutoHyphens/>
        <w:spacing w:before="326" w:after="0" w:line="331" w:lineRule="exact"/>
        <w:ind w:left="269" w:right="34"/>
        <w:jc w:val="both"/>
        <w:rPr>
          <w:rFonts w:ascii="Times New Roman" w:eastAsia="Times New Roman" w:hAnsi="Times New Roman" w:cs="Times New Roman"/>
          <w:color w:val="000000"/>
          <w:spacing w:val="-2"/>
          <w:sz w:val="28"/>
          <w:szCs w:val="28"/>
          <w:lang w:eastAsia="ar-SA"/>
        </w:rPr>
      </w:pPr>
      <w:r w:rsidRPr="000B7BC4">
        <w:rPr>
          <w:rFonts w:ascii="Times New Roman" w:eastAsia="Times New Roman" w:hAnsi="Times New Roman" w:cs="Times New Roman"/>
          <w:color w:val="000000"/>
          <w:spacing w:val="9"/>
          <w:sz w:val="28"/>
          <w:szCs w:val="28"/>
          <w:lang w:eastAsia="ar-SA"/>
        </w:rPr>
        <w:t xml:space="preserve">Программа соприкасается со многими предметами школьного курса, среди которых литература, история, анатомия, </w:t>
      </w:r>
      <w:r w:rsidRPr="000B7BC4">
        <w:rPr>
          <w:rFonts w:ascii="Times New Roman" w:eastAsia="Times New Roman" w:hAnsi="Times New Roman" w:cs="Times New Roman"/>
          <w:color w:val="000000"/>
          <w:spacing w:val="-2"/>
          <w:sz w:val="28"/>
          <w:szCs w:val="28"/>
          <w:lang w:eastAsia="ar-SA"/>
        </w:rPr>
        <w:t>биология, музыка, черчение.</w:t>
      </w:r>
    </w:p>
    <w:p w:rsidR="000B7BC4" w:rsidRPr="000B7BC4" w:rsidRDefault="000B7BC4" w:rsidP="000B7BC4">
      <w:pPr>
        <w:shd w:val="clear" w:color="auto" w:fill="FFFFFF"/>
        <w:suppressAutoHyphens/>
        <w:spacing w:before="326" w:after="0" w:line="240" w:lineRule="auto"/>
        <w:rPr>
          <w:rFonts w:ascii="Times New Roman" w:eastAsia="Times New Roman" w:hAnsi="Times New Roman" w:cs="Times New Roman"/>
          <w:i/>
          <w:iCs/>
          <w:color w:val="000000"/>
          <w:spacing w:val="-2"/>
          <w:sz w:val="28"/>
          <w:szCs w:val="28"/>
          <w:lang w:eastAsia="ar-SA"/>
        </w:rPr>
      </w:pPr>
      <w:r w:rsidRPr="000B7BC4">
        <w:rPr>
          <w:rFonts w:ascii="Times New Roman" w:eastAsia="Times New Roman" w:hAnsi="Times New Roman" w:cs="Times New Roman"/>
          <w:b/>
          <w:i/>
          <w:iCs/>
          <w:color w:val="000000"/>
          <w:spacing w:val="-2"/>
          <w:sz w:val="28"/>
          <w:szCs w:val="28"/>
          <w:lang w:eastAsia="ar-SA"/>
        </w:rPr>
        <w:t>Процесс обучения на уроке искусства характеризуют</w:t>
      </w:r>
      <w:r w:rsidRPr="000B7BC4">
        <w:rPr>
          <w:rFonts w:ascii="Times New Roman" w:eastAsia="Times New Roman" w:hAnsi="Times New Roman" w:cs="Times New Roman"/>
          <w:i/>
          <w:iCs/>
          <w:color w:val="000000"/>
          <w:spacing w:val="-2"/>
          <w:sz w:val="28"/>
          <w:szCs w:val="28"/>
          <w:lang w:eastAsia="ar-SA"/>
        </w:rPr>
        <w:t>:</w:t>
      </w:r>
    </w:p>
    <w:p w:rsidR="000B7BC4" w:rsidRPr="000B7BC4" w:rsidRDefault="000B7BC4" w:rsidP="000B7BC4">
      <w:pPr>
        <w:widowControl w:val="0"/>
        <w:numPr>
          <w:ilvl w:val="0"/>
          <w:numId w:val="23"/>
        </w:numPr>
        <w:shd w:val="clear" w:color="auto" w:fill="FFFFFF"/>
        <w:tabs>
          <w:tab w:val="left" w:pos="14890"/>
        </w:tabs>
        <w:suppressAutoHyphens/>
        <w:autoSpaceDE w:val="0"/>
        <w:spacing w:after="0" w:line="322" w:lineRule="exact"/>
        <w:rPr>
          <w:rFonts w:ascii="Times New Roman" w:eastAsia="Times New Roman" w:hAnsi="Times New Roman" w:cs="Times New Roman"/>
          <w:color w:val="000000"/>
          <w:spacing w:val="-2"/>
          <w:sz w:val="28"/>
          <w:szCs w:val="28"/>
          <w:lang w:eastAsia="ar-SA"/>
        </w:rPr>
      </w:pPr>
      <w:r w:rsidRPr="000B7BC4">
        <w:rPr>
          <w:rFonts w:ascii="Times New Roman" w:eastAsia="Times New Roman" w:hAnsi="Times New Roman" w:cs="Times New Roman"/>
          <w:color w:val="000000"/>
          <w:spacing w:val="-2"/>
          <w:sz w:val="28"/>
          <w:szCs w:val="28"/>
          <w:lang w:eastAsia="ar-SA"/>
        </w:rPr>
        <w:t>сотворчество учителя и ученика;</w:t>
      </w:r>
    </w:p>
    <w:p w:rsidR="000B7BC4" w:rsidRPr="000B7BC4" w:rsidRDefault="000B7BC4" w:rsidP="000B7BC4">
      <w:pPr>
        <w:widowControl w:val="0"/>
        <w:numPr>
          <w:ilvl w:val="0"/>
          <w:numId w:val="23"/>
        </w:numPr>
        <w:shd w:val="clear" w:color="auto" w:fill="FFFFFF"/>
        <w:tabs>
          <w:tab w:val="left" w:pos="14890"/>
        </w:tabs>
        <w:suppressAutoHyphens/>
        <w:autoSpaceDE w:val="0"/>
        <w:spacing w:before="5" w:after="0" w:line="322" w:lineRule="exact"/>
        <w:rPr>
          <w:rFonts w:ascii="Times New Roman" w:eastAsia="Times New Roman" w:hAnsi="Times New Roman" w:cs="Times New Roman"/>
          <w:color w:val="000000"/>
          <w:spacing w:val="-2"/>
          <w:sz w:val="28"/>
          <w:szCs w:val="28"/>
          <w:lang w:eastAsia="ar-SA"/>
        </w:rPr>
      </w:pPr>
      <w:r w:rsidRPr="000B7BC4">
        <w:rPr>
          <w:rFonts w:ascii="Times New Roman" w:eastAsia="Times New Roman" w:hAnsi="Times New Roman" w:cs="Times New Roman"/>
          <w:color w:val="000000"/>
          <w:spacing w:val="-2"/>
          <w:sz w:val="28"/>
          <w:szCs w:val="28"/>
          <w:lang w:eastAsia="ar-SA"/>
        </w:rPr>
        <w:t>диалогичность;</w:t>
      </w:r>
    </w:p>
    <w:p w:rsidR="000B7BC4" w:rsidRPr="000B7BC4" w:rsidRDefault="000B7BC4" w:rsidP="000B7BC4">
      <w:pPr>
        <w:widowControl w:val="0"/>
        <w:numPr>
          <w:ilvl w:val="0"/>
          <w:numId w:val="23"/>
        </w:numPr>
        <w:shd w:val="clear" w:color="auto" w:fill="FFFFFF"/>
        <w:tabs>
          <w:tab w:val="left" w:pos="14890"/>
        </w:tabs>
        <w:suppressAutoHyphens/>
        <w:autoSpaceDE w:val="0"/>
        <w:spacing w:before="5" w:after="0" w:line="322" w:lineRule="exact"/>
        <w:rPr>
          <w:rFonts w:ascii="Times New Roman" w:eastAsia="Times New Roman" w:hAnsi="Times New Roman" w:cs="Times New Roman"/>
          <w:color w:val="000000"/>
          <w:spacing w:val="-2"/>
          <w:sz w:val="28"/>
          <w:szCs w:val="28"/>
          <w:lang w:eastAsia="ar-SA"/>
        </w:rPr>
      </w:pPr>
      <w:r w:rsidRPr="000B7BC4">
        <w:rPr>
          <w:rFonts w:ascii="Times New Roman" w:eastAsia="Times New Roman" w:hAnsi="Times New Roman" w:cs="Times New Roman"/>
          <w:color w:val="000000"/>
          <w:spacing w:val="-2"/>
          <w:sz w:val="28"/>
          <w:szCs w:val="28"/>
          <w:lang w:eastAsia="ar-SA"/>
        </w:rPr>
        <w:t>четкость поставленных задач и вариативность их решения;</w:t>
      </w:r>
    </w:p>
    <w:p w:rsidR="000B7BC4" w:rsidRPr="000B7BC4" w:rsidRDefault="000B7BC4" w:rsidP="000B7BC4">
      <w:pPr>
        <w:widowControl w:val="0"/>
        <w:numPr>
          <w:ilvl w:val="0"/>
          <w:numId w:val="23"/>
        </w:numPr>
        <w:shd w:val="clear" w:color="auto" w:fill="FFFFFF"/>
        <w:tabs>
          <w:tab w:val="left" w:pos="12272"/>
        </w:tabs>
        <w:suppressAutoHyphens/>
        <w:autoSpaceDE w:val="0"/>
        <w:spacing w:before="10" w:after="0" w:line="322" w:lineRule="exact"/>
        <w:rPr>
          <w:rFonts w:ascii="Times New Roman" w:eastAsia="Times New Roman" w:hAnsi="Times New Roman" w:cs="Times New Roman"/>
          <w:color w:val="000000"/>
          <w:spacing w:val="-2"/>
          <w:sz w:val="28"/>
          <w:szCs w:val="28"/>
          <w:lang w:eastAsia="ar-SA"/>
        </w:rPr>
      </w:pPr>
      <w:r w:rsidRPr="000B7BC4">
        <w:rPr>
          <w:rFonts w:ascii="Times New Roman" w:eastAsia="Times New Roman" w:hAnsi="Times New Roman" w:cs="Times New Roman"/>
          <w:color w:val="000000"/>
          <w:spacing w:val="-1"/>
          <w:sz w:val="28"/>
          <w:szCs w:val="28"/>
          <w:lang w:eastAsia="ar-SA"/>
        </w:rPr>
        <w:lastRenderedPageBreak/>
        <w:t>освоение традиций художественной культуры и импровизационный поиск личностно значимых смыслов;</w:t>
      </w:r>
      <w:r w:rsidRPr="000B7BC4">
        <w:rPr>
          <w:rFonts w:ascii="Times New Roman" w:eastAsia="Times New Roman" w:hAnsi="Times New Roman" w:cs="Times New Roman"/>
          <w:color w:val="000000"/>
          <w:spacing w:val="-1"/>
          <w:sz w:val="28"/>
          <w:szCs w:val="28"/>
          <w:lang w:eastAsia="ar-SA"/>
        </w:rPr>
        <w:br/>
      </w:r>
      <w:r w:rsidRPr="000B7BC4">
        <w:rPr>
          <w:rFonts w:ascii="Times New Roman" w:eastAsia="Times New Roman" w:hAnsi="Times New Roman" w:cs="Times New Roman"/>
          <w:color w:val="000000"/>
          <w:spacing w:val="3"/>
          <w:sz w:val="28"/>
          <w:szCs w:val="28"/>
          <w:lang w:eastAsia="ar-SA"/>
        </w:rPr>
        <w:t xml:space="preserve">Программа «Изобразительное искусство и художественный </w:t>
      </w:r>
      <w:proofErr w:type="spellStart"/>
      <w:r w:rsidRPr="000B7BC4">
        <w:rPr>
          <w:rFonts w:ascii="Times New Roman" w:eastAsia="Times New Roman" w:hAnsi="Times New Roman" w:cs="Times New Roman"/>
          <w:color w:val="000000"/>
          <w:spacing w:val="3"/>
          <w:sz w:val="28"/>
          <w:szCs w:val="28"/>
          <w:lang w:eastAsia="ar-SA"/>
        </w:rPr>
        <w:t>труд</w:t>
      </w:r>
      <w:proofErr w:type="gramStart"/>
      <w:r w:rsidRPr="000B7BC4">
        <w:rPr>
          <w:rFonts w:ascii="Times New Roman" w:eastAsia="Times New Roman" w:hAnsi="Times New Roman" w:cs="Times New Roman"/>
          <w:color w:val="000000"/>
          <w:spacing w:val="3"/>
          <w:sz w:val="28"/>
          <w:szCs w:val="28"/>
          <w:lang w:eastAsia="ar-SA"/>
        </w:rPr>
        <w:t>»п</w:t>
      </w:r>
      <w:proofErr w:type="gramEnd"/>
      <w:r w:rsidRPr="000B7BC4">
        <w:rPr>
          <w:rFonts w:ascii="Times New Roman" w:eastAsia="Times New Roman" w:hAnsi="Times New Roman" w:cs="Times New Roman"/>
          <w:color w:val="000000"/>
          <w:spacing w:val="3"/>
          <w:sz w:val="28"/>
          <w:szCs w:val="28"/>
          <w:lang w:eastAsia="ar-SA"/>
        </w:rPr>
        <w:t>редусматривает</w:t>
      </w:r>
      <w:proofErr w:type="spellEnd"/>
      <w:r w:rsidRPr="000B7BC4">
        <w:rPr>
          <w:rFonts w:ascii="Times New Roman" w:eastAsia="Times New Roman" w:hAnsi="Times New Roman" w:cs="Times New Roman"/>
          <w:color w:val="000000"/>
          <w:spacing w:val="3"/>
          <w:sz w:val="28"/>
          <w:szCs w:val="28"/>
          <w:lang w:eastAsia="ar-SA"/>
        </w:rPr>
        <w:t xml:space="preserve"> чередование уроков индивидуального</w:t>
      </w:r>
      <w:r w:rsidRPr="000B7BC4">
        <w:rPr>
          <w:rFonts w:ascii="Times New Roman" w:eastAsia="Times New Roman" w:hAnsi="Times New Roman" w:cs="Times New Roman"/>
          <w:color w:val="000000"/>
          <w:spacing w:val="3"/>
          <w:sz w:val="28"/>
          <w:szCs w:val="28"/>
          <w:lang w:eastAsia="ar-SA"/>
        </w:rPr>
        <w:br/>
      </w:r>
      <w:r w:rsidRPr="000B7BC4">
        <w:rPr>
          <w:rFonts w:ascii="Times New Roman" w:eastAsia="Times New Roman" w:hAnsi="Times New Roman" w:cs="Times New Roman"/>
          <w:color w:val="000000"/>
          <w:spacing w:val="-2"/>
          <w:sz w:val="28"/>
          <w:szCs w:val="28"/>
          <w:lang w:eastAsia="ar-SA"/>
        </w:rPr>
        <w:t>практического творчества учащихся и уроков коллективной творческой деятельности.</w:t>
      </w:r>
    </w:p>
    <w:p w:rsidR="000B7BC4" w:rsidRPr="000B7BC4" w:rsidRDefault="000B7BC4" w:rsidP="000B7BC4">
      <w:pPr>
        <w:shd w:val="clear" w:color="auto" w:fill="FFFFFF"/>
        <w:suppressAutoHyphens/>
        <w:spacing w:before="5" w:after="0" w:line="322" w:lineRule="exact"/>
        <w:ind w:left="278"/>
        <w:rPr>
          <w:rFonts w:ascii="Times New Roman" w:eastAsia="Times New Roman" w:hAnsi="Times New Roman" w:cs="Times New Roman"/>
          <w:color w:val="000000"/>
          <w:spacing w:val="-2"/>
          <w:sz w:val="28"/>
          <w:szCs w:val="28"/>
          <w:lang w:eastAsia="ar-SA"/>
        </w:rPr>
      </w:pPr>
      <w:r w:rsidRPr="000B7BC4">
        <w:rPr>
          <w:rFonts w:ascii="Times New Roman" w:eastAsia="Times New Roman" w:hAnsi="Times New Roman" w:cs="Times New Roman"/>
          <w:color w:val="000000"/>
          <w:spacing w:val="-2"/>
          <w:sz w:val="28"/>
          <w:szCs w:val="28"/>
          <w:lang w:eastAsia="ar-SA"/>
        </w:rPr>
        <w:t>Коллективные работы могут быть разных видов:</w:t>
      </w:r>
    </w:p>
    <w:p w:rsidR="000B7BC4" w:rsidRPr="000B7BC4" w:rsidRDefault="000B7BC4" w:rsidP="000B7BC4">
      <w:pPr>
        <w:widowControl w:val="0"/>
        <w:numPr>
          <w:ilvl w:val="0"/>
          <w:numId w:val="24"/>
        </w:numPr>
        <w:shd w:val="clear" w:color="auto" w:fill="FFFFFF"/>
        <w:tabs>
          <w:tab w:val="left" w:pos="14890"/>
        </w:tabs>
        <w:suppressAutoHyphens/>
        <w:autoSpaceDE w:val="0"/>
        <w:spacing w:before="5" w:after="0" w:line="322" w:lineRule="exact"/>
        <w:rPr>
          <w:rFonts w:ascii="Times New Roman" w:eastAsia="Times New Roman" w:hAnsi="Times New Roman" w:cs="Times New Roman"/>
          <w:color w:val="000000"/>
          <w:spacing w:val="-2"/>
          <w:sz w:val="28"/>
          <w:szCs w:val="28"/>
          <w:lang w:eastAsia="ar-SA"/>
        </w:rPr>
      </w:pPr>
      <w:r w:rsidRPr="000B7BC4">
        <w:rPr>
          <w:rFonts w:ascii="Times New Roman" w:eastAsia="Times New Roman" w:hAnsi="Times New Roman" w:cs="Times New Roman"/>
          <w:color w:val="000000"/>
          <w:spacing w:val="-2"/>
          <w:sz w:val="28"/>
          <w:szCs w:val="28"/>
          <w:lang w:eastAsia="ar-SA"/>
        </w:rPr>
        <w:t>работа по группам;</w:t>
      </w:r>
    </w:p>
    <w:p w:rsidR="000B7BC4" w:rsidRPr="000B7BC4" w:rsidRDefault="000B7BC4" w:rsidP="000B7BC4">
      <w:pPr>
        <w:widowControl w:val="0"/>
        <w:numPr>
          <w:ilvl w:val="0"/>
          <w:numId w:val="24"/>
        </w:numPr>
        <w:shd w:val="clear" w:color="auto" w:fill="FFFFFF"/>
        <w:tabs>
          <w:tab w:val="left" w:pos="14890"/>
        </w:tabs>
        <w:suppressAutoHyphens/>
        <w:autoSpaceDE w:val="0"/>
        <w:spacing w:before="5" w:after="0" w:line="322" w:lineRule="exact"/>
        <w:rPr>
          <w:rFonts w:ascii="Times New Roman" w:eastAsia="Times New Roman" w:hAnsi="Times New Roman" w:cs="Times New Roman"/>
          <w:color w:val="000000"/>
          <w:spacing w:val="-2"/>
          <w:sz w:val="28"/>
          <w:szCs w:val="28"/>
          <w:lang w:eastAsia="ar-SA"/>
        </w:rPr>
      </w:pPr>
      <w:r w:rsidRPr="000B7BC4">
        <w:rPr>
          <w:rFonts w:ascii="Times New Roman" w:eastAsia="Times New Roman" w:hAnsi="Times New Roman" w:cs="Times New Roman"/>
          <w:color w:val="000000"/>
          <w:spacing w:val="-2"/>
          <w:sz w:val="28"/>
          <w:szCs w:val="28"/>
          <w:lang w:eastAsia="ar-SA"/>
        </w:rPr>
        <w:t>индивидуально-коллективный метод, когда каждый выполняет свою часть работы.</w:t>
      </w:r>
    </w:p>
    <w:p w:rsidR="000B7BC4" w:rsidRPr="000B7BC4" w:rsidRDefault="000B7BC4" w:rsidP="000B7BC4">
      <w:pPr>
        <w:shd w:val="clear" w:color="auto" w:fill="FFFFFF"/>
        <w:suppressAutoHyphens/>
        <w:spacing w:after="0" w:line="322" w:lineRule="exact"/>
        <w:ind w:left="149" w:right="240" w:firstLine="706"/>
        <w:jc w:val="both"/>
        <w:rPr>
          <w:rFonts w:ascii="Times New Roman" w:eastAsia="Times New Roman" w:hAnsi="Times New Roman" w:cs="Times New Roman"/>
          <w:color w:val="000000"/>
          <w:spacing w:val="-1"/>
          <w:sz w:val="28"/>
          <w:szCs w:val="28"/>
          <w:lang w:eastAsia="ar-SA"/>
        </w:rPr>
      </w:pPr>
      <w:r w:rsidRPr="000B7BC4">
        <w:rPr>
          <w:rFonts w:ascii="Times New Roman" w:eastAsia="Times New Roman" w:hAnsi="Times New Roman" w:cs="Times New Roman"/>
          <w:color w:val="000000"/>
          <w:spacing w:val="3"/>
          <w:sz w:val="28"/>
          <w:szCs w:val="28"/>
          <w:lang w:eastAsia="ar-SA"/>
        </w:rPr>
        <w:t xml:space="preserve">Совместная творческая деятельность учит детей договариваться, ставить и решать общие задачи, понимать друг </w:t>
      </w:r>
      <w:r w:rsidRPr="000B7BC4">
        <w:rPr>
          <w:rFonts w:ascii="Times New Roman" w:eastAsia="Times New Roman" w:hAnsi="Times New Roman" w:cs="Times New Roman"/>
          <w:color w:val="000000"/>
          <w:spacing w:val="2"/>
          <w:sz w:val="28"/>
          <w:szCs w:val="28"/>
          <w:lang w:eastAsia="ar-SA"/>
        </w:rPr>
        <w:t xml:space="preserve">друга, с уважением и интересом относиться к работе товарища, а общий положительный результат даёт стимул для </w:t>
      </w:r>
      <w:r w:rsidRPr="000B7BC4">
        <w:rPr>
          <w:rFonts w:ascii="Times New Roman" w:eastAsia="Times New Roman" w:hAnsi="Times New Roman" w:cs="Times New Roman"/>
          <w:color w:val="000000"/>
          <w:spacing w:val="-1"/>
          <w:sz w:val="28"/>
          <w:szCs w:val="28"/>
          <w:lang w:eastAsia="ar-SA"/>
        </w:rPr>
        <w:t>дальнейшего творчества и уверенность в своих силах.</w:t>
      </w:r>
    </w:p>
    <w:p w:rsidR="000B7BC4" w:rsidRPr="000B7BC4" w:rsidRDefault="000B7BC4" w:rsidP="000B7BC4">
      <w:pPr>
        <w:shd w:val="clear" w:color="auto" w:fill="FFFFFF"/>
        <w:suppressAutoHyphens/>
        <w:spacing w:after="0" w:line="322" w:lineRule="exact"/>
        <w:ind w:left="144"/>
        <w:rPr>
          <w:rFonts w:ascii="Times New Roman" w:eastAsia="Times New Roman" w:hAnsi="Times New Roman" w:cs="Times New Roman"/>
          <w:color w:val="000000"/>
          <w:spacing w:val="-1"/>
          <w:sz w:val="28"/>
          <w:szCs w:val="28"/>
          <w:lang w:eastAsia="ar-SA"/>
        </w:rPr>
      </w:pPr>
      <w:r w:rsidRPr="000B7BC4">
        <w:rPr>
          <w:rFonts w:ascii="Times New Roman" w:eastAsia="Times New Roman" w:hAnsi="Times New Roman" w:cs="Times New Roman"/>
          <w:color w:val="000000"/>
          <w:spacing w:val="2"/>
          <w:sz w:val="28"/>
          <w:szCs w:val="28"/>
          <w:lang w:eastAsia="ar-SA"/>
        </w:rPr>
        <w:t xml:space="preserve">Необходимо постоянно уделять внимание и выделять время на обсуждение детских работ с точки зрения их содержания, </w:t>
      </w:r>
      <w:r w:rsidRPr="000B7BC4">
        <w:rPr>
          <w:rFonts w:ascii="Times New Roman" w:eastAsia="Times New Roman" w:hAnsi="Times New Roman" w:cs="Times New Roman"/>
          <w:color w:val="000000"/>
          <w:spacing w:val="-1"/>
          <w:sz w:val="28"/>
          <w:szCs w:val="28"/>
          <w:lang w:eastAsia="ar-SA"/>
        </w:rPr>
        <w:t>выразительности, оригинальности. Обсуждение работ активирует внимание детей, формирует опыт творческого общения.</w:t>
      </w:r>
    </w:p>
    <w:p w:rsidR="000B7BC4" w:rsidRPr="000B7BC4" w:rsidRDefault="000B7BC4" w:rsidP="000B7BC4">
      <w:pPr>
        <w:shd w:val="clear" w:color="auto" w:fill="FFFFFF"/>
        <w:suppressAutoHyphens/>
        <w:spacing w:after="0" w:line="322" w:lineRule="exact"/>
        <w:ind w:left="115" w:right="269" w:firstLine="720"/>
        <w:jc w:val="both"/>
        <w:rPr>
          <w:rFonts w:ascii="Times New Roman" w:eastAsia="Times New Roman" w:hAnsi="Times New Roman" w:cs="Times New Roman"/>
          <w:color w:val="000000"/>
          <w:sz w:val="28"/>
          <w:szCs w:val="28"/>
          <w:lang w:eastAsia="ar-SA"/>
        </w:rPr>
      </w:pPr>
      <w:r w:rsidRPr="000B7BC4">
        <w:rPr>
          <w:rFonts w:ascii="Times New Roman" w:eastAsia="Times New Roman" w:hAnsi="Times New Roman" w:cs="Times New Roman"/>
          <w:color w:val="000000"/>
          <w:spacing w:val="2"/>
          <w:sz w:val="28"/>
          <w:szCs w:val="28"/>
          <w:lang w:eastAsia="ar-SA"/>
        </w:rPr>
        <w:t xml:space="preserve">Периодическая организация выставок даёт детям возможность в новых условиях заново увидеть и оценить свои </w:t>
      </w:r>
      <w:r w:rsidRPr="000B7BC4">
        <w:rPr>
          <w:rFonts w:ascii="Times New Roman" w:eastAsia="Times New Roman" w:hAnsi="Times New Roman" w:cs="Times New Roman"/>
          <w:color w:val="000000"/>
          <w:sz w:val="28"/>
          <w:szCs w:val="28"/>
          <w:lang w:eastAsia="ar-SA"/>
        </w:rPr>
        <w:t>работы, ощутить радость успеха.</w:t>
      </w:r>
    </w:p>
    <w:p w:rsidR="000B7BC4" w:rsidRPr="000B7BC4" w:rsidRDefault="000B7BC4" w:rsidP="000B7BC4">
      <w:pPr>
        <w:shd w:val="clear" w:color="auto" w:fill="FFFFFF"/>
        <w:suppressAutoHyphens/>
        <w:spacing w:after="0" w:line="322" w:lineRule="exact"/>
        <w:ind w:left="130" w:right="288" w:firstLine="710"/>
        <w:jc w:val="both"/>
        <w:rPr>
          <w:rFonts w:ascii="Times New Roman" w:eastAsia="Times New Roman" w:hAnsi="Times New Roman" w:cs="Times New Roman"/>
          <w:color w:val="000000"/>
          <w:sz w:val="28"/>
          <w:szCs w:val="28"/>
          <w:lang w:eastAsia="ar-SA"/>
        </w:rPr>
      </w:pPr>
      <w:r w:rsidRPr="000B7BC4">
        <w:rPr>
          <w:rFonts w:ascii="Times New Roman" w:eastAsia="Times New Roman" w:hAnsi="Times New Roman" w:cs="Times New Roman"/>
          <w:color w:val="000000"/>
          <w:spacing w:val="1"/>
          <w:sz w:val="28"/>
          <w:szCs w:val="28"/>
          <w:lang w:eastAsia="ar-SA"/>
        </w:rPr>
        <w:t xml:space="preserve">На занятиях происходит освоение учениками различных художественных материалов (краски гуашь, акварель, </w:t>
      </w:r>
      <w:r w:rsidRPr="000B7BC4">
        <w:rPr>
          <w:rFonts w:ascii="Times New Roman" w:eastAsia="Times New Roman" w:hAnsi="Times New Roman" w:cs="Times New Roman"/>
          <w:color w:val="000000"/>
          <w:sz w:val="28"/>
          <w:szCs w:val="28"/>
          <w:lang w:eastAsia="ar-SA"/>
        </w:rPr>
        <w:t>карандаши, мелки) инструментов (кисти, ножницы...).</w:t>
      </w:r>
    </w:p>
    <w:p w:rsidR="000B7BC4" w:rsidRPr="000B7BC4" w:rsidRDefault="000B7BC4" w:rsidP="000B7BC4">
      <w:pPr>
        <w:shd w:val="clear" w:color="auto" w:fill="FFFFFF"/>
        <w:suppressAutoHyphens/>
        <w:spacing w:after="0" w:line="322" w:lineRule="exact"/>
        <w:ind w:left="115" w:right="10" w:firstLine="706"/>
        <w:jc w:val="both"/>
        <w:rPr>
          <w:rFonts w:ascii="Times New Roman" w:eastAsia="Times New Roman" w:hAnsi="Times New Roman" w:cs="Times New Roman"/>
          <w:color w:val="000000"/>
          <w:sz w:val="28"/>
          <w:szCs w:val="28"/>
          <w:lang w:eastAsia="ar-SA"/>
        </w:rPr>
      </w:pPr>
      <w:r w:rsidRPr="000B7BC4">
        <w:rPr>
          <w:rFonts w:ascii="Times New Roman" w:eastAsia="Times New Roman" w:hAnsi="Times New Roman" w:cs="Times New Roman"/>
          <w:color w:val="000000"/>
          <w:spacing w:val="4"/>
          <w:sz w:val="28"/>
          <w:szCs w:val="28"/>
          <w:lang w:eastAsia="ar-SA"/>
        </w:rPr>
        <w:t xml:space="preserve">От урока к уроку происходит постоянная смена художественных материалов, овладение их выразительными </w:t>
      </w:r>
      <w:r w:rsidRPr="000B7BC4">
        <w:rPr>
          <w:rFonts w:ascii="Times New Roman" w:eastAsia="Times New Roman" w:hAnsi="Times New Roman" w:cs="Times New Roman"/>
          <w:color w:val="000000"/>
          <w:spacing w:val="5"/>
          <w:sz w:val="28"/>
          <w:szCs w:val="28"/>
          <w:lang w:eastAsia="ar-SA"/>
        </w:rPr>
        <w:t xml:space="preserve">возможностями. Многообразие видов деятельности и форм работы с учениками стимулирует их интерес к предмету, </w:t>
      </w:r>
      <w:r w:rsidRPr="000B7BC4">
        <w:rPr>
          <w:rFonts w:ascii="Times New Roman" w:eastAsia="Times New Roman" w:hAnsi="Times New Roman" w:cs="Times New Roman"/>
          <w:color w:val="000000"/>
          <w:sz w:val="28"/>
          <w:szCs w:val="28"/>
          <w:lang w:eastAsia="ar-SA"/>
        </w:rPr>
        <w:t>изучению искусства и является необходимым условием формирования личности ребёнка.</w:t>
      </w:r>
    </w:p>
    <w:p w:rsidR="000B7BC4" w:rsidRPr="000B7BC4" w:rsidRDefault="000B7BC4" w:rsidP="000B7BC4">
      <w:pPr>
        <w:shd w:val="clear" w:color="auto" w:fill="FFFFFF"/>
        <w:suppressAutoHyphens/>
        <w:spacing w:before="326" w:after="0" w:line="240" w:lineRule="auto"/>
        <w:ind w:left="106"/>
        <w:rPr>
          <w:rFonts w:ascii="Times New Roman" w:eastAsia="Times New Roman" w:hAnsi="Times New Roman" w:cs="Times New Roman"/>
          <w:b/>
          <w:bCs/>
          <w:color w:val="000000"/>
          <w:spacing w:val="-1"/>
          <w:sz w:val="28"/>
          <w:szCs w:val="28"/>
          <w:u w:val="single"/>
          <w:lang w:eastAsia="ar-SA"/>
        </w:rPr>
      </w:pPr>
      <w:r w:rsidRPr="000B7BC4">
        <w:rPr>
          <w:rFonts w:ascii="Times New Roman" w:eastAsia="Times New Roman" w:hAnsi="Times New Roman" w:cs="Times New Roman"/>
          <w:b/>
          <w:bCs/>
          <w:color w:val="000000"/>
          <w:spacing w:val="-1"/>
          <w:sz w:val="28"/>
          <w:szCs w:val="28"/>
          <w:u w:val="single"/>
          <w:lang w:eastAsia="ar-SA"/>
        </w:rPr>
        <w:t>Методические приемы организации уроков.</w:t>
      </w:r>
    </w:p>
    <w:p w:rsidR="000B7BC4" w:rsidRPr="000B7BC4" w:rsidRDefault="000B7BC4" w:rsidP="000B7BC4">
      <w:pPr>
        <w:shd w:val="clear" w:color="auto" w:fill="FFFFFF"/>
        <w:suppressAutoHyphens/>
        <w:spacing w:before="293" w:after="0" w:line="322" w:lineRule="exact"/>
        <w:ind w:right="10" w:firstLine="638"/>
        <w:jc w:val="both"/>
        <w:rPr>
          <w:rFonts w:ascii="Times New Roman" w:eastAsia="Times New Roman" w:hAnsi="Times New Roman" w:cs="Times New Roman"/>
          <w:color w:val="000000"/>
          <w:spacing w:val="-1"/>
          <w:sz w:val="28"/>
          <w:szCs w:val="28"/>
          <w:lang w:eastAsia="ar-SA"/>
        </w:rPr>
      </w:pPr>
      <w:r w:rsidRPr="000B7BC4">
        <w:rPr>
          <w:rFonts w:ascii="Times New Roman" w:eastAsia="Times New Roman" w:hAnsi="Times New Roman" w:cs="Times New Roman"/>
          <w:b/>
          <w:i/>
          <w:iCs/>
          <w:color w:val="000000"/>
          <w:sz w:val="28"/>
          <w:szCs w:val="28"/>
          <w:lang w:eastAsia="ar-SA"/>
        </w:rPr>
        <w:t>Сравнение как основной путь активизации мышления</w:t>
      </w:r>
      <w:r w:rsidRPr="000B7BC4">
        <w:rPr>
          <w:rFonts w:ascii="Times New Roman" w:eastAsia="Times New Roman" w:hAnsi="Times New Roman" w:cs="Times New Roman"/>
          <w:i/>
          <w:iCs/>
          <w:color w:val="000000"/>
          <w:sz w:val="28"/>
          <w:szCs w:val="28"/>
          <w:lang w:eastAsia="ar-SA"/>
        </w:rPr>
        <w:t xml:space="preserve"> </w:t>
      </w:r>
      <w:r w:rsidRPr="000B7BC4">
        <w:rPr>
          <w:rFonts w:ascii="Times New Roman" w:eastAsia="Times New Roman" w:hAnsi="Times New Roman" w:cs="Times New Roman"/>
          <w:color w:val="000000"/>
          <w:sz w:val="28"/>
          <w:szCs w:val="28"/>
          <w:lang w:eastAsia="ar-SA"/>
        </w:rPr>
        <w:t xml:space="preserve">- это и метафорические, образные сравнения по типу: «на что похоже». Это и наблюдение, и сопоставление возможностей разных материалов, разных видов деятельности, различных </w:t>
      </w:r>
      <w:r w:rsidRPr="000B7BC4">
        <w:rPr>
          <w:rFonts w:ascii="Times New Roman" w:eastAsia="Times New Roman" w:hAnsi="Times New Roman" w:cs="Times New Roman"/>
          <w:color w:val="000000"/>
          <w:spacing w:val="-1"/>
          <w:sz w:val="28"/>
          <w:szCs w:val="28"/>
          <w:lang w:eastAsia="ar-SA"/>
        </w:rPr>
        <w:t>художественных средств.</w:t>
      </w:r>
    </w:p>
    <w:p w:rsidR="000B7BC4" w:rsidRPr="000B7BC4" w:rsidRDefault="000B7BC4" w:rsidP="000B7BC4">
      <w:pPr>
        <w:shd w:val="clear" w:color="auto" w:fill="FFFFFF"/>
        <w:suppressAutoHyphens/>
        <w:spacing w:after="0" w:line="322" w:lineRule="exact"/>
        <w:ind w:left="72" w:right="14" w:firstLine="514"/>
        <w:jc w:val="both"/>
        <w:rPr>
          <w:rFonts w:ascii="Times New Roman" w:eastAsia="Times New Roman" w:hAnsi="Times New Roman" w:cs="Times New Roman"/>
          <w:color w:val="000000"/>
          <w:sz w:val="28"/>
          <w:szCs w:val="28"/>
          <w:lang w:eastAsia="ar-SA"/>
        </w:rPr>
      </w:pPr>
      <w:r w:rsidRPr="000B7BC4">
        <w:rPr>
          <w:rFonts w:ascii="Times New Roman" w:eastAsia="Times New Roman" w:hAnsi="Times New Roman" w:cs="Times New Roman"/>
          <w:b/>
          <w:i/>
          <w:iCs/>
          <w:color w:val="000000"/>
          <w:spacing w:val="-1"/>
          <w:sz w:val="28"/>
          <w:szCs w:val="28"/>
          <w:lang w:eastAsia="ar-SA"/>
        </w:rPr>
        <w:t>Деловые игры</w:t>
      </w:r>
      <w:r w:rsidRPr="000B7BC4">
        <w:rPr>
          <w:rFonts w:ascii="Times New Roman" w:eastAsia="Times New Roman" w:hAnsi="Times New Roman" w:cs="Times New Roman"/>
          <w:i/>
          <w:iCs/>
          <w:color w:val="000000"/>
          <w:spacing w:val="-1"/>
          <w:sz w:val="28"/>
          <w:szCs w:val="28"/>
          <w:lang w:eastAsia="ar-SA"/>
        </w:rPr>
        <w:t xml:space="preserve"> </w:t>
      </w:r>
      <w:r w:rsidRPr="000B7BC4">
        <w:rPr>
          <w:rFonts w:ascii="Times New Roman" w:eastAsia="Times New Roman" w:hAnsi="Times New Roman" w:cs="Times New Roman"/>
          <w:color w:val="000000"/>
          <w:spacing w:val="-1"/>
          <w:sz w:val="28"/>
          <w:szCs w:val="28"/>
          <w:lang w:eastAsia="ar-SA"/>
        </w:rPr>
        <w:t xml:space="preserve">на уроке. Например: игра в художников и зрителей. Ребята, выступая на уроках то в роли художников, то в </w:t>
      </w:r>
      <w:r w:rsidRPr="000B7BC4">
        <w:rPr>
          <w:rFonts w:ascii="Times New Roman" w:eastAsia="Times New Roman" w:hAnsi="Times New Roman" w:cs="Times New Roman"/>
          <w:color w:val="000000"/>
          <w:sz w:val="28"/>
          <w:szCs w:val="28"/>
          <w:lang w:eastAsia="ar-SA"/>
        </w:rPr>
        <w:t xml:space="preserve">роли зрителей, постепенно начинают понимать, что культуре зрителей тоже надо учиться. Игры - </w:t>
      </w:r>
      <w:proofErr w:type="spellStart"/>
      <w:r w:rsidRPr="000B7BC4">
        <w:rPr>
          <w:rFonts w:ascii="Times New Roman" w:eastAsia="Times New Roman" w:hAnsi="Times New Roman" w:cs="Times New Roman"/>
          <w:color w:val="000000"/>
          <w:sz w:val="28"/>
          <w:szCs w:val="28"/>
          <w:lang w:eastAsia="ar-SA"/>
        </w:rPr>
        <w:t>викторины,_кроссворды</w:t>
      </w:r>
      <w:proofErr w:type="spellEnd"/>
      <w:r w:rsidRPr="000B7BC4">
        <w:rPr>
          <w:rFonts w:ascii="Times New Roman" w:eastAsia="Times New Roman" w:hAnsi="Times New Roman" w:cs="Times New Roman"/>
          <w:color w:val="000000"/>
          <w:sz w:val="28"/>
          <w:szCs w:val="28"/>
          <w:lang w:eastAsia="ar-SA"/>
        </w:rPr>
        <w:t xml:space="preserve"> помогают накапливать запас художественных терминов, зрительных образов.</w:t>
      </w:r>
    </w:p>
    <w:p w:rsidR="000B7BC4" w:rsidRPr="000B7BC4" w:rsidRDefault="000B7BC4" w:rsidP="000B7BC4">
      <w:pPr>
        <w:shd w:val="clear" w:color="auto" w:fill="FFFFFF"/>
        <w:suppressAutoHyphens/>
        <w:spacing w:after="0" w:line="322" w:lineRule="exact"/>
        <w:ind w:left="86" w:right="960" w:firstLine="509"/>
        <w:jc w:val="both"/>
        <w:rPr>
          <w:rFonts w:ascii="Times New Roman" w:eastAsia="Times New Roman" w:hAnsi="Times New Roman" w:cs="Times New Roman"/>
          <w:color w:val="000000"/>
          <w:spacing w:val="-5"/>
          <w:sz w:val="28"/>
          <w:szCs w:val="28"/>
          <w:lang w:eastAsia="ar-SA"/>
        </w:rPr>
      </w:pPr>
      <w:r w:rsidRPr="000B7BC4">
        <w:rPr>
          <w:rFonts w:ascii="Times New Roman" w:eastAsia="Times New Roman" w:hAnsi="Times New Roman" w:cs="Times New Roman"/>
          <w:b/>
          <w:i/>
          <w:iCs/>
          <w:color w:val="000000"/>
          <w:sz w:val="28"/>
          <w:szCs w:val="28"/>
          <w:lang w:eastAsia="ar-SA"/>
        </w:rPr>
        <w:t>Художественная копилка</w:t>
      </w:r>
      <w:r w:rsidRPr="000B7BC4">
        <w:rPr>
          <w:rFonts w:ascii="Times New Roman" w:eastAsia="Times New Roman" w:hAnsi="Times New Roman" w:cs="Times New Roman"/>
          <w:i/>
          <w:iCs/>
          <w:color w:val="000000"/>
          <w:sz w:val="28"/>
          <w:szCs w:val="28"/>
          <w:lang w:eastAsia="ar-SA"/>
        </w:rPr>
        <w:t xml:space="preserve"> </w:t>
      </w:r>
      <w:r w:rsidRPr="000B7BC4">
        <w:rPr>
          <w:rFonts w:ascii="Times New Roman" w:eastAsia="Times New Roman" w:hAnsi="Times New Roman" w:cs="Times New Roman"/>
          <w:color w:val="000000"/>
          <w:sz w:val="28"/>
          <w:szCs w:val="28"/>
          <w:lang w:eastAsia="ar-SA"/>
        </w:rPr>
        <w:t xml:space="preserve">- игра, которая используется при обсуждении домашних наблюдений ребят (что нового </w:t>
      </w:r>
      <w:r w:rsidRPr="000B7BC4">
        <w:rPr>
          <w:rFonts w:ascii="Times New Roman" w:eastAsia="Times New Roman" w:hAnsi="Times New Roman" w:cs="Times New Roman"/>
          <w:color w:val="000000"/>
          <w:spacing w:val="1"/>
          <w:sz w:val="28"/>
          <w:szCs w:val="28"/>
          <w:lang w:eastAsia="ar-SA"/>
        </w:rPr>
        <w:t xml:space="preserve">увидели, узнали). Деление класса на подгруппы при выполнении заданий увеличивает возможную вариативность </w:t>
      </w:r>
      <w:r w:rsidRPr="000B7BC4">
        <w:rPr>
          <w:rFonts w:ascii="Times New Roman" w:eastAsia="Times New Roman" w:hAnsi="Times New Roman" w:cs="Times New Roman"/>
          <w:color w:val="000000"/>
          <w:spacing w:val="-5"/>
          <w:sz w:val="28"/>
          <w:szCs w:val="28"/>
          <w:lang w:eastAsia="ar-SA"/>
        </w:rPr>
        <w:t>заданий.</w:t>
      </w:r>
    </w:p>
    <w:p w:rsidR="000B7BC4" w:rsidRPr="000B7BC4" w:rsidRDefault="000B7BC4" w:rsidP="000B7BC4">
      <w:pPr>
        <w:shd w:val="clear" w:color="auto" w:fill="FFFFFF"/>
        <w:suppressAutoHyphens/>
        <w:spacing w:before="5" w:after="0" w:line="322" w:lineRule="exact"/>
        <w:ind w:left="67" w:right="1075" w:firstLine="710"/>
        <w:rPr>
          <w:rFonts w:ascii="Times New Roman" w:eastAsia="Times New Roman" w:hAnsi="Times New Roman" w:cs="Times New Roman"/>
          <w:color w:val="000000"/>
          <w:spacing w:val="-1"/>
          <w:sz w:val="28"/>
          <w:szCs w:val="28"/>
          <w:lang w:eastAsia="ar-SA"/>
        </w:rPr>
      </w:pPr>
      <w:r w:rsidRPr="000B7BC4">
        <w:rPr>
          <w:rFonts w:ascii="Times New Roman" w:eastAsia="Times New Roman" w:hAnsi="Times New Roman" w:cs="Times New Roman"/>
          <w:b/>
          <w:i/>
          <w:iCs/>
          <w:color w:val="000000"/>
          <w:spacing w:val="6"/>
          <w:sz w:val="28"/>
          <w:szCs w:val="28"/>
          <w:lang w:eastAsia="ar-SA"/>
        </w:rPr>
        <w:t>Выставки   в  классе</w:t>
      </w:r>
      <w:r w:rsidRPr="000B7BC4">
        <w:rPr>
          <w:rFonts w:ascii="Times New Roman" w:eastAsia="Times New Roman" w:hAnsi="Times New Roman" w:cs="Times New Roman"/>
          <w:i/>
          <w:iCs/>
          <w:color w:val="000000"/>
          <w:spacing w:val="6"/>
          <w:sz w:val="28"/>
          <w:szCs w:val="28"/>
          <w:lang w:eastAsia="ar-SA"/>
        </w:rPr>
        <w:t xml:space="preserve">,   </w:t>
      </w:r>
      <w:r w:rsidRPr="000B7BC4">
        <w:rPr>
          <w:rFonts w:ascii="Times New Roman" w:eastAsia="Times New Roman" w:hAnsi="Times New Roman" w:cs="Times New Roman"/>
          <w:color w:val="000000"/>
          <w:spacing w:val="6"/>
          <w:sz w:val="28"/>
          <w:szCs w:val="28"/>
          <w:lang w:eastAsia="ar-SA"/>
        </w:rPr>
        <w:t xml:space="preserve">обсуждение   детских  работ.   В   ходе   подобных  обсуждений   воспитывается </w:t>
      </w:r>
      <w:r w:rsidRPr="000B7BC4">
        <w:rPr>
          <w:rFonts w:ascii="Times New Roman" w:eastAsia="Times New Roman" w:hAnsi="Times New Roman" w:cs="Times New Roman"/>
          <w:color w:val="000000"/>
          <w:spacing w:val="-1"/>
          <w:sz w:val="28"/>
          <w:szCs w:val="28"/>
          <w:lang w:eastAsia="ar-SA"/>
        </w:rPr>
        <w:t>доброжелательность и конструктивность в критических замечаниях.</w:t>
      </w:r>
    </w:p>
    <w:p w:rsidR="000B7BC4" w:rsidRPr="000B7BC4" w:rsidRDefault="000B7BC4" w:rsidP="000B7BC4">
      <w:pPr>
        <w:shd w:val="clear" w:color="auto" w:fill="FFFFFF"/>
        <w:suppressAutoHyphens/>
        <w:spacing w:before="5" w:after="0" w:line="322" w:lineRule="exact"/>
        <w:ind w:left="552"/>
        <w:rPr>
          <w:rFonts w:ascii="Times New Roman" w:eastAsia="Times New Roman" w:hAnsi="Times New Roman" w:cs="Times New Roman"/>
          <w:color w:val="000000"/>
          <w:spacing w:val="-2"/>
          <w:sz w:val="28"/>
          <w:szCs w:val="28"/>
          <w:lang w:eastAsia="ar-SA"/>
        </w:rPr>
      </w:pPr>
      <w:r w:rsidRPr="000B7BC4">
        <w:rPr>
          <w:rFonts w:ascii="Times New Roman" w:eastAsia="Times New Roman" w:hAnsi="Times New Roman" w:cs="Times New Roman"/>
          <w:b/>
          <w:i/>
          <w:iCs/>
          <w:color w:val="000000"/>
          <w:spacing w:val="-2"/>
          <w:sz w:val="28"/>
          <w:szCs w:val="28"/>
          <w:lang w:eastAsia="ar-SA"/>
        </w:rPr>
        <w:t>Коллективное творчество</w:t>
      </w:r>
      <w:r w:rsidRPr="000B7BC4">
        <w:rPr>
          <w:rFonts w:ascii="Times New Roman" w:eastAsia="Times New Roman" w:hAnsi="Times New Roman" w:cs="Times New Roman"/>
          <w:i/>
          <w:iCs/>
          <w:color w:val="000000"/>
          <w:spacing w:val="-2"/>
          <w:sz w:val="28"/>
          <w:szCs w:val="28"/>
          <w:lang w:eastAsia="ar-SA"/>
        </w:rPr>
        <w:t xml:space="preserve">. </w:t>
      </w:r>
      <w:r w:rsidRPr="000B7BC4">
        <w:rPr>
          <w:rFonts w:ascii="Times New Roman" w:eastAsia="Times New Roman" w:hAnsi="Times New Roman" w:cs="Times New Roman"/>
          <w:color w:val="000000"/>
          <w:spacing w:val="-2"/>
          <w:sz w:val="28"/>
          <w:szCs w:val="28"/>
          <w:lang w:eastAsia="ar-SA"/>
        </w:rPr>
        <w:t>Такие работы воспитывают умение работать в коллективе, договариваться между собой.</w:t>
      </w:r>
    </w:p>
    <w:p w:rsidR="000B7BC4" w:rsidRPr="000B7BC4" w:rsidRDefault="000B7BC4" w:rsidP="000B7BC4">
      <w:pPr>
        <w:shd w:val="clear" w:color="auto" w:fill="FFFFFF"/>
        <w:suppressAutoHyphens/>
        <w:spacing w:before="10" w:after="0" w:line="322" w:lineRule="exact"/>
        <w:ind w:left="43" w:right="960" w:firstLine="509"/>
        <w:jc w:val="both"/>
        <w:rPr>
          <w:rFonts w:ascii="Times New Roman" w:eastAsia="Times New Roman" w:hAnsi="Times New Roman" w:cs="Times New Roman"/>
          <w:color w:val="000000"/>
          <w:spacing w:val="-1"/>
          <w:sz w:val="28"/>
          <w:szCs w:val="28"/>
          <w:lang w:eastAsia="ar-SA"/>
        </w:rPr>
      </w:pPr>
      <w:proofErr w:type="gramStart"/>
      <w:r w:rsidRPr="000B7BC4">
        <w:rPr>
          <w:rFonts w:ascii="Times New Roman" w:eastAsia="Times New Roman" w:hAnsi="Times New Roman" w:cs="Times New Roman"/>
          <w:b/>
          <w:i/>
          <w:iCs/>
          <w:color w:val="000000"/>
          <w:spacing w:val="-3"/>
          <w:sz w:val="28"/>
          <w:szCs w:val="28"/>
          <w:lang w:eastAsia="ar-SA"/>
        </w:rPr>
        <w:lastRenderedPageBreak/>
        <w:t>Комплексное использование поэтического слова, музыкальных записей., зрительного ряда</w:t>
      </w:r>
      <w:r w:rsidRPr="000B7BC4">
        <w:rPr>
          <w:rFonts w:ascii="Times New Roman" w:eastAsia="Times New Roman" w:hAnsi="Times New Roman" w:cs="Times New Roman"/>
          <w:i/>
          <w:iCs/>
          <w:color w:val="000000"/>
          <w:spacing w:val="-3"/>
          <w:sz w:val="28"/>
          <w:szCs w:val="28"/>
          <w:lang w:eastAsia="ar-SA"/>
        </w:rPr>
        <w:t xml:space="preserve"> </w:t>
      </w:r>
      <w:r w:rsidRPr="000B7BC4">
        <w:rPr>
          <w:rFonts w:ascii="Times New Roman" w:eastAsia="Times New Roman" w:hAnsi="Times New Roman" w:cs="Times New Roman"/>
          <w:color w:val="000000"/>
          <w:spacing w:val="-3"/>
          <w:sz w:val="28"/>
          <w:szCs w:val="28"/>
          <w:lang w:eastAsia="ar-SA"/>
        </w:rPr>
        <w:t xml:space="preserve">(выразительных работ </w:t>
      </w:r>
      <w:r w:rsidRPr="000B7BC4">
        <w:rPr>
          <w:rFonts w:ascii="Times New Roman" w:eastAsia="Times New Roman" w:hAnsi="Times New Roman" w:cs="Times New Roman"/>
          <w:color w:val="000000"/>
          <w:sz w:val="28"/>
          <w:szCs w:val="28"/>
          <w:lang w:eastAsia="ar-SA"/>
        </w:rPr>
        <w:t xml:space="preserve">учеников, предметов народного творчества) оказывает влияние на развитие творческого воображения: «невидимки», </w:t>
      </w:r>
      <w:r w:rsidRPr="000B7BC4">
        <w:rPr>
          <w:rFonts w:ascii="Times New Roman" w:eastAsia="Times New Roman" w:hAnsi="Times New Roman" w:cs="Times New Roman"/>
          <w:color w:val="000000"/>
          <w:spacing w:val="-1"/>
          <w:sz w:val="28"/>
          <w:szCs w:val="28"/>
          <w:lang w:eastAsia="ar-SA"/>
        </w:rPr>
        <w:t>«волшебная клякса», «найди пару» и др.)</w:t>
      </w:r>
      <w:proofErr w:type="gramEnd"/>
    </w:p>
    <w:p w:rsidR="000B7BC4" w:rsidRPr="000B7BC4" w:rsidRDefault="000B7BC4" w:rsidP="000B7BC4">
      <w:pPr>
        <w:shd w:val="clear" w:color="auto" w:fill="FFFFFF"/>
        <w:suppressAutoHyphens/>
        <w:spacing w:before="5" w:after="0" w:line="322" w:lineRule="exact"/>
        <w:ind w:left="29" w:firstLine="490"/>
        <w:rPr>
          <w:rFonts w:ascii="Times New Roman" w:eastAsia="Times New Roman" w:hAnsi="Times New Roman" w:cs="Times New Roman"/>
          <w:i/>
          <w:iCs/>
          <w:color w:val="000000"/>
          <w:sz w:val="28"/>
          <w:szCs w:val="28"/>
          <w:lang w:eastAsia="ar-SA"/>
        </w:rPr>
      </w:pPr>
      <w:r w:rsidRPr="000B7BC4">
        <w:rPr>
          <w:rFonts w:ascii="Times New Roman" w:eastAsia="Times New Roman" w:hAnsi="Times New Roman" w:cs="Times New Roman"/>
          <w:color w:val="000000"/>
          <w:spacing w:val="3"/>
          <w:sz w:val="28"/>
          <w:szCs w:val="28"/>
          <w:lang w:eastAsia="ar-SA"/>
        </w:rPr>
        <w:t>Главные психологические ориентиры, помогающие учителю обдумывать и реализовать на практике эмоционально-</w:t>
      </w:r>
      <w:r w:rsidRPr="000B7BC4">
        <w:rPr>
          <w:rFonts w:ascii="Times New Roman" w:eastAsia="Times New Roman" w:hAnsi="Times New Roman" w:cs="Times New Roman"/>
          <w:color w:val="000000"/>
          <w:sz w:val="28"/>
          <w:szCs w:val="28"/>
          <w:lang w:eastAsia="ar-SA"/>
        </w:rPr>
        <w:t xml:space="preserve">художественную драматургию уроков — </w:t>
      </w:r>
      <w:r w:rsidRPr="000B7BC4">
        <w:rPr>
          <w:rFonts w:ascii="Times New Roman" w:eastAsia="Times New Roman" w:hAnsi="Times New Roman" w:cs="Times New Roman"/>
          <w:i/>
          <w:iCs/>
          <w:color w:val="000000"/>
          <w:sz w:val="28"/>
          <w:szCs w:val="28"/>
          <w:lang w:eastAsia="ar-SA"/>
        </w:rPr>
        <w:t>сотрудничество и сотворчество с детьми.</w:t>
      </w:r>
    </w:p>
    <w:p w:rsidR="000B7BC4" w:rsidRPr="000B7BC4" w:rsidRDefault="000B7BC4" w:rsidP="000B7BC4">
      <w:pPr>
        <w:shd w:val="clear" w:color="auto" w:fill="FFFFFF"/>
        <w:suppressAutoHyphens/>
        <w:spacing w:before="653" w:after="0" w:line="312" w:lineRule="exact"/>
        <w:ind w:left="58" w:right="8064"/>
        <w:rPr>
          <w:rFonts w:ascii="Times New Roman" w:eastAsia="Times New Roman" w:hAnsi="Times New Roman" w:cs="Times New Roman"/>
          <w:color w:val="000000"/>
          <w:spacing w:val="-3"/>
          <w:sz w:val="28"/>
          <w:szCs w:val="28"/>
          <w:lang w:eastAsia="ar-SA"/>
        </w:rPr>
      </w:pPr>
      <w:r w:rsidRPr="000B7BC4">
        <w:rPr>
          <w:rFonts w:ascii="Times New Roman" w:eastAsia="Times New Roman" w:hAnsi="Times New Roman" w:cs="Times New Roman"/>
          <w:color w:val="000000"/>
          <w:spacing w:val="-4"/>
          <w:sz w:val="28"/>
          <w:szCs w:val="28"/>
          <w:lang w:eastAsia="ar-SA"/>
        </w:rPr>
        <w:t xml:space="preserve">Формой проведения занятий по программе является урок. </w:t>
      </w:r>
      <w:r w:rsidRPr="000B7BC4">
        <w:rPr>
          <w:rFonts w:ascii="Times New Roman" w:eastAsia="Times New Roman" w:hAnsi="Times New Roman" w:cs="Times New Roman"/>
          <w:color w:val="000000"/>
          <w:spacing w:val="-3"/>
          <w:sz w:val="28"/>
          <w:szCs w:val="28"/>
          <w:lang w:eastAsia="ar-SA"/>
        </w:rPr>
        <w:t xml:space="preserve">Урок состоит </w:t>
      </w:r>
      <w:proofErr w:type="gramStart"/>
      <w:r w:rsidRPr="000B7BC4">
        <w:rPr>
          <w:rFonts w:ascii="Times New Roman" w:eastAsia="Times New Roman" w:hAnsi="Times New Roman" w:cs="Times New Roman"/>
          <w:color w:val="000000"/>
          <w:spacing w:val="-3"/>
          <w:sz w:val="28"/>
          <w:szCs w:val="28"/>
          <w:lang w:eastAsia="ar-SA"/>
        </w:rPr>
        <w:t>из</w:t>
      </w:r>
      <w:proofErr w:type="gramEnd"/>
      <w:r w:rsidRPr="000B7BC4">
        <w:rPr>
          <w:rFonts w:ascii="Times New Roman" w:eastAsia="Times New Roman" w:hAnsi="Times New Roman" w:cs="Times New Roman"/>
          <w:color w:val="000000"/>
          <w:spacing w:val="-3"/>
          <w:sz w:val="28"/>
          <w:szCs w:val="28"/>
          <w:lang w:eastAsia="ar-SA"/>
        </w:rPr>
        <w:t>:</w:t>
      </w:r>
    </w:p>
    <w:p w:rsidR="000B7BC4" w:rsidRPr="000B7BC4" w:rsidRDefault="000B7BC4" w:rsidP="000B7BC4">
      <w:pPr>
        <w:widowControl w:val="0"/>
        <w:numPr>
          <w:ilvl w:val="0"/>
          <w:numId w:val="27"/>
        </w:numPr>
        <w:shd w:val="clear" w:color="auto" w:fill="FFFFFF"/>
        <w:tabs>
          <w:tab w:val="left" w:pos="15880"/>
        </w:tabs>
        <w:suppressAutoHyphens/>
        <w:autoSpaceDE w:val="0"/>
        <w:spacing w:after="0" w:line="317" w:lineRule="exact"/>
        <w:rPr>
          <w:rFonts w:ascii="Times New Roman" w:eastAsia="Times New Roman" w:hAnsi="Times New Roman" w:cs="Times New Roman"/>
          <w:color w:val="000000"/>
          <w:spacing w:val="-4"/>
          <w:sz w:val="28"/>
          <w:szCs w:val="28"/>
          <w:lang w:eastAsia="ar-SA"/>
        </w:rPr>
      </w:pPr>
      <w:r w:rsidRPr="000B7BC4">
        <w:rPr>
          <w:rFonts w:ascii="Times New Roman" w:eastAsia="Times New Roman" w:hAnsi="Times New Roman" w:cs="Times New Roman"/>
          <w:color w:val="000000"/>
          <w:spacing w:val="-4"/>
          <w:sz w:val="28"/>
          <w:szCs w:val="28"/>
          <w:lang w:eastAsia="ar-SA"/>
        </w:rPr>
        <w:t>введения в тему занятия;</w:t>
      </w:r>
    </w:p>
    <w:p w:rsidR="000B7BC4" w:rsidRPr="000B7BC4" w:rsidRDefault="000B7BC4" w:rsidP="000B7BC4">
      <w:pPr>
        <w:widowControl w:val="0"/>
        <w:numPr>
          <w:ilvl w:val="0"/>
          <w:numId w:val="27"/>
        </w:numPr>
        <w:shd w:val="clear" w:color="auto" w:fill="FFFFFF"/>
        <w:tabs>
          <w:tab w:val="left" w:pos="18232"/>
          <w:tab w:val="left" w:pos="29224"/>
        </w:tabs>
        <w:suppressAutoHyphens/>
        <w:autoSpaceDE w:val="0"/>
        <w:spacing w:after="0" w:line="317" w:lineRule="exact"/>
        <w:rPr>
          <w:rFonts w:ascii="Times New Roman" w:eastAsia="Times New Roman" w:hAnsi="Times New Roman" w:cs="Times New Roman"/>
          <w:color w:val="000000"/>
          <w:sz w:val="28"/>
          <w:szCs w:val="28"/>
          <w:lang w:eastAsia="ar-SA"/>
        </w:rPr>
      </w:pPr>
      <w:r w:rsidRPr="000B7BC4">
        <w:rPr>
          <w:rFonts w:ascii="Times New Roman" w:eastAsia="Times New Roman" w:hAnsi="Times New Roman" w:cs="Times New Roman"/>
          <w:color w:val="000000"/>
          <w:spacing w:val="-2"/>
          <w:sz w:val="28"/>
          <w:szCs w:val="28"/>
          <w:lang w:eastAsia="ar-SA"/>
        </w:rPr>
        <w:t>восприятия произведений искусства по соответствующей теме и обращений к соответствующим реалиям окружающей</w:t>
      </w:r>
      <w:r w:rsidRPr="000B7BC4">
        <w:rPr>
          <w:rFonts w:ascii="Times New Roman" w:eastAsia="Times New Roman" w:hAnsi="Times New Roman" w:cs="Times New Roman"/>
          <w:color w:val="000000"/>
          <w:spacing w:val="-2"/>
          <w:sz w:val="28"/>
          <w:szCs w:val="28"/>
          <w:lang w:eastAsia="ar-SA"/>
        </w:rPr>
        <w:br/>
      </w:r>
      <w:r w:rsidRPr="000B7BC4">
        <w:rPr>
          <w:rFonts w:ascii="Times New Roman" w:eastAsia="Times New Roman" w:hAnsi="Times New Roman" w:cs="Times New Roman"/>
          <w:color w:val="000000"/>
          <w:spacing w:val="-12"/>
          <w:sz w:val="28"/>
          <w:szCs w:val="28"/>
          <w:lang w:eastAsia="ar-SA"/>
        </w:rPr>
        <w:t>жизни;</w:t>
      </w:r>
      <w:r w:rsidRPr="000B7BC4">
        <w:rPr>
          <w:rFonts w:ascii="Times New Roman" w:eastAsia="Times New Roman" w:hAnsi="Times New Roman" w:cs="Times New Roman"/>
          <w:color w:val="000000"/>
          <w:sz w:val="28"/>
          <w:szCs w:val="28"/>
          <w:lang w:eastAsia="ar-SA"/>
        </w:rPr>
        <w:tab/>
      </w:r>
    </w:p>
    <w:p w:rsidR="000B7BC4" w:rsidRPr="000B7BC4" w:rsidRDefault="000B7BC4" w:rsidP="000B7BC4">
      <w:pPr>
        <w:widowControl w:val="0"/>
        <w:numPr>
          <w:ilvl w:val="0"/>
          <w:numId w:val="27"/>
        </w:numPr>
        <w:shd w:val="clear" w:color="auto" w:fill="FFFFFF"/>
        <w:tabs>
          <w:tab w:val="left" w:pos="15880"/>
        </w:tabs>
        <w:suppressAutoHyphens/>
        <w:autoSpaceDE w:val="0"/>
        <w:spacing w:after="0" w:line="317" w:lineRule="exact"/>
        <w:rPr>
          <w:rFonts w:ascii="Times New Roman" w:eastAsia="Times New Roman" w:hAnsi="Times New Roman" w:cs="Times New Roman"/>
          <w:color w:val="000000"/>
          <w:spacing w:val="-3"/>
          <w:sz w:val="28"/>
          <w:szCs w:val="28"/>
          <w:lang w:eastAsia="ar-SA"/>
        </w:rPr>
      </w:pPr>
      <w:r w:rsidRPr="000B7BC4">
        <w:rPr>
          <w:rFonts w:ascii="Times New Roman" w:eastAsia="Times New Roman" w:hAnsi="Times New Roman" w:cs="Times New Roman"/>
          <w:color w:val="000000"/>
          <w:spacing w:val="-3"/>
          <w:sz w:val="28"/>
          <w:szCs w:val="28"/>
          <w:lang w:eastAsia="ar-SA"/>
        </w:rPr>
        <w:t>творческой практической деятельности ученика;</w:t>
      </w:r>
    </w:p>
    <w:p w:rsidR="000B7BC4" w:rsidRPr="000B7BC4" w:rsidRDefault="000B7BC4" w:rsidP="000B7BC4">
      <w:pPr>
        <w:widowControl w:val="0"/>
        <w:numPr>
          <w:ilvl w:val="0"/>
          <w:numId w:val="27"/>
        </w:numPr>
        <w:shd w:val="clear" w:color="auto" w:fill="FFFFFF"/>
        <w:tabs>
          <w:tab w:val="left" w:pos="15880"/>
        </w:tabs>
        <w:suppressAutoHyphens/>
        <w:autoSpaceDE w:val="0"/>
        <w:spacing w:after="0" w:line="317" w:lineRule="exact"/>
        <w:rPr>
          <w:rFonts w:ascii="Times New Roman" w:eastAsia="Times New Roman" w:hAnsi="Times New Roman" w:cs="Times New Roman"/>
          <w:color w:val="000000"/>
          <w:spacing w:val="-4"/>
          <w:sz w:val="28"/>
          <w:szCs w:val="28"/>
          <w:lang w:eastAsia="ar-SA"/>
        </w:rPr>
      </w:pPr>
      <w:r w:rsidRPr="000B7BC4">
        <w:rPr>
          <w:rFonts w:ascii="Times New Roman" w:eastAsia="Times New Roman" w:hAnsi="Times New Roman" w:cs="Times New Roman"/>
          <w:color w:val="000000"/>
          <w:spacing w:val="-4"/>
          <w:sz w:val="28"/>
          <w:szCs w:val="28"/>
          <w:lang w:eastAsia="ar-SA"/>
        </w:rPr>
        <w:t>обобщения и обсуждения итогов урока;</w:t>
      </w:r>
    </w:p>
    <w:p w:rsidR="000B7BC4" w:rsidRPr="000B7BC4" w:rsidRDefault="000B7BC4" w:rsidP="000B7BC4">
      <w:pPr>
        <w:widowControl w:val="0"/>
        <w:numPr>
          <w:ilvl w:val="0"/>
          <w:numId w:val="27"/>
        </w:numPr>
        <w:shd w:val="clear" w:color="auto" w:fill="FFFFFF"/>
        <w:tabs>
          <w:tab w:val="left" w:pos="15880"/>
        </w:tabs>
        <w:suppressAutoHyphens/>
        <w:autoSpaceDE w:val="0"/>
        <w:spacing w:after="0" w:line="317" w:lineRule="exact"/>
        <w:rPr>
          <w:rFonts w:ascii="Times New Roman" w:eastAsia="Times New Roman" w:hAnsi="Times New Roman" w:cs="Times New Roman"/>
          <w:color w:val="000000"/>
          <w:spacing w:val="-3"/>
          <w:sz w:val="28"/>
          <w:szCs w:val="28"/>
          <w:lang w:eastAsia="ar-SA"/>
        </w:rPr>
      </w:pPr>
      <w:r w:rsidRPr="000B7BC4">
        <w:rPr>
          <w:rFonts w:ascii="Times New Roman" w:eastAsia="Times New Roman" w:hAnsi="Times New Roman" w:cs="Times New Roman"/>
          <w:color w:val="000000"/>
          <w:spacing w:val="-3"/>
          <w:sz w:val="28"/>
          <w:szCs w:val="28"/>
          <w:lang w:eastAsia="ar-SA"/>
        </w:rPr>
        <w:t>подготовки и уборки рабочего места и художественных материалов.</w:t>
      </w:r>
    </w:p>
    <w:p w:rsidR="000B7BC4" w:rsidRPr="000B7BC4" w:rsidRDefault="000B7BC4" w:rsidP="000B7BC4">
      <w:pPr>
        <w:shd w:val="clear" w:color="auto" w:fill="FFFFFF"/>
        <w:suppressAutoHyphens/>
        <w:spacing w:before="10" w:after="0" w:line="317" w:lineRule="exact"/>
        <w:ind w:left="34"/>
        <w:rPr>
          <w:rFonts w:ascii="Times New Roman" w:eastAsia="Times New Roman" w:hAnsi="Times New Roman" w:cs="Times New Roman"/>
          <w:i/>
          <w:iCs/>
          <w:color w:val="000000"/>
          <w:spacing w:val="4"/>
          <w:sz w:val="28"/>
          <w:szCs w:val="28"/>
          <w:lang w:eastAsia="ar-SA"/>
        </w:rPr>
      </w:pPr>
      <w:r w:rsidRPr="000B7BC4">
        <w:rPr>
          <w:rFonts w:ascii="Times New Roman" w:eastAsia="Times New Roman" w:hAnsi="Times New Roman" w:cs="Times New Roman"/>
          <w:b/>
          <w:i/>
          <w:iCs/>
          <w:color w:val="000000"/>
          <w:spacing w:val="4"/>
          <w:sz w:val="28"/>
          <w:szCs w:val="28"/>
          <w:lang w:eastAsia="ar-SA"/>
        </w:rPr>
        <w:t>Программа знакомит учащихся с тремя способами художественного освоения действительности</w:t>
      </w:r>
      <w:r w:rsidRPr="000B7BC4">
        <w:rPr>
          <w:rFonts w:ascii="Times New Roman" w:eastAsia="Times New Roman" w:hAnsi="Times New Roman" w:cs="Times New Roman"/>
          <w:i/>
          <w:iCs/>
          <w:color w:val="000000"/>
          <w:spacing w:val="4"/>
          <w:sz w:val="28"/>
          <w:szCs w:val="28"/>
          <w:lang w:eastAsia="ar-SA"/>
        </w:rPr>
        <w:t>:</w:t>
      </w:r>
    </w:p>
    <w:p w:rsidR="000B7BC4" w:rsidRPr="000B7BC4" w:rsidRDefault="000B7BC4" w:rsidP="000B7BC4">
      <w:pPr>
        <w:widowControl w:val="0"/>
        <w:numPr>
          <w:ilvl w:val="0"/>
          <w:numId w:val="28"/>
        </w:numPr>
        <w:shd w:val="clear" w:color="auto" w:fill="FFFFFF"/>
        <w:tabs>
          <w:tab w:val="left" w:pos="13147"/>
        </w:tabs>
        <w:suppressAutoHyphens/>
        <w:autoSpaceDE w:val="0"/>
        <w:spacing w:after="0" w:line="336" w:lineRule="exact"/>
        <w:rPr>
          <w:rFonts w:ascii="Times New Roman" w:eastAsia="Times New Roman" w:hAnsi="Times New Roman" w:cs="Times New Roman"/>
          <w:color w:val="000000"/>
          <w:spacing w:val="-5"/>
          <w:sz w:val="28"/>
          <w:szCs w:val="28"/>
          <w:lang w:eastAsia="ar-SA"/>
        </w:rPr>
      </w:pPr>
      <w:r w:rsidRPr="000B7BC4">
        <w:rPr>
          <w:rFonts w:ascii="Times New Roman" w:eastAsia="Times New Roman" w:hAnsi="Times New Roman" w:cs="Times New Roman"/>
          <w:color w:val="000000"/>
          <w:spacing w:val="-5"/>
          <w:sz w:val="28"/>
          <w:szCs w:val="28"/>
          <w:lang w:eastAsia="ar-SA"/>
        </w:rPr>
        <w:t>изобразительным;</w:t>
      </w:r>
    </w:p>
    <w:p w:rsidR="000B7BC4" w:rsidRPr="000B7BC4" w:rsidRDefault="000B7BC4" w:rsidP="000B7BC4">
      <w:pPr>
        <w:widowControl w:val="0"/>
        <w:numPr>
          <w:ilvl w:val="0"/>
          <w:numId w:val="28"/>
        </w:numPr>
        <w:shd w:val="clear" w:color="auto" w:fill="FFFFFF"/>
        <w:tabs>
          <w:tab w:val="left" w:pos="13147"/>
        </w:tabs>
        <w:suppressAutoHyphens/>
        <w:autoSpaceDE w:val="0"/>
        <w:spacing w:after="0" w:line="336" w:lineRule="exact"/>
        <w:rPr>
          <w:rFonts w:ascii="Times New Roman" w:eastAsia="Times New Roman" w:hAnsi="Times New Roman" w:cs="Times New Roman"/>
          <w:color w:val="000000"/>
          <w:spacing w:val="-5"/>
          <w:sz w:val="28"/>
          <w:szCs w:val="28"/>
          <w:lang w:eastAsia="ar-SA"/>
        </w:rPr>
      </w:pPr>
      <w:r w:rsidRPr="000B7BC4">
        <w:rPr>
          <w:rFonts w:ascii="Times New Roman" w:eastAsia="Times New Roman" w:hAnsi="Times New Roman" w:cs="Times New Roman"/>
          <w:color w:val="000000"/>
          <w:spacing w:val="-5"/>
          <w:sz w:val="28"/>
          <w:szCs w:val="28"/>
          <w:lang w:eastAsia="ar-SA"/>
        </w:rPr>
        <w:t>декоративным;</w:t>
      </w:r>
    </w:p>
    <w:p w:rsidR="000B7BC4" w:rsidRPr="000B7BC4" w:rsidRDefault="000B7BC4" w:rsidP="000B7BC4">
      <w:pPr>
        <w:widowControl w:val="0"/>
        <w:numPr>
          <w:ilvl w:val="0"/>
          <w:numId w:val="28"/>
        </w:numPr>
        <w:shd w:val="clear" w:color="auto" w:fill="FFFFFF"/>
        <w:tabs>
          <w:tab w:val="left" w:pos="13147"/>
        </w:tabs>
        <w:suppressAutoHyphens/>
        <w:autoSpaceDE w:val="0"/>
        <w:spacing w:after="0" w:line="336" w:lineRule="exact"/>
        <w:rPr>
          <w:rFonts w:ascii="Times New Roman" w:eastAsia="Times New Roman" w:hAnsi="Times New Roman" w:cs="Times New Roman"/>
          <w:color w:val="000000"/>
          <w:spacing w:val="-7"/>
          <w:sz w:val="28"/>
          <w:szCs w:val="28"/>
          <w:lang w:eastAsia="ar-SA"/>
        </w:rPr>
      </w:pPr>
      <w:r w:rsidRPr="000B7BC4">
        <w:rPr>
          <w:rFonts w:ascii="Times New Roman" w:eastAsia="Times New Roman" w:hAnsi="Times New Roman" w:cs="Times New Roman"/>
          <w:color w:val="000000"/>
          <w:spacing w:val="-7"/>
          <w:sz w:val="28"/>
          <w:szCs w:val="28"/>
          <w:lang w:eastAsia="ar-SA"/>
        </w:rPr>
        <w:t>конструктивным.</w:t>
      </w:r>
    </w:p>
    <w:p w:rsidR="000B7BC4" w:rsidRPr="000B7BC4" w:rsidRDefault="000B7BC4" w:rsidP="000B7BC4">
      <w:pPr>
        <w:shd w:val="clear" w:color="auto" w:fill="FFFFFF"/>
        <w:suppressAutoHyphens/>
        <w:spacing w:before="29" w:after="0" w:line="317" w:lineRule="exact"/>
        <w:ind w:left="77"/>
        <w:rPr>
          <w:rFonts w:ascii="Times New Roman" w:eastAsia="Times New Roman" w:hAnsi="Times New Roman" w:cs="Times New Roman"/>
          <w:i/>
          <w:iCs/>
          <w:color w:val="000000"/>
          <w:spacing w:val="2"/>
          <w:sz w:val="28"/>
          <w:szCs w:val="28"/>
          <w:lang w:eastAsia="ar-SA"/>
        </w:rPr>
      </w:pPr>
      <w:r w:rsidRPr="000B7BC4">
        <w:rPr>
          <w:rFonts w:ascii="Times New Roman" w:eastAsia="Times New Roman" w:hAnsi="Times New Roman" w:cs="Times New Roman"/>
          <w:i/>
          <w:iCs/>
          <w:color w:val="000000"/>
          <w:sz w:val="28"/>
          <w:szCs w:val="28"/>
          <w:lang w:eastAsia="ar-SA"/>
        </w:rPr>
        <w:t xml:space="preserve">В основу программы положены - тематический принцип планирования учебного материала, что отвечает задачам </w:t>
      </w:r>
      <w:r w:rsidRPr="000B7BC4">
        <w:rPr>
          <w:rFonts w:ascii="Times New Roman" w:eastAsia="Times New Roman" w:hAnsi="Times New Roman" w:cs="Times New Roman"/>
          <w:i/>
          <w:iCs/>
          <w:color w:val="000000"/>
          <w:spacing w:val="2"/>
          <w:sz w:val="28"/>
          <w:szCs w:val="28"/>
          <w:lang w:eastAsia="ar-SA"/>
        </w:rPr>
        <w:t>нравственного, трудового, эстетического воспитания учащихся, учитывая интересы и возрастные особенности учащихся</w:t>
      </w:r>
    </w:p>
    <w:p w:rsidR="000B7BC4" w:rsidRPr="000B7BC4" w:rsidRDefault="000B7BC4" w:rsidP="000B7BC4">
      <w:pPr>
        <w:shd w:val="clear" w:color="auto" w:fill="FFFFFF"/>
        <w:tabs>
          <w:tab w:val="left" w:pos="3787"/>
        </w:tabs>
        <w:suppressAutoHyphens/>
        <w:spacing w:after="0" w:line="317" w:lineRule="exact"/>
        <w:rPr>
          <w:rFonts w:ascii="Times New Roman" w:eastAsia="Times New Roman" w:hAnsi="Times New Roman" w:cs="Times New Roman"/>
          <w:color w:val="000000"/>
          <w:spacing w:val="-4"/>
          <w:sz w:val="28"/>
          <w:szCs w:val="28"/>
          <w:lang w:eastAsia="ar-SA"/>
        </w:rPr>
      </w:pPr>
      <w:r w:rsidRPr="000B7BC4">
        <w:rPr>
          <w:rFonts w:ascii="Times New Roman" w:eastAsia="Times New Roman" w:hAnsi="Times New Roman" w:cs="Times New Roman"/>
          <w:color w:val="000000"/>
          <w:sz w:val="28"/>
          <w:szCs w:val="28"/>
          <w:lang w:eastAsia="ar-SA"/>
        </w:rPr>
        <w:t>•</w:t>
      </w:r>
      <w:r w:rsidRPr="000B7BC4">
        <w:rPr>
          <w:rFonts w:ascii="Times New Roman" w:eastAsia="Times New Roman" w:hAnsi="Times New Roman" w:cs="Times New Roman"/>
          <w:color w:val="000000"/>
          <w:spacing w:val="-4"/>
          <w:sz w:val="28"/>
          <w:szCs w:val="28"/>
          <w:lang w:eastAsia="ar-SA"/>
        </w:rPr>
        <w:t>Единство воспитания и образования, обучения.</w:t>
      </w:r>
    </w:p>
    <w:p w:rsidR="000B7BC4" w:rsidRPr="000B7BC4" w:rsidRDefault="000B7BC4" w:rsidP="000B7BC4">
      <w:pPr>
        <w:shd w:val="clear" w:color="auto" w:fill="FFFFFF"/>
        <w:suppressAutoHyphens/>
        <w:spacing w:before="326" w:after="0" w:line="240" w:lineRule="auto"/>
        <w:rPr>
          <w:rFonts w:ascii="Times New Roman" w:eastAsia="Times New Roman" w:hAnsi="Times New Roman" w:cs="Times New Roman"/>
          <w:b/>
          <w:bCs/>
          <w:i/>
          <w:iCs/>
          <w:color w:val="000000"/>
          <w:spacing w:val="-1"/>
          <w:sz w:val="28"/>
          <w:szCs w:val="28"/>
          <w:lang w:eastAsia="ar-SA"/>
        </w:rPr>
      </w:pPr>
      <w:r w:rsidRPr="000B7BC4">
        <w:rPr>
          <w:rFonts w:ascii="Times New Roman" w:eastAsia="Times New Roman" w:hAnsi="Times New Roman" w:cs="Times New Roman"/>
          <w:b/>
          <w:bCs/>
          <w:i/>
          <w:iCs/>
          <w:color w:val="000000"/>
          <w:spacing w:val="-1"/>
          <w:sz w:val="28"/>
          <w:szCs w:val="28"/>
          <w:lang w:eastAsia="ar-SA"/>
        </w:rPr>
        <w:t>Художественная деятельность школьников на уроках находит разнообразные формы выражения:</w:t>
      </w:r>
    </w:p>
    <w:p w:rsidR="000B7BC4" w:rsidRPr="000B7BC4" w:rsidRDefault="000B7BC4" w:rsidP="000B7BC4">
      <w:pPr>
        <w:widowControl w:val="0"/>
        <w:numPr>
          <w:ilvl w:val="0"/>
          <w:numId w:val="29"/>
        </w:numPr>
        <w:shd w:val="clear" w:color="auto" w:fill="FFFFFF"/>
        <w:tabs>
          <w:tab w:val="left" w:pos="13020"/>
        </w:tabs>
        <w:suppressAutoHyphens/>
        <w:autoSpaceDE w:val="0"/>
        <w:spacing w:after="0" w:line="331" w:lineRule="exact"/>
        <w:rPr>
          <w:rFonts w:ascii="Times New Roman" w:eastAsia="Times New Roman" w:hAnsi="Times New Roman" w:cs="Times New Roman"/>
          <w:color w:val="000000"/>
          <w:spacing w:val="-3"/>
          <w:sz w:val="28"/>
          <w:szCs w:val="28"/>
          <w:lang w:eastAsia="ar-SA"/>
        </w:rPr>
      </w:pPr>
      <w:r w:rsidRPr="000B7BC4">
        <w:rPr>
          <w:rFonts w:ascii="Times New Roman" w:eastAsia="Times New Roman" w:hAnsi="Times New Roman" w:cs="Times New Roman"/>
          <w:color w:val="000000"/>
          <w:spacing w:val="-3"/>
          <w:sz w:val="28"/>
          <w:szCs w:val="28"/>
          <w:lang w:eastAsia="ar-SA"/>
        </w:rPr>
        <w:t>Изображение на плоскости и в объёме с натуры, по памяти и представлению;</w:t>
      </w:r>
    </w:p>
    <w:p w:rsidR="000B7BC4" w:rsidRPr="000B7BC4" w:rsidRDefault="000B7BC4" w:rsidP="000B7BC4">
      <w:pPr>
        <w:widowControl w:val="0"/>
        <w:numPr>
          <w:ilvl w:val="0"/>
          <w:numId w:val="29"/>
        </w:numPr>
        <w:shd w:val="clear" w:color="auto" w:fill="FFFFFF"/>
        <w:tabs>
          <w:tab w:val="left" w:pos="13020"/>
        </w:tabs>
        <w:suppressAutoHyphens/>
        <w:autoSpaceDE w:val="0"/>
        <w:spacing w:after="0" w:line="331" w:lineRule="exact"/>
        <w:rPr>
          <w:rFonts w:ascii="Times New Roman" w:eastAsia="Times New Roman" w:hAnsi="Times New Roman" w:cs="Times New Roman"/>
          <w:color w:val="000000"/>
          <w:spacing w:val="-3"/>
          <w:sz w:val="28"/>
          <w:szCs w:val="28"/>
          <w:lang w:eastAsia="ar-SA"/>
        </w:rPr>
      </w:pPr>
      <w:r w:rsidRPr="000B7BC4">
        <w:rPr>
          <w:rFonts w:ascii="Times New Roman" w:eastAsia="Times New Roman" w:hAnsi="Times New Roman" w:cs="Times New Roman"/>
          <w:color w:val="000000"/>
          <w:spacing w:val="-3"/>
          <w:sz w:val="28"/>
          <w:szCs w:val="28"/>
          <w:lang w:eastAsia="ar-SA"/>
        </w:rPr>
        <w:t>Объёмно-пространственное моделирование;</w:t>
      </w:r>
    </w:p>
    <w:p w:rsidR="000B7BC4" w:rsidRPr="000B7BC4" w:rsidRDefault="000B7BC4" w:rsidP="000B7BC4">
      <w:pPr>
        <w:widowControl w:val="0"/>
        <w:numPr>
          <w:ilvl w:val="0"/>
          <w:numId w:val="29"/>
        </w:numPr>
        <w:shd w:val="clear" w:color="auto" w:fill="FFFFFF"/>
        <w:tabs>
          <w:tab w:val="left" w:pos="13020"/>
        </w:tabs>
        <w:suppressAutoHyphens/>
        <w:autoSpaceDE w:val="0"/>
        <w:spacing w:after="0" w:line="331" w:lineRule="exact"/>
        <w:rPr>
          <w:rFonts w:ascii="Times New Roman" w:eastAsia="Times New Roman" w:hAnsi="Times New Roman" w:cs="Times New Roman"/>
          <w:color w:val="000000"/>
          <w:spacing w:val="-3"/>
          <w:sz w:val="28"/>
          <w:szCs w:val="28"/>
          <w:lang w:eastAsia="ar-SA"/>
        </w:rPr>
      </w:pPr>
      <w:r w:rsidRPr="000B7BC4">
        <w:rPr>
          <w:rFonts w:ascii="Times New Roman" w:eastAsia="Times New Roman" w:hAnsi="Times New Roman" w:cs="Times New Roman"/>
          <w:color w:val="000000"/>
          <w:spacing w:val="-3"/>
          <w:sz w:val="28"/>
          <w:szCs w:val="28"/>
          <w:lang w:eastAsia="ar-SA"/>
        </w:rPr>
        <w:t>Проектно-конструктивная деятельность;</w:t>
      </w:r>
    </w:p>
    <w:p w:rsidR="000B7BC4" w:rsidRPr="000B7BC4" w:rsidRDefault="000B7BC4" w:rsidP="000B7BC4">
      <w:pPr>
        <w:widowControl w:val="0"/>
        <w:numPr>
          <w:ilvl w:val="0"/>
          <w:numId w:val="29"/>
        </w:numPr>
        <w:shd w:val="clear" w:color="auto" w:fill="FFFFFF"/>
        <w:tabs>
          <w:tab w:val="left" w:pos="13020"/>
        </w:tabs>
        <w:suppressAutoHyphens/>
        <w:autoSpaceDE w:val="0"/>
        <w:spacing w:after="0" w:line="331" w:lineRule="exact"/>
        <w:rPr>
          <w:rFonts w:ascii="Times New Roman" w:eastAsia="Times New Roman" w:hAnsi="Times New Roman" w:cs="Times New Roman"/>
          <w:color w:val="000000"/>
          <w:spacing w:val="-4"/>
          <w:sz w:val="28"/>
          <w:szCs w:val="28"/>
          <w:lang w:eastAsia="ar-SA"/>
        </w:rPr>
      </w:pPr>
      <w:r w:rsidRPr="000B7BC4">
        <w:rPr>
          <w:rFonts w:ascii="Times New Roman" w:eastAsia="Times New Roman" w:hAnsi="Times New Roman" w:cs="Times New Roman"/>
          <w:color w:val="000000"/>
          <w:spacing w:val="-4"/>
          <w:sz w:val="28"/>
          <w:szCs w:val="28"/>
          <w:lang w:eastAsia="ar-SA"/>
        </w:rPr>
        <w:t>Декоративная работа в различных материалах.</w:t>
      </w:r>
    </w:p>
    <w:p w:rsidR="000B7BC4" w:rsidRPr="000B7BC4" w:rsidRDefault="000B7BC4" w:rsidP="000B7BC4">
      <w:pPr>
        <w:widowControl w:val="0"/>
        <w:numPr>
          <w:ilvl w:val="0"/>
          <w:numId w:val="29"/>
        </w:numPr>
        <w:shd w:val="clear" w:color="auto" w:fill="FFFFFF"/>
        <w:tabs>
          <w:tab w:val="left" w:pos="13020"/>
        </w:tabs>
        <w:suppressAutoHyphens/>
        <w:autoSpaceDE w:val="0"/>
        <w:spacing w:after="0" w:line="331" w:lineRule="exact"/>
        <w:rPr>
          <w:rFonts w:ascii="Times New Roman" w:eastAsia="Times New Roman" w:hAnsi="Times New Roman" w:cs="Times New Roman"/>
          <w:color w:val="000000"/>
          <w:spacing w:val="-3"/>
          <w:sz w:val="28"/>
          <w:szCs w:val="28"/>
          <w:lang w:eastAsia="ar-SA"/>
        </w:rPr>
      </w:pPr>
      <w:r w:rsidRPr="000B7BC4">
        <w:rPr>
          <w:rFonts w:ascii="Times New Roman" w:eastAsia="Times New Roman" w:hAnsi="Times New Roman" w:cs="Times New Roman"/>
          <w:color w:val="000000"/>
          <w:spacing w:val="-3"/>
          <w:sz w:val="28"/>
          <w:szCs w:val="28"/>
          <w:lang w:eastAsia="ar-SA"/>
        </w:rPr>
        <w:t>Деловые игры на уроке: игра в художников и зрителей;</w:t>
      </w:r>
    </w:p>
    <w:p w:rsidR="000B7BC4" w:rsidRPr="000B7BC4" w:rsidRDefault="000B7BC4" w:rsidP="000B7BC4">
      <w:pPr>
        <w:widowControl w:val="0"/>
        <w:numPr>
          <w:ilvl w:val="0"/>
          <w:numId w:val="29"/>
        </w:numPr>
        <w:shd w:val="clear" w:color="auto" w:fill="FFFFFF"/>
        <w:tabs>
          <w:tab w:val="left" w:pos="13020"/>
        </w:tabs>
        <w:suppressAutoHyphens/>
        <w:autoSpaceDE w:val="0"/>
        <w:spacing w:after="0" w:line="331" w:lineRule="exact"/>
        <w:rPr>
          <w:rFonts w:ascii="Times New Roman" w:eastAsia="Times New Roman" w:hAnsi="Times New Roman" w:cs="Times New Roman"/>
          <w:color w:val="000000"/>
          <w:spacing w:val="-3"/>
          <w:sz w:val="28"/>
          <w:szCs w:val="28"/>
          <w:lang w:eastAsia="ar-SA"/>
        </w:rPr>
      </w:pPr>
      <w:r w:rsidRPr="000B7BC4">
        <w:rPr>
          <w:rFonts w:ascii="Times New Roman" w:eastAsia="Times New Roman" w:hAnsi="Times New Roman" w:cs="Times New Roman"/>
          <w:color w:val="000000"/>
          <w:spacing w:val="-3"/>
          <w:sz w:val="28"/>
          <w:szCs w:val="28"/>
          <w:lang w:eastAsia="ar-SA"/>
        </w:rPr>
        <w:t>Обсуждение работ учащихся (обсуждение достоинств и недостатков работ);</w:t>
      </w:r>
    </w:p>
    <w:p w:rsidR="000B7BC4" w:rsidRPr="000B7BC4" w:rsidRDefault="000B7BC4" w:rsidP="000B7BC4">
      <w:pPr>
        <w:widowControl w:val="0"/>
        <w:numPr>
          <w:ilvl w:val="0"/>
          <w:numId w:val="29"/>
        </w:numPr>
        <w:shd w:val="clear" w:color="auto" w:fill="FFFFFF"/>
        <w:tabs>
          <w:tab w:val="left" w:pos="13020"/>
        </w:tabs>
        <w:suppressAutoHyphens/>
        <w:autoSpaceDE w:val="0"/>
        <w:spacing w:after="0" w:line="331" w:lineRule="exact"/>
        <w:rPr>
          <w:rFonts w:ascii="Times New Roman" w:eastAsia="Times New Roman" w:hAnsi="Times New Roman" w:cs="Times New Roman"/>
          <w:color w:val="000000"/>
          <w:spacing w:val="-8"/>
          <w:sz w:val="28"/>
          <w:szCs w:val="28"/>
          <w:lang w:eastAsia="ar-SA"/>
        </w:rPr>
      </w:pPr>
      <w:r w:rsidRPr="000B7BC4">
        <w:rPr>
          <w:rFonts w:ascii="Times New Roman" w:eastAsia="Times New Roman" w:hAnsi="Times New Roman" w:cs="Times New Roman"/>
          <w:color w:val="000000"/>
          <w:spacing w:val="-8"/>
          <w:sz w:val="28"/>
          <w:szCs w:val="28"/>
          <w:lang w:eastAsia="ar-SA"/>
        </w:rPr>
        <w:t>Беседы;</w:t>
      </w:r>
    </w:p>
    <w:p w:rsidR="000B7BC4" w:rsidRPr="000B7BC4" w:rsidRDefault="000B7BC4" w:rsidP="000B7BC4">
      <w:pPr>
        <w:widowControl w:val="0"/>
        <w:numPr>
          <w:ilvl w:val="0"/>
          <w:numId w:val="29"/>
        </w:numPr>
        <w:shd w:val="clear" w:color="auto" w:fill="FFFFFF"/>
        <w:tabs>
          <w:tab w:val="left" w:pos="13020"/>
        </w:tabs>
        <w:suppressAutoHyphens/>
        <w:autoSpaceDE w:val="0"/>
        <w:spacing w:after="0" w:line="331" w:lineRule="exact"/>
        <w:rPr>
          <w:rFonts w:ascii="Times New Roman" w:eastAsia="Times New Roman" w:hAnsi="Times New Roman" w:cs="Times New Roman"/>
          <w:color w:val="000000"/>
          <w:spacing w:val="-3"/>
          <w:sz w:val="28"/>
          <w:szCs w:val="28"/>
          <w:lang w:eastAsia="ar-SA"/>
        </w:rPr>
      </w:pPr>
      <w:r w:rsidRPr="000B7BC4">
        <w:rPr>
          <w:rFonts w:ascii="Times New Roman" w:eastAsia="Times New Roman" w:hAnsi="Times New Roman" w:cs="Times New Roman"/>
          <w:color w:val="000000"/>
          <w:spacing w:val="-3"/>
          <w:sz w:val="28"/>
          <w:szCs w:val="28"/>
          <w:lang w:eastAsia="ar-SA"/>
        </w:rPr>
        <w:t>Домашние задания: для расширения представления о связях искусства с жизнью;</w:t>
      </w:r>
    </w:p>
    <w:p w:rsidR="000B7BC4" w:rsidRPr="000B7BC4" w:rsidRDefault="000B7BC4" w:rsidP="000B7BC4">
      <w:pPr>
        <w:widowControl w:val="0"/>
        <w:numPr>
          <w:ilvl w:val="0"/>
          <w:numId w:val="29"/>
        </w:numPr>
        <w:shd w:val="clear" w:color="auto" w:fill="FFFFFF"/>
        <w:tabs>
          <w:tab w:val="left" w:pos="13020"/>
        </w:tabs>
        <w:suppressAutoHyphens/>
        <w:autoSpaceDE w:val="0"/>
        <w:spacing w:after="0" w:line="331" w:lineRule="exact"/>
        <w:rPr>
          <w:rFonts w:ascii="Times New Roman" w:eastAsia="Times New Roman" w:hAnsi="Times New Roman" w:cs="Times New Roman"/>
          <w:color w:val="000000"/>
          <w:spacing w:val="-3"/>
          <w:sz w:val="28"/>
          <w:szCs w:val="28"/>
          <w:lang w:eastAsia="ar-SA"/>
        </w:rPr>
      </w:pPr>
      <w:r w:rsidRPr="000B7BC4">
        <w:rPr>
          <w:rFonts w:ascii="Times New Roman" w:eastAsia="Times New Roman" w:hAnsi="Times New Roman" w:cs="Times New Roman"/>
          <w:color w:val="000000"/>
          <w:spacing w:val="-3"/>
          <w:sz w:val="28"/>
          <w:szCs w:val="28"/>
          <w:lang w:eastAsia="ar-SA"/>
        </w:rPr>
        <w:t>Восприятие и запоминание работ художников;</w:t>
      </w:r>
    </w:p>
    <w:p w:rsidR="000B7BC4" w:rsidRPr="000B7BC4" w:rsidRDefault="000B7BC4" w:rsidP="000B7BC4">
      <w:pPr>
        <w:widowControl w:val="0"/>
        <w:numPr>
          <w:ilvl w:val="0"/>
          <w:numId w:val="29"/>
        </w:numPr>
        <w:shd w:val="clear" w:color="auto" w:fill="FFFFFF"/>
        <w:tabs>
          <w:tab w:val="left" w:pos="13020"/>
        </w:tabs>
        <w:suppressAutoHyphens/>
        <w:autoSpaceDE w:val="0"/>
        <w:spacing w:after="0" w:line="331" w:lineRule="exact"/>
        <w:rPr>
          <w:rFonts w:ascii="Times New Roman" w:eastAsia="Times New Roman" w:hAnsi="Times New Roman" w:cs="Times New Roman"/>
          <w:color w:val="000000"/>
          <w:spacing w:val="-3"/>
          <w:sz w:val="28"/>
          <w:szCs w:val="28"/>
          <w:lang w:eastAsia="ar-SA"/>
        </w:rPr>
      </w:pPr>
      <w:r w:rsidRPr="000B7BC4">
        <w:rPr>
          <w:rFonts w:ascii="Times New Roman" w:eastAsia="Times New Roman" w:hAnsi="Times New Roman" w:cs="Times New Roman"/>
          <w:color w:val="000000"/>
          <w:spacing w:val="-3"/>
          <w:sz w:val="28"/>
          <w:szCs w:val="28"/>
          <w:lang w:eastAsia="ar-SA"/>
        </w:rPr>
        <w:lastRenderedPageBreak/>
        <w:t>Сочетание изобразительного искусства с музыкой и литературой;</w:t>
      </w:r>
    </w:p>
    <w:p w:rsidR="000B7BC4" w:rsidRPr="000B7BC4" w:rsidRDefault="000B7BC4" w:rsidP="000B7BC4">
      <w:pPr>
        <w:widowControl w:val="0"/>
        <w:numPr>
          <w:ilvl w:val="0"/>
          <w:numId w:val="29"/>
        </w:numPr>
        <w:shd w:val="clear" w:color="auto" w:fill="FFFFFF"/>
        <w:tabs>
          <w:tab w:val="left" w:pos="13020"/>
        </w:tabs>
        <w:suppressAutoHyphens/>
        <w:autoSpaceDE w:val="0"/>
        <w:spacing w:after="0" w:line="331" w:lineRule="exact"/>
        <w:rPr>
          <w:rFonts w:ascii="Times New Roman" w:eastAsia="Times New Roman" w:hAnsi="Times New Roman" w:cs="Times New Roman"/>
          <w:color w:val="000000"/>
          <w:spacing w:val="-4"/>
          <w:sz w:val="28"/>
          <w:szCs w:val="28"/>
          <w:lang w:eastAsia="ar-SA"/>
        </w:rPr>
      </w:pPr>
      <w:r w:rsidRPr="000B7BC4">
        <w:rPr>
          <w:rFonts w:ascii="Times New Roman" w:eastAsia="Times New Roman" w:hAnsi="Times New Roman" w:cs="Times New Roman"/>
          <w:color w:val="000000"/>
          <w:spacing w:val="-4"/>
          <w:sz w:val="28"/>
          <w:szCs w:val="28"/>
          <w:lang w:eastAsia="ar-SA"/>
        </w:rPr>
        <w:t>Выставка работ учащихся в классе;</w:t>
      </w:r>
    </w:p>
    <w:p w:rsidR="000B7BC4" w:rsidRPr="000B7BC4" w:rsidRDefault="000B7BC4" w:rsidP="000B7BC4">
      <w:pPr>
        <w:widowControl w:val="0"/>
        <w:numPr>
          <w:ilvl w:val="0"/>
          <w:numId w:val="29"/>
        </w:numPr>
        <w:shd w:val="clear" w:color="auto" w:fill="FFFFFF"/>
        <w:tabs>
          <w:tab w:val="left" w:pos="13020"/>
        </w:tabs>
        <w:suppressAutoHyphens/>
        <w:autoSpaceDE w:val="0"/>
        <w:spacing w:after="0" w:line="331" w:lineRule="exact"/>
        <w:rPr>
          <w:rFonts w:ascii="Times New Roman" w:eastAsia="Times New Roman" w:hAnsi="Times New Roman" w:cs="Times New Roman"/>
          <w:color w:val="000000"/>
          <w:spacing w:val="-5"/>
          <w:sz w:val="28"/>
          <w:szCs w:val="28"/>
          <w:lang w:eastAsia="ar-SA"/>
        </w:rPr>
      </w:pPr>
      <w:r w:rsidRPr="000B7BC4">
        <w:rPr>
          <w:rFonts w:ascii="Times New Roman" w:eastAsia="Times New Roman" w:hAnsi="Times New Roman" w:cs="Times New Roman"/>
          <w:color w:val="000000"/>
          <w:spacing w:val="-5"/>
          <w:sz w:val="28"/>
          <w:szCs w:val="28"/>
          <w:lang w:eastAsia="ar-SA"/>
        </w:rPr>
        <w:t>Коллективное творчество;</w:t>
      </w:r>
    </w:p>
    <w:p w:rsidR="000B7BC4" w:rsidRPr="000B7BC4" w:rsidRDefault="000B7BC4" w:rsidP="000B7BC4">
      <w:pPr>
        <w:widowControl w:val="0"/>
        <w:numPr>
          <w:ilvl w:val="0"/>
          <w:numId w:val="29"/>
        </w:numPr>
        <w:shd w:val="clear" w:color="auto" w:fill="FFFFFF"/>
        <w:tabs>
          <w:tab w:val="left" w:pos="13020"/>
        </w:tabs>
        <w:suppressAutoHyphens/>
        <w:autoSpaceDE w:val="0"/>
        <w:spacing w:after="0" w:line="331" w:lineRule="exact"/>
        <w:rPr>
          <w:rFonts w:ascii="Times New Roman" w:eastAsia="Times New Roman" w:hAnsi="Times New Roman" w:cs="Times New Roman"/>
          <w:color w:val="000000"/>
          <w:spacing w:val="-4"/>
          <w:sz w:val="28"/>
          <w:szCs w:val="28"/>
          <w:lang w:eastAsia="ar-SA"/>
        </w:rPr>
      </w:pPr>
      <w:r w:rsidRPr="000B7BC4">
        <w:rPr>
          <w:rFonts w:ascii="Times New Roman" w:eastAsia="Times New Roman" w:hAnsi="Times New Roman" w:cs="Times New Roman"/>
          <w:color w:val="000000"/>
          <w:spacing w:val="-4"/>
          <w:sz w:val="28"/>
          <w:szCs w:val="28"/>
          <w:lang w:eastAsia="ar-SA"/>
        </w:rPr>
        <w:t>Самостоятельная работа учащихся</w:t>
      </w:r>
    </w:p>
    <w:p w:rsidR="000B7BC4" w:rsidRPr="000B7BC4" w:rsidRDefault="000B7BC4" w:rsidP="000B7BC4">
      <w:pPr>
        <w:shd w:val="clear" w:color="auto" w:fill="FFFFFF"/>
        <w:suppressAutoHyphens/>
        <w:spacing w:before="322" w:after="0" w:line="326" w:lineRule="exact"/>
        <w:ind w:left="24"/>
        <w:rPr>
          <w:rFonts w:ascii="Times New Roman" w:eastAsia="Times New Roman" w:hAnsi="Times New Roman" w:cs="Times New Roman"/>
          <w:b/>
          <w:i/>
          <w:iCs/>
          <w:color w:val="000000"/>
          <w:spacing w:val="3"/>
          <w:sz w:val="28"/>
          <w:szCs w:val="28"/>
          <w:lang w:eastAsia="ar-SA"/>
        </w:rPr>
      </w:pPr>
      <w:r w:rsidRPr="000B7BC4">
        <w:rPr>
          <w:rFonts w:ascii="Times New Roman" w:eastAsia="Times New Roman" w:hAnsi="Times New Roman" w:cs="Times New Roman"/>
          <w:b/>
          <w:i/>
          <w:iCs/>
          <w:color w:val="000000"/>
          <w:spacing w:val="3"/>
          <w:sz w:val="28"/>
          <w:szCs w:val="28"/>
          <w:lang w:eastAsia="ar-SA"/>
        </w:rPr>
        <w:t>Программа является целостным интегрированным курсом, который включает в себя все основные виды:</w:t>
      </w:r>
    </w:p>
    <w:p w:rsidR="000B7BC4" w:rsidRPr="000B7BC4" w:rsidRDefault="000B7BC4" w:rsidP="000B7BC4">
      <w:pPr>
        <w:widowControl w:val="0"/>
        <w:numPr>
          <w:ilvl w:val="0"/>
          <w:numId w:val="30"/>
        </w:numPr>
        <w:shd w:val="clear" w:color="auto" w:fill="FFFFFF"/>
        <w:tabs>
          <w:tab w:val="left" w:pos="13020"/>
        </w:tabs>
        <w:suppressAutoHyphens/>
        <w:autoSpaceDE w:val="0"/>
        <w:spacing w:after="0" w:line="326" w:lineRule="exact"/>
        <w:rPr>
          <w:rFonts w:ascii="Times New Roman" w:eastAsia="Times New Roman" w:hAnsi="Times New Roman" w:cs="Times New Roman"/>
          <w:color w:val="000000"/>
          <w:spacing w:val="-7"/>
          <w:sz w:val="28"/>
          <w:szCs w:val="28"/>
          <w:lang w:eastAsia="ar-SA"/>
        </w:rPr>
      </w:pPr>
      <w:r w:rsidRPr="000B7BC4">
        <w:rPr>
          <w:rFonts w:ascii="Times New Roman" w:eastAsia="Times New Roman" w:hAnsi="Times New Roman" w:cs="Times New Roman"/>
          <w:color w:val="000000"/>
          <w:spacing w:val="-7"/>
          <w:sz w:val="28"/>
          <w:szCs w:val="28"/>
          <w:lang w:eastAsia="ar-SA"/>
        </w:rPr>
        <w:t>Живопись;</w:t>
      </w:r>
    </w:p>
    <w:p w:rsidR="000B7BC4" w:rsidRPr="000B7BC4" w:rsidRDefault="000B7BC4" w:rsidP="000B7BC4">
      <w:pPr>
        <w:widowControl w:val="0"/>
        <w:numPr>
          <w:ilvl w:val="0"/>
          <w:numId w:val="30"/>
        </w:numPr>
        <w:shd w:val="clear" w:color="auto" w:fill="FFFFFF"/>
        <w:tabs>
          <w:tab w:val="left" w:pos="13020"/>
        </w:tabs>
        <w:suppressAutoHyphens/>
        <w:autoSpaceDE w:val="0"/>
        <w:spacing w:after="0" w:line="326" w:lineRule="exact"/>
        <w:rPr>
          <w:rFonts w:ascii="Times New Roman" w:eastAsia="Times New Roman" w:hAnsi="Times New Roman" w:cs="Times New Roman"/>
          <w:color w:val="000000"/>
          <w:spacing w:val="-8"/>
          <w:sz w:val="28"/>
          <w:szCs w:val="28"/>
          <w:lang w:eastAsia="ar-SA"/>
        </w:rPr>
      </w:pPr>
      <w:r w:rsidRPr="000B7BC4">
        <w:rPr>
          <w:rFonts w:ascii="Times New Roman" w:eastAsia="Times New Roman" w:hAnsi="Times New Roman" w:cs="Times New Roman"/>
          <w:color w:val="000000"/>
          <w:spacing w:val="-8"/>
          <w:sz w:val="28"/>
          <w:szCs w:val="28"/>
          <w:lang w:eastAsia="ar-SA"/>
        </w:rPr>
        <w:t>Графику;</w:t>
      </w:r>
    </w:p>
    <w:p w:rsidR="000B7BC4" w:rsidRPr="000B7BC4" w:rsidRDefault="000B7BC4" w:rsidP="000B7BC4">
      <w:pPr>
        <w:widowControl w:val="0"/>
        <w:numPr>
          <w:ilvl w:val="0"/>
          <w:numId w:val="30"/>
        </w:numPr>
        <w:shd w:val="clear" w:color="auto" w:fill="FFFFFF"/>
        <w:tabs>
          <w:tab w:val="left" w:pos="13020"/>
          <w:tab w:val="left" w:pos="24276"/>
        </w:tabs>
        <w:suppressAutoHyphens/>
        <w:autoSpaceDE w:val="0"/>
        <w:spacing w:after="0" w:line="326" w:lineRule="exact"/>
        <w:rPr>
          <w:rFonts w:ascii="Times New Roman" w:eastAsia="Times New Roman" w:hAnsi="Times New Roman" w:cs="Times New Roman"/>
          <w:color w:val="000000"/>
          <w:sz w:val="28"/>
          <w:szCs w:val="28"/>
          <w:lang w:eastAsia="ar-SA"/>
        </w:rPr>
      </w:pPr>
      <w:r w:rsidRPr="000B7BC4">
        <w:rPr>
          <w:rFonts w:ascii="Times New Roman" w:eastAsia="Times New Roman" w:hAnsi="Times New Roman" w:cs="Times New Roman"/>
          <w:color w:val="000000"/>
          <w:spacing w:val="-11"/>
          <w:sz w:val="28"/>
          <w:szCs w:val="28"/>
          <w:lang w:eastAsia="ar-SA"/>
        </w:rPr>
        <w:t>Скульптуру;</w:t>
      </w:r>
      <w:r w:rsidRPr="000B7BC4">
        <w:rPr>
          <w:rFonts w:ascii="Times New Roman" w:eastAsia="Times New Roman" w:hAnsi="Times New Roman" w:cs="Times New Roman"/>
          <w:color w:val="000000"/>
          <w:sz w:val="28"/>
          <w:szCs w:val="28"/>
          <w:lang w:eastAsia="ar-SA"/>
        </w:rPr>
        <w:tab/>
      </w:r>
    </w:p>
    <w:p w:rsidR="000B7BC4" w:rsidRPr="000B7BC4" w:rsidRDefault="000B7BC4" w:rsidP="000B7BC4">
      <w:pPr>
        <w:widowControl w:val="0"/>
        <w:numPr>
          <w:ilvl w:val="0"/>
          <w:numId w:val="30"/>
        </w:numPr>
        <w:shd w:val="clear" w:color="auto" w:fill="FFFFFF"/>
        <w:tabs>
          <w:tab w:val="left" w:pos="13020"/>
        </w:tabs>
        <w:suppressAutoHyphens/>
        <w:autoSpaceDE w:val="0"/>
        <w:spacing w:after="0" w:line="326" w:lineRule="exact"/>
        <w:rPr>
          <w:rFonts w:ascii="Times New Roman" w:eastAsia="Times New Roman" w:hAnsi="Times New Roman" w:cs="Times New Roman"/>
          <w:color w:val="000000"/>
          <w:spacing w:val="-5"/>
          <w:sz w:val="28"/>
          <w:szCs w:val="28"/>
          <w:lang w:eastAsia="ar-SA"/>
        </w:rPr>
      </w:pPr>
      <w:r w:rsidRPr="000B7BC4">
        <w:rPr>
          <w:rFonts w:ascii="Times New Roman" w:eastAsia="Times New Roman" w:hAnsi="Times New Roman" w:cs="Times New Roman"/>
          <w:color w:val="000000"/>
          <w:spacing w:val="-5"/>
          <w:sz w:val="28"/>
          <w:szCs w:val="28"/>
          <w:lang w:eastAsia="ar-SA"/>
        </w:rPr>
        <w:t>Архитектуру и дизайн;</w:t>
      </w:r>
    </w:p>
    <w:p w:rsidR="000B7BC4" w:rsidRPr="000B7BC4" w:rsidRDefault="000B7BC4" w:rsidP="000B7BC4">
      <w:pPr>
        <w:widowControl w:val="0"/>
        <w:numPr>
          <w:ilvl w:val="0"/>
          <w:numId w:val="30"/>
        </w:numPr>
        <w:shd w:val="clear" w:color="auto" w:fill="FFFFFF"/>
        <w:tabs>
          <w:tab w:val="left" w:pos="13020"/>
        </w:tabs>
        <w:suppressAutoHyphens/>
        <w:autoSpaceDE w:val="0"/>
        <w:spacing w:before="14" w:after="0" w:line="317" w:lineRule="exact"/>
        <w:rPr>
          <w:rFonts w:ascii="Times New Roman" w:eastAsia="Times New Roman" w:hAnsi="Times New Roman" w:cs="Times New Roman"/>
          <w:color w:val="000000"/>
          <w:spacing w:val="-5"/>
          <w:sz w:val="28"/>
          <w:szCs w:val="28"/>
          <w:lang w:eastAsia="ar-SA"/>
        </w:rPr>
      </w:pPr>
      <w:r w:rsidRPr="000B7BC4">
        <w:rPr>
          <w:rFonts w:ascii="Times New Roman" w:eastAsia="Times New Roman" w:hAnsi="Times New Roman" w:cs="Times New Roman"/>
          <w:color w:val="000000"/>
          <w:spacing w:val="-5"/>
          <w:sz w:val="28"/>
          <w:szCs w:val="28"/>
          <w:lang w:eastAsia="ar-SA"/>
        </w:rPr>
        <w:t>Народные декоративные искусства.</w:t>
      </w:r>
    </w:p>
    <w:p w:rsidR="000B7BC4" w:rsidRPr="000B7BC4" w:rsidRDefault="000B7BC4" w:rsidP="000B7BC4">
      <w:pPr>
        <w:shd w:val="clear" w:color="auto" w:fill="FFFFFF"/>
        <w:suppressAutoHyphens/>
        <w:spacing w:after="0" w:line="317" w:lineRule="exact"/>
        <w:jc w:val="both"/>
        <w:rPr>
          <w:rFonts w:ascii="Times New Roman" w:eastAsia="Times New Roman" w:hAnsi="Times New Roman" w:cs="Times New Roman"/>
          <w:color w:val="000000"/>
          <w:spacing w:val="-4"/>
          <w:sz w:val="28"/>
          <w:szCs w:val="28"/>
          <w:lang w:eastAsia="ar-SA"/>
        </w:rPr>
      </w:pPr>
      <w:r w:rsidRPr="000B7BC4">
        <w:rPr>
          <w:rFonts w:ascii="Times New Roman" w:eastAsia="Times New Roman" w:hAnsi="Times New Roman" w:cs="Times New Roman"/>
          <w:color w:val="000000"/>
          <w:sz w:val="28"/>
          <w:szCs w:val="28"/>
          <w:lang w:eastAsia="ar-SA"/>
        </w:rPr>
        <w:t xml:space="preserve">В основу 1-4 классов положены три вида художественной деятельности, определяющие все многообразие визуальных пространственных искусств. На помощь детям приходит игровая, образная форма приобщения к искусству: три Брата-Мастера - Мастер Изображения, Мастер Украшения, Мастер Постройки. Каждый учебный год в этой системе является незаменимой </w:t>
      </w:r>
      <w:r w:rsidRPr="000B7BC4">
        <w:rPr>
          <w:rFonts w:ascii="Times New Roman" w:eastAsia="Times New Roman" w:hAnsi="Times New Roman" w:cs="Times New Roman"/>
          <w:color w:val="000000"/>
          <w:spacing w:val="2"/>
          <w:sz w:val="28"/>
          <w:szCs w:val="28"/>
          <w:lang w:eastAsia="ar-SA"/>
        </w:rPr>
        <w:t xml:space="preserve">ступенью целостного художественного развития и призван обеспечивать поэтапное, постепенное погружение ребенка в </w:t>
      </w:r>
      <w:r w:rsidRPr="000B7BC4">
        <w:rPr>
          <w:rFonts w:ascii="Times New Roman" w:eastAsia="Times New Roman" w:hAnsi="Times New Roman" w:cs="Times New Roman"/>
          <w:color w:val="000000"/>
          <w:spacing w:val="-1"/>
          <w:sz w:val="28"/>
          <w:szCs w:val="28"/>
          <w:lang w:eastAsia="ar-SA"/>
        </w:rPr>
        <w:t>осознание богатства и многообразия связи искусства с жизнью каждого человека и каждого народа. Именно связи искусства с жизнью (а не просто само искусство) являются содержанием учебного предмета. Темы и задания уроков в начальной школе предполагают создание игровых и сказочных ситуаций, умение организовать урок</w:t>
      </w:r>
      <w:proofErr w:type="gramStart"/>
      <w:r w:rsidRPr="000B7BC4">
        <w:rPr>
          <w:rFonts w:ascii="Times New Roman" w:eastAsia="Times New Roman" w:hAnsi="Times New Roman" w:cs="Times New Roman"/>
          <w:color w:val="000000"/>
          <w:spacing w:val="-1"/>
          <w:sz w:val="28"/>
          <w:szCs w:val="28"/>
          <w:lang w:eastAsia="ar-SA"/>
        </w:rPr>
        <w:t>и-</w:t>
      </w:r>
      <w:proofErr w:type="gramEnd"/>
      <w:r w:rsidRPr="000B7BC4">
        <w:rPr>
          <w:rFonts w:ascii="Times New Roman" w:eastAsia="Times New Roman" w:hAnsi="Times New Roman" w:cs="Times New Roman"/>
          <w:color w:val="000000"/>
          <w:spacing w:val="-1"/>
          <w:sz w:val="28"/>
          <w:szCs w:val="28"/>
          <w:lang w:eastAsia="ar-SA"/>
        </w:rPr>
        <w:t xml:space="preserve"> диспуты, уроки-путешествия и уроки-</w:t>
      </w:r>
      <w:r w:rsidRPr="000B7BC4">
        <w:rPr>
          <w:rFonts w:ascii="Times New Roman" w:eastAsia="Times New Roman" w:hAnsi="Times New Roman" w:cs="Times New Roman"/>
          <w:color w:val="000000"/>
          <w:spacing w:val="-4"/>
          <w:sz w:val="28"/>
          <w:szCs w:val="28"/>
          <w:lang w:eastAsia="ar-SA"/>
        </w:rPr>
        <w:t>праздники.</w:t>
      </w:r>
    </w:p>
    <w:p w:rsidR="000B7BC4" w:rsidRPr="000B7BC4" w:rsidRDefault="000B7BC4" w:rsidP="000B7BC4">
      <w:pPr>
        <w:shd w:val="clear" w:color="auto" w:fill="FFFFFF"/>
        <w:suppressAutoHyphens/>
        <w:spacing w:after="0" w:line="317" w:lineRule="exact"/>
        <w:jc w:val="both"/>
        <w:rPr>
          <w:rFonts w:ascii="Times New Roman" w:eastAsia="Times New Roman" w:hAnsi="Times New Roman" w:cs="Times New Roman"/>
          <w:color w:val="000000"/>
          <w:sz w:val="28"/>
          <w:szCs w:val="28"/>
          <w:lang w:eastAsia="ar-SA"/>
        </w:rPr>
      </w:pPr>
      <w:r w:rsidRPr="000B7BC4">
        <w:rPr>
          <w:rFonts w:ascii="Times New Roman" w:eastAsia="Times New Roman" w:hAnsi="Times New Roman" w:cs="Times New Roman"/>
          <w:color w:val="000000"/>
          <w:sz w:val="28"/>
          <w:szCs w:val="28"/>
          <w:lang w:eastAsia="ar-SA"/>
        </w:rPr>
        <w:t>В 5-8 классах каждый вид искусства изучается углубленно, в отличие от начальной школы.</w:t>
      </w:r>
    </w:p>
    <w:p w:rsidR="000B7BC4" w:rsidRPr="000B7BC4" w:rsidRDefault="000B7BC4" w:rsidP="000B7BC4">
      <w:pPr>
        <w:widowControl w:val="0"/>
        <w:shd w:val="clear" w:color="auto" w:fill="FFFFFF"/>
        <w:tabs>
          <w:tab w:val="left" w:pos="744"/>
        </w:tabs>
        <w:suppressAutoHyphens/>
        <w:autoSpaceDE w:val="0"/>
        <w:spacing w:after="0" w:line="317" w:lineRule="exact"/>
        <w:ind w:left="24"/>
        <w:rPr>
          <w:rFonts w:ascii="Times New Roman" w:eastAsia="Times New Roman" w:hAnsi="Times New Roman" w:cs="Times New Roman"/>
          <w:color w:val="000000"/>
          <w:spacing w:val="-3"/>
          <w:sz w:val="28"/>
          <w:szCs w:val="28"/>
          <w:lang w:eastAsia="ar-SA"/>
        </w:rPr>
      </w:pPr>
      <w:r w:rsidRPr="000B7BC4">
        <w:rPr>
          <w:rFonts w:ascii="Times New Roman" w:eastAsia="Times New Roman" w:hAnsi="Times New Roman" w:cs="Times New Roman"/>
          <w:b/>
          <w:bCs/>
          <w:color w:val="000000"/>
          <w:sz w:val="28"/>
          <w:szCs w:val="28"/>
          <w:lang w:eastAsia="ar-SA"/>
        </w:rPr>
        <w:t xml:space="preserve">5 класс </w:t>
      </w:r>
      <w:r w:rsidRPr="000B7BC4">
        <w:rPr>
          <w:rFonts w:ascii="Times New Roman" w:eastAsia="Times New Roman" w:hAnsi="Times New Roman" w:cs="Times New Roman"/>
          <w:color w:val="000000"/>
          <w:sz w:val="28"/>
          <w:szCs w:val="28"/>
          <w:lang w:eastAsia="ar-SA"/>
        </w:rPr>
        <w:t>изучает группу декоративных искусств, в которых сохраняется наглядный для детей практический смысл, связь с</w:t>
      </w:r>
      <w:r w:rsidRPr="000B7BC4">
        <w:rPr>
          <w:rFonts w:ascii="Times New Roman" w:eastAsia="Times New Roman" w:hAnsi="Times New Roman" w:cs="Times New Roman"/>
          <w:color w:val="000000"/>
          <w:sz w:val="28"/>
          <w:szCs w:val="28"/>
          <w:lang w:eastAsia="ar-SA"/>
        </w:rPr>
        <w:br/>
      </w:r>
      <w:r w:rsidRPr="000B7BC4">
        <w:rPr>
          <w:rFonts w:ascii="Times New Roman" w:eastAsia="Times New Roman" w:hAnsi="Times New Roman" w:cs="Times New Roman"/>
          <w:color w:val="000000"/>
          <w:spacing w:val="-3"/>
          <w:sz w:val="28"/>
          <w:szCs w:val="28"/>
          <w:lang w:eastAsia="ar-SA"/>
        </w:rPr>
        <w:t>фольклором и сказкой, с национальными и народными корнями искусства.</w:t>
      </w:r>
    </w:p>
    <w:p w:rsidR="000B7BC4" w:rsidRPr="000B7BC4" w:rsidRDefault="000B7BC4" w:rsidP="000B7BC4">
      <w:pPr>
        <w:widowControl w:val="0"/>
        <w:shd w:val="clear" w:color="auto" w:fill="FFFFFF"/>
        <w:tabs>
          <w:tab w:val="left" w:pos="744"/>
        </w:tabs>
        <w:suppressAutoHyphens/>
        <w:autoSpaceDE w:val="0"/>
        <w:spacing w:after="0" w:line="317" w:lineRule="exact"/>
        <w:ind w:left="24"/>
        <w:rPr>
          <w:rFonts w:ascii="Times New Roman" w:eastAsia="Times New Roman" w:hAnsi="Times New Roman" w:cs="Times New Roman"/>
          <w:color w:val="000000"/>
          <w:spacing w:val="-2"/>
          <w:sz w:val="28"/>
          <w:szCs w:val="28"/>
          <w:lang w:eastAsia="ar-SA"/>
        </w:rPr>
      </w:pPr>
      <w:r w:rsidRPr="000B7BC4">
        <w:rPr>
          <w:rFonts w:ascii="Times New Roman" w:eastAsia="Times New Roman" w:hAnsi="Times New Roman" w:cs="Times New Roman"/>
          <w:b/>
          <w:bCs/>
          <w:color w:val="000000"/>
          <w:sz w:val="28"/>
          <w:szCs w:val="28"/>
          <w:lang w:eastAsia="ar-SA"/>
        </w:rPr>
        <w:t xml:space="preserve">6 и 7 классы </w:t>
      </w:r>
      <w:r w:rsidRPr="000B7BC4">
        <w:rPr>
          <w:rFonts w:ascii="Times New Roman" w:eastAsia="Times New Roman" w:hAnsi="Times New Roman" w:cs="Times New Roman"/>
          <w:color w:val="000000"/>
          <w:sz w:val="28"/>
          <w:szCs w:val="28"/>
          <w:lang w:eastAsia="ar-SA"/>
        </w:rPr>
        <w:t xml:space="preserve">посвящены изучению изобразительного искусства. В этих классах формируются основы грамоты художественного </w:t>
      </w:r>
      <w:r w:rsidRPr="000B7BC4">
        <w:rPr>
          <w:rFonts w:ascii="Times New Roman" w:eastAsia="Times New Roman" w:hAnsi="Times New Roman" w:cs="Times New Roman"/>
          <w:color w:val="000000"/>
          <w:spacing w:val="-2"/>
          <w:sz w:val="28"/>
          <w:szCs w:val="28"/>
          <w:lang w:eastAsia="ar-SA"/>
        </w:rPr>
        <w:t>изображения (рисунок и живопись), понимание основ изобразительного искусства.</w:t>
      </w:r>
    </w:p>
    <w:p w:rsidR="000B7BC4" w:rsidRPr="000B7BC4" w:rsidRDefault="000B7BC4" w:rsidP="000B7BC4">
      <w:pPr>
        <w:shd w:val="clear" w:color="auto" w:fill="FFFFFF"/>
        <w:suppressAutoHyphens/>
        <w:spacing w:after="0" w:line="317" w:lineRule="exact"/>
        <w:ind w:left="19"/>
        <w:rPr>
          <w:rFonts w:ascii="Times New Roman" w:eastAsia="Times New Roman" w:hAnsi="Times New Roman" w:cs="Times New Roman"/>
          <w:color w:val="000000"/>
          <w:spacing w:val="-2"/>
          <w:sz w:val="28"/>
          <w:szCs w:val="28"/>
          <w:lang w:eastAsia="ar-SA"/>
        </w:rPr>
      </w:pPr>
      <w:r w:rsidRPr="000B7BC4">
        <w:rPr>
          <w:rFonts w:ascii="Times New Roman" w:eastAsia="Times New Roman" w:hAnsi="Times New Roman" w:cs="Times New Roman"/>
          <w:color w:val="000000"/>
          <w:spacing w:val="-2"/>
          <w:sz w:val="28"/>
          <w:szCs w:val="28"/>
          <w:lang w:eastAsia="ar-SA"/>
        </w:rPr>
        <w:t>Уроки в конце года и четвертей, названные уроками повторения или закрепления, являются ступенью обобщения.</w:t>
      </w:r>
    </w:p>
    <w:p w:rsidR="000B7BC4" w:rsidRPr="000B7BC4" w:rsidRDefault="000B7BC4" w:rsidP="000B7BC4">
      <w:pPr>
        <w:shd w:val="clear" w:color="auto" w:fill="FFFFFF"/>
        <w:suppressAutoHyphens/>
        <w:spacing w:after="0" w:line="317" w:lineRule="exact"/>
        <w:rPr>
          <w:rFonts w:ascii="Times New Roman" w:eastAsia="Times New Roman" w:hAnsi="Times New Roman" w:cs="Times New Roman"/>
          <w:color w:val="000000"/>
          <w:spacing w:val="-2"/>
          <w:sz w:val="28"/>
          <w:szCs w:val="28"/>
          <w:lang w:eastAsia="ar-SA"/>
        </w:rPr>
      </w:pPr>
      <w:r w:rsidRPr="000B7BC4">
        <w:rPr>
          <w:rFonts w:ascii="Times New Roman" w:eastAsia="Times New Roman" w:hAnsi="Times New Roman" w:cs="Times New Roman"/>
          <w:color w:val="000000"/>
          <w:spacing w:val="-2"/>
          <w:sz w:val="28"/>
          <w:szCs w:val="28"/>
          <w:lang w:eastAsia="ar-SA"/>
        </w:rPr>
        <w:t>На итоговых уроках учащиеся сопоставляют разнообразные работы, объединённые общей темой четверти, сравнивают свои</w:t>
      </w:r>
    </w:p>
    <w:p w:rsidR="000B7BC4" w:rsidRPr="000B7BC4" w:rsidRDefault="000B7BC4" w:rsidP="000B7BC4">
      <w:pPr>
        <w:shd w:val="clear" w:color="auto" w:fill="FFFFFF"/>
        <w:suppressAutoHyphens/>
        <w:spacing w:after="0" w:line="317" w:lineRule="exact"/>
        <w:ind w:left="14"/>
        <w:rPr>
          <w:rFonts w:ascii="Times New Roman" w:eastAsia="Times New Roman" w:hAnsi="Times New Roman" w:cs="Times New Roman"/>
          <w:color w:val="000000"/>
          <w:spacing w:val="-2"/>
          <w:sz w:val="28"/>
          <w:szCs w:val="28"/>
          <w:lang w:eastAsia="ar-SA"/>
        </w:rPr>
      </w:pPr>
      <w:r w:rsidRPr="000B7BC4">
        <w:rPr>
          <w:rFonts w:ascii="Times New Roman" w:eastAsia="Times New Roman" w:hAnsi="Times New Roman" w:cs="Times New Roman"/>
          <w:color w:val="000000"/>
          <w:spacing w:val="-2"/>
          <w:sz w:val="28"/>
          <w:szCs w:val="28"/>
          <w:lang w:eastAsia="ar-SA"/>
        </w:rPr>
        <w:t>работы с творчеством своих одноклассников, оценивают труд своих товарищей. Обобщённые уроки проходят в форме беседы,</w:t>
      </w:r>
    </w:p>
    <w:p w:rsidR="000B7BC4" w:rsidRPr="000B7BC4" w:rsidRDefault="000B7BC4" w:rsidP="000B7BC4">
      <w:pPr>
        <w:shd w:val="clear" w:color="auto" w:fill="FFFFFF"/>
        <w:suppressAutoHyphens/>
        <w:spacing w:after="0" w:line="317" w:lineRule="exact"/>
        <w:ind w:left="34"/>
        <w:rPr>
          <w:rFonts w:ascii="Times New Roman" w:eastAsia="Times New Roman" w:hAnsi="Times New Roman" w:cs="Times New Roman"/>
          <w:color w:val="000000"/>
          <w:spacing w:val="-4"/>
          <w:sz w:val="28"/>
          <w:szCs w:val="28"/>
          <w:lang w:eastAsia="ar-SA"/>
        </w:rPr>
      </w:pPr>
      <w:r w:rsidRPr="000B7BC4">
        <w:rPr>
          <w:rFonts w:ascii="Times New Roman" w:eastAsia="Times New Roman" w:hAnsi="Times New Roman" w:cs="Times New Roman"/>
          <w:color w:val="000000"/>
          <w:spacing w:val="-4"/>
          <w:sz w:val="28"/>
          <w:szCs w:val="28"/>
          <w:lang w:eastAsia="ar-SA"/>
        </w:rPr>
        <w:t>отчетных выставок с обсуждением работ и т.п.</w:t>
      </w:r>
    </w:p>
    <w:p w:rsidR="000B7BC4" w:rsidRPr="000B7BC4" w:rsidRDefault="000B7BC4" w:rsidP="000B7BC4">
      <w:pPr>
        <w:shd w:val="clear" w:color="auto" w:fill="FFFFFF"/>
        <w:suppressAutoHyphens/>
        <w:spacing w:after="0" w:line="317" w:lineRule="exact"/>
        <w:rPr>
          <w:rFonts w:ascii="Times New Roman" w:eastAsia="Times New Roman" w:hAnsi="Times New Roman" w:cs="Times New Roman"/>
          <w:i/>
          <w:iCs/>
          <w:color w:val="000000"/>
          <w:spacing w:val="-2"/>
          <w:sz w:val="28"/>
          <w:szCs w:val="28"/>
          <w:lang w:eastAsia="ar-SA"/>
        </w:rPr>
      </w:pPr>
      <w:r w:rsidRPr="000B7BC4">
        <w:rPr>
          <w:rFonts w:ascii="Times New Roman" w:eastAsia="Times New Roman" w:hAnsi="Times New Roman" w:cs="Times New Roman"/>
          <w:color w:val="000000"/>
          <w:spacing w:val="-2"/>
          <w:sz w:val="28"/>
          <w:szCs w:val="28"/>
          <w:lang w:eastAsia="ar-SA"/>
        </w:rPr>
        <w:t xml:space="preserve">Итоговые уроки (уроки повторения или закрепления) в конце каждой четверти и в конце года является </w:t>
      </w:r>
      <w:r w:rsidRPr="000B7BC4">
        <w:rPr>
          <w:rFonts w:ascii="Times New Roman" w:eastAsia="Times New Roman" w:hAnsi="Times New Roman" w:cs="Times New Roman"/>
          <w:i/>
          <w:iCs/>
          <w:color w:val="000000"/>
          <w:spacing w:val="-2"/>
          <w:sz w:val="28"/>
          <w:szCs w:val="28"/>
          <w:lang w:eastAsia="ar-SA"/>
        </w:rPr>
        <w:t>средством контроля,</w:t>
      </w:r>
    </w:p>
    <w:p w:rsidR="000B7BC4" w:rsidRPr="000B7BC4" w:rsidRDefault="000B7BC4" w:rsidP="000B7BC4">
      <w:pPr>
        <w:shd w:val="clear" w:color="auto" w:fill="FFFFFF"/>
        <w:suppressAutoHyphens/>
        <w:spacing w:after="0" w:line="317" w:lineRule="exact"/>
        <w:ind w:left="29"/>
        <w:rPr>
          <w:rFonts w:ascii="Times New Roman" w:eastAsia="Times New Roman" w:hAnsi="Times New Roman" w:cs="Times New Roman"/>
          <w:color w:val="000000"/>
          <w:spacing w:val="-4"/>
          <w:sz w:val="28"/>
          <w:szCs w:val="28"/>
          <w:lang w:eastAsia="ar-SA"/>
        </w:rPr>
      </w:pPr>
      <w:r w:rsidRPr="000B7BC4">
        <w:rPr>
          <w:rFonts w:ascii="Times New Roman" w:eastAsia="Times New Roman" w:hAnsi="Times New Roman" w:cs="Times New Roman"/>
          <w:i/>
          <w:iCs/>
          <w:color w:val="000000"/>
          <w:spacing w:val="-4"/>
          <w:sz w:val="28"/>
          <w:szCs w:val="28"/>
          <w:lang w:eastAsia="ar-SA"/>
        </w:rPr>
        <w:t xml:space="preserve">обобщения и закрепления знаний. </w:t>
      </w:r>
      <w:r w:rsidRPr="000B7BC4">
        <w:rPr>
          <w:rFonts w:ascii="Times New Roman" w:eastAsia="Times New Roman" w:hAnsi="Times New Roman" w:cs="Times New Roman"/>
          <w:color w:val="000000"/>
          <w:spacing w:val="-4"/>
          <w:sz w:val="28"/>
          <w:szCs w:val="28"/>
          <w:lang w:eastAsia="ar-SA"/>
        </w:rPr>
        <w:t>На итоговых уроках предоставляется возможность широко сопоставить разнообразные работы</w:t>
      </w:r>
    </w:p>
    <w:p w:rsidR="000B7BC4" w:rsidRPr="000B7BC4" w:rsidRDefault="000B7BC4" w:rsidP="000B7BC4">
      <w:pPr>
        <w:shd w:val="clear" w:color="auto" w:fill="FFFFFF"/>
        <w:suppressAutoHyphens/>
        <w:spacing w:after="0" w:line="317" w:lineRule="exact"/>
        <w:ind w:left="43"/>
        <w:rPr>
          <w:rFonts w:ascii="Times New Roman" w:eastAsia="Times New Roman" w:hAnsi="Times New Roman" w:cs="Times New Roman"/>
          <w:color w:val="000000"/>
          <w:spacing w:val="-2"/>
          <w:sz w:val="28"/>
          <w:szCs w:val="28"/>
          <w:lang w:eastAsia="ar-SA"/>
        </w:rPr>
      </w:pPr>
      <w:r w:rsidRPr="000B7BC4">
        <w:rPr>
          <w:rFonts w:ascii="Times New Roman" w:eastAsia="Times New Roman" w:hAnsi="Times New Roman" w:cs="Times New Roman"/>
          <w:color w:val="000000"/>
          <w:spacing w:val="-2"/>
          <w:sz w:val="28"/>
          <w:szCs w:val="28"/>
          <w:lang w:eastAsia="ar-SA"/>
        </w:rPr>
        <w:t>объединённые общей темой четверти, сравнить свои работы с творчеством своих товарищей, проявить «зрительское умение»,</w:t>
      </w:r>
    </w:p>
    <w:p w:rsidR="000B7BC4" w:rsidRPr="000B7BC4" w:rsidRDefault="000B7BC4" w:rsidP="000B7BC4">
      <w:pPr>
        <w:shd w:val="clear" w:color="auto" w:fill="FFFFFF"/>
        <w:suppressAutoHyphens/>
        <w:spacing w:after="0" w:line="317" w:lineRule="exact"/>
        <w:ind w:left="43"/>
        <w:rPr>
          <w:rFonts w:ascii="Times New Roman" w:eastAsia="Times New Roman" w:hAnsi="Times New Roman" w:cs="Times New Roman"/>
          <w:color w:val="000000"/>
          <w:spacing w:val="-2"/>
          <w:sz w:val="28"/>
          <w:szCs w:val="28"/>
          <w:lang w:eastAsia="ar-SA"/>
        </w:rPr>
      </w:pPr>
      <w:r w:rsidRPr="000B7BC4">
        <w:rPr>
          <w:rFonts w:ascii="Times New Roman" w:eastAsia="Times New Roman" w:hAnsi="Times New Roman" w:cs="Times New Roman"/>
          <w:color w:val="000000"/>
          <w:spacing w:val="-2"/>
          <w:sz w:val="28"/>
          <w:szCs w:val="28"/>
          <w:lang w:eastAsia="ar-SA"/>
        </w:rPr>
        <w:t>оценить художественный труд. Обобщающие уроки проходят в различных формах: беседы, отчётные выставки с обсуждением</w:t>
      </w:r>
    </w:p>
    <w:p w:rsidR="000B7BC4" w:rsidRPr="000B7BC4" w:rsidRDefault="000B7BC4" w:rsidP="000B7BC4">
      <w:pPr>
        <w:shd w:val="clear" w:color="auto" w:fill="FFFFFF"/>
        <w:suppressAutoHyphens/>
        <w:spacing w:after="0" w:line="317" w:lineRule="exact"/>
        <w:ind w:left="29"/>
        <w:rPr>
          <w:rFonts w:ascii="Times New Roman" w:eastAsia="Times New Roman" w:hAnsi="Times New Roman" w:cs="Times New Roman"/>
          <w:color w:val="000000"/>
          <w:spacing w:val="-2"/>
          <w:sz w:val="28"/>
          <w:szCs w:val="28"/>
          <w:lang w:eastAsia="ar-SA"/>
        </w:rPr>
      </w:pPr>
      <w:r w:rsidRPr="000B7BC4">
        <w:rPr>
          <w:rFonts w:ascii="Times New Roman" w:eastAsia="Times New Roman" w:hAnsi="Times New Roman" w:cs="Times New Roman"/>
          <w:color w:val="000000"/>
          <w:spacing w:val="-2"/>
          <w:sz w:val="28"/>
          <w:szCs w:val="28"/>
          <w:lang w:eastAsia="ar-SA"/>
        </w:rPr>
        <w:t>работ, игр</w:t>
      </w:r>
      <w:proofErr w:type="gramStart"/>
      <w:r w:rsidRPr="000B7BC4">
        <w:rPr>
          <w:rFonts w:ascii="Times New Roman" w:eastAsia="Times New Roman" w:hAnsi="Times New Roman" w:cs="Times New Roman"/>
          <w:color w:val="000000"/>
          <w:spacing w:val="-2"/>
          <w:sz w:val="28"/>
          <w:szCs w:val="28"/>
          <w:lang w:eastAsia="ar-SA"/>
        </w:rPr>
        <w:t>ы-</w:t>
      </w:r>
      <w:proofErr w:type="gramEnd"/>
      <w:r w:rsidRPr="000B7BC4">
        <w:rPr>
          <w:rFonts w:ascii="Times New Roman" w:eastAsia="Times New Roman" w:hAnsi="Times New Roman" w:cs="Times New Roman"/>
          <w:color w:val="000000"/>
          <w:spacing w:val="-2"/>
          <w:sz w:val="28"/>
          <w:szCs w:val="28"/>
          <w:lang w:eastAsia="ar-SA"/>
        </w:rPr>
        <w:t xml:space="preserve"> викторины, выступление поисковых групп, которые в течение четверти занимались сбором материала по теме</w:t>
      </w:r>
    </w:p>
    <w:p w:rsidR="000B7BC4" w:rsidRPr="000B7BC4" w:rsidRDefault="000B7BC4" w:rsidP="000B7BC4">
      <w:pPr>
        <w:shd w:val="clear" w:color="auto" w:fill="FFFFFF"/>
        <w:suppressAutoHyphens/>
        <w:spacing w:after="0" w:line="317" w:lineRule="exact"/>
        <w:ind w:left="43"/>
        <w:rPr>
          <w:rFonts w:ascii="Times New Roman" w:eastAsia="Times New Roman" w:hAnsi="Times New Roman" w:cs="Times New Roman"/>
          <w:color w:val="000000"/>
          <w:spacing w:val="-3"/>
          <w:sz w:val="28"/>
          <w:szCs w:val="28"/>
          <w:lang w:eastAsia="ar-SA"/>
        </w:rPr>
      </w:pPr>
      <w:r w:rsidRPr="000B7BC4">
        <w:rPr>
          <w:rFonts w:ascii="Times New Roman" w:eastAsia="Times New Roman" w:hAnsi="Times New Roman" w:cs="Times New Roman"/>
          <w:color w:val="000000"/>
          <w:spacing w:val="-3"/>
          <w:sz w:val="28"/>
          <w:szCs w:val="28"/>
          <w:lang w:eastAsia="ar-SA"/>
        </w:rPr>
        <w:t>четверти. В конце учебного года устраивается выставка творческих работ детей.</w:t>
      </w:r>
    </w:p>
    <w:p w:rsidR="000B7BC4" w:rsidRPr="000B7BC4" w:rsidRDefault="000B7BC4" w:rsidP="000B7BC4">
      <w:pPr>
        <w:shd w:val="clear" w:color="auto" w:fill="FFFFFF"/>
        <w:suppressAutoHyphens/>
        <w:spacing w:after="0" w:line="317" w:lineRule="exact"/>
        <w:ind w:left="43"/>
        <w:rPr>
          <w:rFonts w:ascii="Times New Roman" w:eastAsia="Times New Roman" w:hAnsi="Times New Roman" w:cs="Times New Roman"/>
          <w:color w:val="000000"/>
          <w:spacing w:val="-2"/>
          <w:sz w:val="28"/>
          <w:szCs w:val="28"/>
          <w:lang w:eastAsia="ar-SA"/>
        </w:rPr>
      </w:pPr>
      <w:r w:rsidRPr="000B7BC4">
        <w:rPr>
          <w:rFonts w:ascii="Times New Roman" w:eastAsia="Times New Roman" w:hAnsi="Times New Roman" w:cs="Times New Roman"/>
          <w:color w:val="000000"/>
          <w:spacing w:val="-2"/>
          <w:sz w:val="28"/>
          <w:szCs w:val="28"/>
          <w:lang w:eastAsia="ar-SA"/>
        </w:rPr>
        <w:lastRenderedPageBreak/>
        <w:t xml:space="preserve">При выполнении практической части урока, каждому учащемуся предоставляется право выбора, с учётом </w:t>
      </w:r>
      <w:proofErr w:type="gramStart"/>
      <w:r w:rsidRPr="000B7BC4">
        <w:rPr>
          <w:rFonts w:ascii="Times New Roman" w:eastAsia="Times New Roman" w:hAnsi="Times New Roman" w:cs="Times New Roman"/>
          <w:color w:val="000000"/>
          <w:spacing w:val="-2"/>
          <w:sz w:val="28"/>
          <w:szCs w:val="28"/>
          <w:lang w:eastAsia="ar-SA"/>
        </w:rPr>
        <w:t>индивидуальных</w:t>
      </w:r>
      <w:proofErr w:type="gramEnd"/>
    </w:p>
    <w:p w:rsidR="000B7BC4" w:rsidRPr="000B7BC4" w:rsidRDefault="000B7BC4" w:rsidP="000B7BC4">
      <w:pPr>
        <w:shd w:val="clear" w:color="auto" w:fill="FFFFFF"/>
        <w:suppressAutoHyphens/>
        <w:spacing w:after="0" w:line="317" w:lineRule="exact"/>
        <w:ind w:left="67"/>
        <w:rPr>
          <w:rFonts w:ascii="Times New Roman" w:eastAsia="Times New Roman" w:hAnsi="Times New Roman" w:cs="Times New Roman"/>
          <w:color w:val="000000"/>
          <w:spacing w:val="-3"/>
          <w:sz w:val="28"/>
          <w:szCs w:val="28"/>
          <w:lang w:eastAsia="ar-SA"/>
        </w:rPr>
      </w:pPr>
      <w:r w:rsidRPr="000B7BC4">
        <w:rPr>
          <w:rFonts w:ascii="Times New Roman" w:eastAsia="Times New Roman" w:hAnsi="Times New Roman" w:cs="Times New Roman"/>
          <w:color w:val="000000"/>
          <w:spacing w:val="-3"/>
          <w:sz w:val="28"/>
          <w:szCs w:val="28"/>
          <w:lang w:eastAsia="ar-SA"/>
        </w:rPr>
        <w:t>особенностей. Закрепление изученного материала проходит в игровой нетрадиционной форме.</w:t>
      </w:r>
    </w:p>
    <w:p w:rsidR="000B7BC4" w:rsidRPr="000B7BC4" w:rsidRDefault="000B7BC4" w:rsidP="000B7BC4">
      <w:pPr>
        <w:shd w:val="clear" w:color="auto" w:fill="FFFFFF"/>
        <w:suppressAutoHyphens/>
        <w:spacing w:after="0" w:line="317" w:lineRule="exact"/>
        <w:ind w:left="67"/>
        <w:rPr>
          <w:rFonts w:ascii="Times New Roman" w:eastAsia="Times New Roman" w:hAnsi="Times New Roman" w:cs="Times New Roman"/>
          <w:color w:val="000000"/>
          <w:spacing w:val="-3"/>
          <w:sz w:val="28"/>
          <w:szCs w:val="28"/>
          <w:lang w:eastAsia="ar-SA"/>
        </w:rPr>
      </w:pPr>
    </w:p>
    <w:p w:rsidR="000B7BC4" w:rsidRPr="000B7BC4" w:rsidRDefault="000B7BC4" w:rsidP="000B7BC4">
      <w:pPr>
        <w:shd w:val="clear" w:color="auto" w:fill="FFFFFF"/>
        <w:tabs>
          <w:tab w:val="left" w:pos="3528"/>
        </w:tabs>
        <w:suppressAutoHyphens/>
        <w:spacing w:after="0" w:line="240" w:lineRule="auto"/>
        <w:rPr>
          <w:rFonts w:ascii="Times New Roman" w:eastAsia="Times New Roman" w:hAnsi="Times New Roman" w:cs="Times New Roman"/>
          <w:color w:val="000000"/>
          <w:spacing w:val="-2"/>
          <w:sz w:val="24"/>
          <w:szCs w:val="24"/>
          <w:lang w:eastAsia="ar-SA"/>
        </w:rPr>
      </w:pPr>
      <w:r w:rsidRPr="000B7BC4">
        <w:rPr>
          <w:rFonts w:ascii="Times New Roman" w:eastAsia="Times New Roman" w:hAnsi="Times New Roman" w:cs="Times New Roman"/>
          <w:color w:val="000000"/>
          <w:spacing w:val="-2"/>
          <w:sz w:val="24"/>
          <w:szCs w:val="24"/>
          <w:lang w:eastAsia="ar-SA"/>
        </w:rPr>
        <w:t>ТРЕБОВАНИЯ К УРОВНЮ ПОДГОТОВКИ ВЫПУСКНИКОВ ОСНОВНОЙ ШКОЛЫ</w:t>
      </w:r>
    </w:p>
    <w:p w:rsidR="000B7BC4" w:rsidRPr="000B7BC4" w:rsidRDefault="000B7BC4" w:rsidP="000B7BC4">
      <w:pPr>
        <w:shd w:val="clear" w:color="auto" w:fill="FFFFFF"/>
        <w:tabs>
          <w:tab w:val="left" w:pos="11088"/>
          <w:tab w:val="left" w:pos="14720"/>
        </w:tabs>
        <w:suppressAutoHyphens/>
        <w:spacing w:before="168" w:after="0" w:line="240" w:lineRule="auto"/>
        <w:ind w:left="360"/>
        <w:rPr>
          <w:rFonts w:ascii="Times New Roman" w:eastAsia="Times New Roman" w:hAnsi="Times New Roman" w:cs="Times New Roman"/>
          <w:color w:val="000000"/>
          <w:spacing w:val="-2"/>
          <w:sz w:val="28"/>
          <w:szCs w:val="28"/>
          <w:lang w:eastAsia="ar-SA"/>
        </w:rPr>
      </w:pPr>
      <w:r w:rsidRPr="000B7BC4">
        <w:rPr>
          <w:rFonts w:ascii="Times New Roman" w:eastAsia="Times New Roman" w:hAnsi="Times New Roman" w:cs="Times New Roman"/>
          <w:b/>
          <w:color w:val="000000"/>
          <w:spacing w:val="-2"/>
          <w:sz w:val="28"/>
          <w:szCs w:val="28"/>
          <w:lang w:eastAsia="ar-SA"/>
        </w:rPr>
        <w:t>Учащиеся должны знать</w:t>
      </w:r>
      <w:r w:rsidRPr="000B7BC4">
        <w:rPr>
          <w:rFonts w:ascii="Times New Roman" w:eastAsia="Times New Roman" w:hAnsi="Times New Roman" w:cs="Times New Roman"/>
          <w:color w:val="000000"/>
          <w:spacing w:val="-2"/>
          <w:sz w:val="28"/>
          <w:szCs w:val="28"/>
          <w:lang w:eastAsia="ar-SA"/>
        </w:rPr>
        <w:t>:</w:t>
      </w:r>
      <w:r w:rsidRPr="000B7BC4">
        <w:rPr>
          <w:rFonts w:ascii="Times New Roman" w:eastAsia="Times New Roman" w:hAnsi="Times New Roman" w:cs="Times New Roman"/>
          <w:color w:val="000000"/>
          <w:spacing w:val="-2"/>
          <w:sz w:val="28"/>
          <w:szCs w:val="28"/>
          <w:lang w:eastAsia="ar-SA"/>
        </w:rPr>
        <w:tab/>
      </w:r>
    </w:p>
    <w:p w:rsidR="000B7BC4" w:rsidRPr="000B7BC4" w:rsidRDefault="000B7BC4" w:rsidP="000B7BC4">
      <w:pPr>
        <w:widowControl w:val="0"/>
        <w:numPr>
          <w:ilvl w:val="0"/>
          <w:numId w:val="40"/>
        </w:numPr>
        <w:shd w:val="clear" w:color="auto" w:fill="FFFFFF"/>
        <w:tabs>
          <w:tab w:val="left" w:pos="658"/>
          <w:tab w:val="left" w:pos="1134"/>
        </w:tabs>
        <w:suppressAutoHyphens/>
        <w:autoSpaceDE w:val="0"/>
        <w:spacing w:after="0" w:line="240" w:lineRule="auto"/>
        <w:rPr>
          <w:rFonts w:ascii="Times New Roman" w:eastAsia="Times New Roman" w:hAnsi="Times New Roman" w:cs="Times New Roman"/>
          <w:color w:val="000000"/>
          <w:spacing w:val="-2"/>
          <w:sz w:val="28"/>
          <w:szCs w:val="28"/>
          <w:lang w:eastAsia="ar-SA"/>
        </w:rPr>
      </w:pPr>
      <w:r w:rsidRPr="000B7BC4">
        <w:rPr>
          <w:rFonts w:ascii="Times New Roman" w:eastAsia="Times New Roman" w:hAnsi="Times New Roman" w:cs="Times New Roman"/>
          <w:color w:val="000000"/>
          <w:spacing w:val="-2"/>
          <w:sz w:val="28"/>
          <w:szCs w:val="28"/>
          <w:lang w:eastAsia="ar-SA"/>
        </w:rPr>
        <w:t>о роли пространственных и синтетических иску</w:t>
      </w:r>
      <w:proofErr w:type="gramStart"/>
      <w:r w:rsidRPr="000B7BC4">
        <w:rPr>
          <w:rFonts w:ascii="Times New Roman" w:eastAsia="Times New Roman" w:hAnsi="Times New Roman" w:cs="Times New Roman"/>
          <w:color w:val="000000"/>
          <w:spacing w:val="-2"/>
          <w:sz w:val="28"/>
          <w:szCs w:val="28"/>
          <w:lang w:eastAsia="ar-SA"/>
        </w:rPr>
        <w:t>сств в ж</w:t>
      </w:r>
      <w:proofErr w:type="gramEnd"/>
      <w:r w:rsidRPr="000B7BC4">
        <w:rPr>
          <w:rFonts w:ascii="Times New Roman" w:eastAsia="Times New Roman" w:hAnsi="Times New Roman" w:cs="Times New Roman"/>
          <w:color w:val="000000"/>
          <w:spacing w:val="-2"/>
          <w:sz w:val="28"/>
          <w:szCs w:val="28"/>
          <w:lang w:eastAsia="ar-SA"/>
        </w:rPr>
        <w:t>изни человека и общества;</w:t>
      </w:r>
    </w:p>
    <w:p w:rsidR="000B7BC4" w:rsidRPr="000B7BC4" w:rsidRDefault="000B7BC4" w:rsidP="000B7BC4">
      <w:pPr>
        <w:widowControl w:val="0"/>
        <w:numPr>
          <w:ilvl w:val="0"/>
          <w:numId w:val="40"/>
        </w:numPr>
        <w:shd w:val="clear" w:color="auto" w:fill="FFFFFF"/>
        <w:tabs>
          <w:tab w:val="left" w:pos="658"/>
          <w:tab w:val="left" w:pos="1134"/>
        </w:tabs>
        <w:suppressAutoHyphens/>
        <w:autoSpaceDE w:val="0"/>
        <w:spacing w:after="0" w:line="240" w:lineRule="auto"/>
        <w:rPr>
          <w:rFonts w:ascii="Times New Roman" w:eastAsia="Times New Roman" w:hAnsi="Times New Roman" w:cs="Times New Roman"/>
          <w:color w:val="000000"/>
          <w:spacing w:val="-2"/>
          <w:sz w:val="28"/>
          <w:szCs w:val="28"/>
          <w:lang w:eastAsia="ar-SA"/>
        </w:rPr>
      </w:pPr>
      <w:r w:rsidRPr="000B7BC4">
        <w:rPr>
          <w:rFonts w:ascii="Times New Roman" w:eastAsia="Times New Roman" w:hAnsi="Times New Roman" w:cs="Times New Roman"/>
          <w:color w:val="000000"/>
          <w:spacing w:val="-2"/>
          <w:sz w:val="28"/>
          <w:szCs w:val="28"/>
          <w:lang w:eastAsia="ar-SA"/>
        </w:rPr>
        <w:t>об историческом многообразии художественных  культур и о месте отечественной художественной культуры в мировом историко-культурном пространстве;</w:t>
      </w:r>
    </w:p>
    <w:p w:rsidR="000B7BC4" w:rsidRPr="000B7BC4" w:rsidRDefault="000B7BC4" w:rsidP="000B7BC4">
      <w:pPr>
        <w:widowControl w:val="0"/>
        <w:numPr>
          <w:ilvl w:val="0"/>
          <w:numId w:val="40"/>
        </w:numPr>
        <w:shd w:val="clear" w:color="auto" w:fill="FFFFFF"/>
        <w:tabs>
          <w:tab w:val="left" w:pos="658"/>
          <w:tab w:val="left" w:pos="993"/>
        </w:tabs>
        <w:suppressAutoHyphens/>
        <w:autoSpaceDE w:val="0"/>
        <w:spacing w:after="0" w:line="240" w:lineRule="auto"/>
        <w:rPr>
          <w:rFonts w:ascii="Times New Roman" w:eastAsia="Times New Roman" w:hAnsi="Times New Roman" w:cs="Times New Roman"/>
          <w:color w:val="000000"/>
          <w:spacing w:val="-2"/>
          <w:sz w:val="28"/>
          <w:szCs w:val="28"/>
          <w:lang w:eastAsia="ar-SA"/>
        </w:rPr>
      </w:pPr>
      <w:r w:rsidRPr="000B7BC4">
        <w:rPr>
          <w:rFonts w:ascii="Times New Roman" w:eastAsia="Times New Roman" w:hAnsi="Times New Roman" w:cs="Times New Roman"/>
          <w:color w:val="000000"/>
          <w:spacing w:val="-2"/>
          <w:sz w:val="28"/>
          <w:szCs w:val="28"/>
          <w:lang w:eastAsia="ar-SA"/>
        </w:rPr>
        <w:t>об основных направлениях и стилях в искусстве, стилевой и временной принадлежности характерных примеров из наследия мирового искусства;</w:t>
      </w:r>
    </w:p>
    <w:p w:rsidR="000B7BC4" w:rsidRPr="000B7BC4" w:rsidRDefault="000B7BC4" w:rsidP="000B7BC4">
      <w:pPr>
        <w:numPr>
          <w:ilvl w:val="0"/>
          <w:numId w:val="40"/>
        </w:numPr>
        <w:shd w:val="clear" w:color="auto" w:fill="FFFFFF"/>
        <w:tabs>
          <w:tab w:val="left" w:pos="993"/>
        </w:tabs>
        <w:suppressAutoHyphens/>
        <w:spacing w:after="0" w:line="240" w:lineRule="auto"/>
        <w:rPr>
          <w:rFonts w:ascii="Times New Roman" w:eastAsia="Times New Roman" w:hAnsi="Times New Roman" w:cs="Times New Roman"/>
          <w:color w:val="000000"/>
          <w:spacing w:val="-2"/>
          <w:sz w:val="28"/>
          <w:szCs w:val="28"/>
          <w:lang w:eastAsia="ar-SA"/>
        </w:rPr>
      </w:pPr>
      <w:r w:rsidRPr="000B7BC4">
        <w:rPr>
          <w:rFonts w:ascii="Times New Roman" w:eastAsia="Times New Roman" w:hAnsi="Times New Roman" w:cs="Times New Roman"/>
          <w:color w:val="000000"/>
          <w:spacing w:val="-2"/>
          <w:sz w:val="28"/>
          <w:szCs w:val="28"/>
          <w:lang w:eastAsia="ar-SA"/>
        </w:rPr>
        <w:t>о видах пространственных искусств и делении их на три группы в зависимости от разницы в их социальных функциях: изобразительная (живо</w:t>
      </w:r>
      <w:r w:rsidRPr="000B7BC4">
        <w:rPr>
          <w:rFonts w:ascii="Times New Roman" w:eastAsia="Times New Roman" w:hAnsi="Times New Roman" w:cs="Times New Roman"/>
          <w:color w:val="000000"/>
          <w:spacing w:val="-2"/>
          <w:sz w:val="28"/>
          <w:szCs w:val="28"/>
          <w:lang w:eastAsia="ar-SA"/>
        </w:rPr>
        <w:softHyphen/>
        <w:t>пись, графика, скульптура), конструктивная (архитектура, дизайн), декоративно-прикладная и об особенностях образного языка каждой группы искусств;</w:t>
      </w:r>
    </w:p>
    <w:p w:rsidR="000B7BC4" w:rsidRPr="000B7BC4" w:rsidRDefault="000B7BC4" w:rsidP="000B7BC4">
      <w:pPr>
        <w:widowControl w:val="0"/>
        <w:numPr>
          <w:ilvl w:val="0"/>
          <w:numId w:val="40"/>
        </w:numPr>
        <w:shd w:val="clear" w:color="auto" w:fill="FFFFFF"/>
        <w:tabs>
          <w:tab w:val="left" w:pos="284"/>
        </w:tabs>
        <w:suppressAutoHyphens/>
        <w:autoSpaceDE w:val="0"/>
        <w:spacing w:before="5" w:after="0" w:line="240" w:lineRule="auto"/>
        <w:ind w:right="538"/>
        <w:rPr>
          <w:rFonts w:ascii="Times New Roman" w:eastAsia="Times New Roman" w:hAnsi="Times New Roman" w:cs="Times New Roman"/>
          <w:color w:val="000000"/>
          <w:spacing w:val="-2"/>
          <w:sz w:val="28"/>
          <w:szCs w:val="28"/>
          <w:lang w:eastAsia="ar-SA"/>
        </w:rPr>
      </w:pPr>
      <w:r w:rsidRPr="000B7BC4">
        <w:rPr>
          <w:rFonts w:ascii="Times New Roman" w:eastAsia="Times New Roman" w:hAnsi="Times New Roman" w:cs="Times New Roman"/>
          <w:color w:val="000000"/>
          <w:spacing w:val="-2"/>
          <w:sz w:val="28"/>
          <w:szCs w:val="28"/>
          <w:lang w:eastAsia="ar-SA"/>
        </w:rPr>
        <w:t>о характере связей пространственных и синтетических искусств (кино, телевидение и т. д.), специфике их образного языка;</w:t>
      </w:r>
    </w:p>
    <w:p w:rsidR="000B7BC4" w:rsidRPr="000B7BC4" w:rsidRDefault="000B7BC4" w:rsidP="000B7BC4">
      <w:pPr>
        <w:widowControl w:val="0"/>
        <w:numPr>
          <w:ilvl w:val="0"/>
          <w:numId w:val="40"/>
        </w:numPr>
        <w:shd w:val="clear" w:color="auto" w:fill="FFFFFF"/>
        <w:tabs>
          <w:tab w:val="left" w:pos="993"/>
          <w:tab w:val="left" w:pos="2256"/>
        </w:tabs>
        <w:suppressAutoHyphens/>
        <w:autoSpaceDE w:val="0"/>
        <w:spacing w:after="0" w:line="240" w:lineRule="auto"/>
        <w:rPr>
          <w:rFonts w:ascii="Times New Roman" w:eastAsia="Times New Roman" w:hAnsi="Times New Roman" w:cs="Times New Roman"/>
          <w:color w:val="000000"/>
          <w:spacing w:val="-2"/>
          <w:sz w:val="28"/>
          <w:szCs w:val="28"/>
          <w:lang w:eastAsia="ar-SA"/>
        </w:rPr>
      </w:pPr>
      <w:r w:rsidRPr="000B7BC4">
        <w:rPr>
          <w:rFonts w:ascii="Times New Roman" w:eastAsia="Times New Roman" w:hAnsi="Times New Roman" w:cs="Times New Roman"/>
          <w:color w:val="000000"/>
          <w:spacing w:val="-2"/>
          <w:sz w:val="28"/>
          <w:szCs w:val="28"/>
          <w:lang w:eastAsia="ar-SA"/>
        </w:rPr>
        <w:t>об изобразительном искусстве как форме художественного исследования реальности и построения мира в определенной системе ценностей;</w:t>
      </w:r>
    </w:p>
    <w:p w:rsidR="000B7BC4" w:rsidRPr="000B7BC4" w:rsidRDefault="000B7BC4" w:rsidP="000B7BC4">
      <w:pPr>
        <w:widowControl w:val="0"/>
        <w:numPr>
          <w:ilvl w:val="0"/>
          <w:numId w:val="40"/>
        </w:numPr>
        <w:shd w:val="clear" w:color="auto" w:fill="FFFFFF"/>
        <w:tabs>
          <w:tab w:val="left" w:pos="993"/>
          <w:tab w:val="left" w:pos="2256"/>
        </w:tabs>
        <w:suppressAutoHyphens/>
        <w:autoSpaceDE w:val="0"/>
        <w:spacing w:after="0" w:line="240" w:lineRule="auto"/>
        <w:rPr>
          <w:rFonts w:ascii="Times New Roman" w:eastAsia="Times New Roman" w:hAnsi="Times New Roman" w:cs="Times New Roman"/>
          <w:color w:val="000000"/>
          <w:spacing w:val="-2"/>
          <w:sz w:val="28"/>
          <w:szCs w:val="28"/>
          <w:lang w:eastAsia="ar-SA"/>
        </w:rPr>
      </w:pPr>
      <w:r w:rsidRPr="000B7BC4">
        <w:rPr>
          <w:rFonts w:ascii="Times New Roman" w:eastAsia="Times New Roman" w:hAnsi="Times New Roman" w:cs="Times New Roman"/>
          <w:color w:val="000000"/>
          <w:spacing w:val="-2"/>
          <w:sz w:val="28"/>
          <w:szCs w:val="28"/>
          <w:lang w:eastAsia="ar-SA"/>
        </w:rPr>
        <w:t>о том, что художественное изображение не является копией действительности, а отражает переживание художником реальности, организованно так, чтобы зритель мог понять мысли и чувства художника;</w:t>
      </w:r>
    </w:p>
    <w:p w:rsidR="000B7BC4" w:rsidRPr="000B7BC4" w:rsidRDefault="000B7BC4" w:rsidP="000B7BC4">
      <w:pPr>
        <w:widowControl w:val="0"/>
        <w:numPr>
          <w:ilvl w:val="0"/>
          <w:numId w:val="40"/>
        </w:numPr>
        <w:shd w:val="clear" w:color="auto" w:fill="FFFFFF"/>
        <w:tabs>
          <w:tab w:val="left" w:pos="993"/>
          <w:tab w:val="left" w:pos="2256"/>
        </w:tabs>
        <w:suppressAutoHyphens/>
        <w:autoSpaceDE w:val="0"/>
        <w:spacing w:after="0" w:line="240" w:lineRule="auto"/>
        <w:rPr>
          <w:rFonts w:ascii="Times New Roman" w:eastAsia="Times New Roman" w:hAnsi="Times New Roman" w:cs="Times New Roman"/>
          <w:color w:val="000000"/>
          <w:spacing w:val="-2"/>
          <w:sz w:val="28"/>
          <w:szCs w:val="28"/>
          <w:lang w:eastAsia="ar-SA"/>
        </w:rPr>
      </w:pPr>
      <w:r w:rsidRPr="000B7BC4">
        <w:rPr>
          <w:rFonts w:ascii="Times New Roman" w:eastAsia="Times New Roman" w:hAnsi="Times New Roman" w:cs="Times New Roman"/>
          <w:color w:val="000000"/>
          <w:spacing w:val="-2"/>
          <w:sz w:val="28"/>
          <w:szCs w:val="28"/>
          <w:lang w:eastAsia="ar-SA"/>
        </w:rPr>
        <w:t>о декоративных искусствах как способе организации социального общения и социальной среды;</w:t>
      </w:r>
    </w:p>
    <w:p w:rsidR="000B7BC4" w:rsidRPr="000B7BC4" w:rsidRDefault="000B7BC4" w:rsidP="000B7BC4">
      <w:pPr>
        <w:widowControl w:val="0"/>
        <w:numPr>
          <w:ilvl w:val="0"/>
          <w:numId w:val="40"/>
        </w:numPr>
        <w:shd w:val="clear" w:color="auto" w:fill="FFFFFF"/>
        <w:tabs>
          <w:tab w:val="left" w:pos="993"/>
        </w:tabs>
        <w:suppressAutoHyphens/>
        <w:autoSpaceDE w:val="0"/>
        <w:spacing w:after="0" w:line="240" w:lineRule="auto"/>
        <w:rPr>
          <w:rFonts w:ascii="Times New Roman" w:eastAsia="Times New Roman" w:hAnsi="Times New Roman" w:cs="Times New Roman"/>
          <w:color w:val="000000"/>
          <w:spacing w:val="-2"/>
          <w:sz w:val="28"/>
          <w:szCs w:val="28"/>
          <w:lang w:eastAsia="ar-SA"/>
        </w:rPr>
      </w:pPr>
      <w:r w:rsidRPr="000B7BC4">
        <w:rPr>
          <w:rFonts w:ascii="Times New Roman" w:eastAsia="Times New Roman" w:hAnsi="Times New Roman" w:cs="Times New Roman"/>
          <w:color w:val="000000"/>
          <w:spacing w:val="-2"/>
          <w:sz w:val="28"/>
          <w:szCs w:val="28"/>
          <w:lang w:eastAsia="ar-SA"/>
        </w:rPr>
        <w:t>о конструктивных искусствах как средстве организации окружающей нас среды жизни;</w:t>
      </w:r>
    </w:p>
    <w:p w:rsidR="000B7BC4" w:rsidRPr="000B7BC4" w:rsidRDefault="000B7BC4" w:rsidP="000B7BC4">
      <w:pPr>
        <w:widowControl w:val="0"/>
        <w:numPr>
          <w:ilvl w:val="0"/>
          <w:numId w:val="40"/>
        </w:numPr>
        <w:shd w:val="clear" w:color="auto" w:fill="FFFFFF"/>
        <w:tabs>
          <w:tab w:val="left" w:pos="993"/>
          <w:tab w:val="left" w:pos="2256"/>
        </w:tabs>
        <w:suppressAutoHyphens/>
        <w:autoSpaceDE w:val="0"/>
        <w:spacing w:after="0" w:line="240" w:lineRule="auto"/>
        <w:rPr>
          <w:rFonts w:ascii="Times New Roman" w:eastAsia="Times New Roman" w:hAnsi="Times New Roman" w:cs="Times New Roman"/>
          <w:color w:val="000000"/>
          <w:spacing w:val="-2"/>
          <w:sz w:val="28"/>
          <w:szCs w:val="28"/>
          <w:lang w:eastAsia="ar-SA"/>
        </w:rPr>
      </w:pPr>
      <w:r w:rsidRPr="000B7BC4">
        <w:rPr>
          <w:rFonts w:ascii="Times New Roman" w:eastAsia="Times New Roman" w:hAnsi="Times New Roman" w:cs="Times New Roman"/>
          <w:color w:val="000000"/>
          <w:spacing w:val="-2"/>
          <w:sz w:val="28"/>
          <w:szCs w:val="28"/>
          <w:lang w:eastAsia="ar-SA"/>
        </w:rPr>
        <w:t>основные этапы истории развития русского и зарубежного искусства, национальные традиции в изобразительном, декоративно-прикладном искусстве, традиции и новаторство;</w:t>
      </w:r>
    </w:p>
    <w:p w:rsidR="000B7BC4" w:rsidRPr="000B7BC4" w:rsidRDefault="000B7BC4" w:rsidP="000B7BC4">
      <w:pPr>
        <w:widowControl w:val="0"/>
        <w:numPr>
          <w:ilvl w:val="0"/>
          <w:numId w:val="40"/>
        </w:numPr>
        <w:shd w:val="clear" w:color="auto" w:fill="FFFFFF"/>
        <w:tabs>
          <w:tab w:val="left" w:pos="993"/>
          <w:tab w:val="left" w:pos="2256"/>
        </w:tabs>
        <w:suppressAutoHyphens/>
        <w:autoSpaceDE w:val="0"/>
        <w:spacing w:after="0" w:line="240" w:lineRule="auto"/>
        <w:rPr>
          <w:rFonts w:ascii="Times New Roman" w:eastAsia="Times New Roman" w:hAnsi="Times New Roman" w:cs="Times New Roman"/>
          <w:color w:val="000000"/>
          <w:spacing w:val="-2"/>
          <w:sz w:val="28"/>
          <w:szCs w:val="28"/>
          <w:lang w:eastAsia="ar-SA"/>
        </w:rPr>
      </w:pPr>
      <w:r w:rsidRPr="000B7BC4">
        <w:rPr>
          <w:rFonts w:ascii="Times New Roman" w:eastAsia="Times New Roman" w:hAnsi="Times New Roman" w:cs="Times New Roman"/>
          <w:color w:val="000000"/>
          <w:spacing w:val="-2"/>
          <w:sz w:val="28"/>
          <w:szCs w:val="28"/>
          <w:lang w:eastAsia="ar-SA"/>
        </w:rPr>
        <w:t>об основных проблемах современного искусства, о выдающихся представителях искусства своей страны и мира, их основные произведения; ос</w:t>
      </w:r>
      <w:r w:rsidRPr="000B7BC4">
        <w:rPr>
          <w:rFonts w:ascii="Times New Roman" w:eastAsia="Times New Roman" w:hAnsi="Times New Roman" w:cs="Times New Roman"/>
          <w:color w:val="000000"/>
          <w:spacing w:val="-2"/>
          <w:sz w:val="28"/>
          <w:szCs w:val="28"/>
          <w:lang w:eastAsia="ar-SA"/>
        </w:rPr>
        <w:softHyphen/>
        <w:t>новные художественные музеи и их роль в сохранении и развитии культуры России и человечества.</w:t>
      </w:r>
    </w:p>
    <w:p w:rsidR="000B7BC4" w:rsidRPr="000B7BC4" w:rsidRDefault="000B7BC4" w:rsidP="000B7BC4">
      <w:pPr>
        <w:shd w:val="clear" w:color="auto" w:fill="FFFFFF"/>
        <w:tabs>
          <w:tab w:val="left" w:pos="12705"/>
        </w:tabs>
        <w:suppressAutoHyphens/>
        <w:spacing w:after="0" w:line="240" w:lineRule="auto"/>
        <w:ind w:left="437"/>
        <w:rPr>
          <w:rFonts w:ascii="Times New Roman" w:eastAsia="Times New Roman" w:hAnsi="Times New Roman" w:cs="Times New Roman"/>
          <w:b/>
          <w:color w:val="000000"/>
          <w:spacing w:val="-2"/>
          <w:sz w:val="28"/>
          <w:szCs w:val="28"/>
          <w:lang w:eastAsia="ar-SA"/>
        </w:rPr>
      </w:pPr>
      <w:r w:rsidRPr="000B7BC4">
        <w:rPr>
          <w:rFonts w:ascii="Times New Roman" w:eastAsia="Times New Roman" w:hAnsi="Times New Roman" w:cs="Times New Roman"/>
          <w:b/>
          <w:color w:val="000000"/>
          <w:spacing w:val="-2"/>
          <w:sz w:val="28"/>
          <w:szCs w:val="28"/>
          <w:lang w:eastAsia="ar-SA"/>
        </w:rPr>
        <w:t>Учащиеся должны уметь:</w:t>
      </w:r>
    </w:p>
    <w:p w:rsidR="000B7BC4" w:rsidRPr="000B7BC4" w:rsidRDefault="000B7BC4" w:rsidP="000B7BC4">
      <w:pPr>
        <w:widowControl w:val="0"/>
        <w:numPr>
          <w:ilvl w:val="0"/>
          <w:numId w:val="41"/>
        </w:numPr>
        <w:shd w:val="clear" w:color="auto" w:fill="FFFFFF"/>
        <w:tabs>
          <w:tab w:val="left" w:pos="993"/>
          <w:tab w:val="left" w:pos="2256"/>
        </w:tabs>
        <w:suppressAutoHyphens/>
        <w:autoSpaceDE w:val="0"/>
        <w:spacing w:after="0" w:line="240" w:lineRule="auto"/>
        <w:rPr>
          <w:rFonts w:ascii="Times New Roman" w:eastAsia="Times New Roman" w:hAnsi="Times New Roman" w:cs="Times New Roman"/>
          <w:color w:val="000000"/>
          <w:spacing w:val="-2"/>
          <w:sz w:val="28"/>
          <w:szCs w:val="28"/>
          <w:lang w:eastAsia="ar-SA"/>
        </w:rPr>
      </w:pPr>
      <w:r w:rsidRPr="000B7BC4">
        <w:rPr>
          <w:rFonts w:ascii="Times New Roman" w:eastAsia="Times New Roman" w:hAnsi="Times New Roman" w:cs="Times New Roman"/>
          <w:color w:val="000000"/>
          <w:spacing w:val="-2"/>
          <w:sz w:val="28"/>
          <w:szCs w:val="28"/>
          <w:lang w:eastAsia="ar-SA"/>
        </w:rPr>
        <w:t>использовать языки пластических искусств и художественные материалы на доступном возрасту уровне при создании изобразительных, декоративных и конструктивных работ, фотографии и работ в синтетических искусствах;</w:t>
      </w:r>
    </w:p>
    <w:p w:rsidR="000B7BC4" w:rsidRPr="000B7BC4" w:rsidRDefault="000B7BC4" w:rsidP="000B7BC4">
      <w:pPr>
        <w:widowControl w:val="0"/>
        <w:numPr>
          <w:ilvl w:val="0"/>
          <w:numId w:val="41"/>
        </w:numPr>
        <w:shd w:val="clear" w:color="auto" w:fill="FFFFFF"/>
        <w:tabs>
          <w:tab w:val="left" w:pos="993"/>
        </w:tabs>
        <w:suppressAutoHyphens/>
        <w:autoSpaceDE w:val="0"/>
        <w:spacing w:after="0" w:line="240" w:lineRule="auto"/>
        <w:rPr>
          <w:rFonts w:ascii="Times New Roman" w:eastAsia="Times New Roman" w:hAnsi="Times New Roman" w:cs="Times New Roman"/>
          <w:color w:val="000000"/>
          <w:spacing w:val="-2"/>
          <w:sz w:val="28"/>
          <w:szCs w:val="28"/>
          <w:lang w:eastAsia="ar-SA"/>
        </w:rPr>
      </w:pPr>
      <w:r w:rsidRPr="000B7BC4">
        <w:rPr>
          <w:rFonts w:ascii="Times New Roman" w:eastAsia="Times New Roman" w:hAnsi="Times New Roman" w:cs="Times New Roman"/>
          <w:color w:val="000000"/>
          <w:spacing w:val="-2"/>
          <w:sz w:val="28"/>
          <w:szCs w:val="28"/>
          <w:lang w:eastAsia="ar-SA"/>
        </w:rPr>
        <w:t>работать цветом, тоном, линией, пространством, формой, самостоятельно используя средства художественной грамоты;</w:t>
      </w:r>
    </w:p>
    <w:p w:rsidR="000B7BC4" w:rsidRPr="000B7BC4" w:rsidRDefault="000B7BC4" w:rsidP="000B7BC4">
      <w:pPr>
        <w:widowControl w:val="0"/>
        <w:numPr>
          <w:ilvl w:val="0"/>
          <w:numId w:val="41"/>
        </w:numPr>
        <w:shd w:val="clear" w:color="auto" w:fill="FFFFFF"/>
        <w:tabs>
          <w:tab w:val="left" w:pos="993"/>
        </w:tabs>
        <w:suppressAutoHyphens/>
        <w:autoSpaceDE w:val="0"/>
        <w:spacing w:after="0" w:line="240" w:lineRule="auto"/>
        <w:rPr>
          <w:rFonts w:ascii="Times New Roman" w:eastAsia="Times New Roman" w:hAnsi="Times New Roman" w:cs="Times New Roman"/>
          <w:color w:val="000000"/>
          <w:spacing w:val="-2"/>
          <w:sz w:val="28"/>
          <w:szCs w:val="28"/>
          <w:lang w:eastAsia="ar-SA"/>
        </w:rPr>
      </w:pPr>
      <w:r w:rsidRPr="000B7BC4">
        <w:rPr>
          <w:rFonts w:ascii="Times New Roman" w:eastAsia="Times New Roman" w:hAnsi="Times New Roman" w:cs="Times New Roman"/>
          <w:color w:val="000000"/>
          <w:spacing w:val="-2"/>
          <w:sz w:val="28"/>
          <w:szCs w:val="28"/>
          <w:lang w:eastAsia="ar-SA"/>
        </w:rPr>
        <w:t>понимать   художественно-образный   язык   пластических и синтетиче</w:t>
      </w:r>
      <w:r w:rsidRPr="000B7BC4">
        <w:rPr>
          <w:rFonts w:ascii="Times New Roman" w:eastAsia="Times New Roman" w:hAnsi="Times New Roman" w:cs="Times New Roman"/>
          <w:color w:val="000000"/>
          <w:spacing w:val="-2"/>
          <w:sz w:val="28"/>
          <w:szCs w:val="28"/>
          <w:lang w:eastAsia="ar-SA"/>
        </w:rPr>
        <w:softHyphen/>
        <w:t>ских искусств, обладать опытом восприятия и интерпретации образов худо</w:t>
      </w:r>
      <w:r w:rsidRPr="000B7BC4">
        <w:rPr>
          <w:rFonts w:ascii="Times New Roman" w:eastAsia="Times New Roman" w:hAnsi="Times New Roman" w:cs="Times New Roman"/>
          <w:color w:val="000000"/>
          <w:spacing w:val="-2"/>
          <w:sz w:val="28"/>
          <w:szCs w:val="28"/>
          <w:lang w:eastAsia="ar-SA"/>
        </w:rPr>
        <w:softHyphen/>
        <w:t>жественных произведений;</w:t>
      </w:r>
    </w:p>
    <w:p w:rsidR="000B7BC4" w:rsidRPr="000B7BC4" w:rsidRDefault="000B7BC4" w:rsidP="000B7BC4">
      <w:pPr>
        <w:widowControl w:val="0"/>
        <w:numPr>
          <w:ilvl w:val="0"/>
          <w:numId w:val="41"/>
        </w:numPr>
        <w:shd w:val="clear" w:color="auto" w:fill="FFFFFF"/>
        <w:tabs>
          <w:tab w:val="left" w:pos="993"/>
          <w:tab w:val="left" w:pos="2256"/>
        </w:tabs>
        <w:suppressAutoHyphens/>
        <w:autoSpaceDE w:val="0"/>
        <w:spacing w:after="0" w:line="240" w:lineRule="auto"/>
        <w:rPr>
          <w:rFonts w:ascii="Times New Roman" w:eastAsia="Times New Roman" w:hAnsi="Times New Roman" w:cs="Times New Roman"/>
          <w:color w:val="000000"/>
          <w:spacing w:val="-2"/>
          <w:sz w:val="28"/>
          <w:szCs w:val="28"/>
          <w:lang w:eastAsia="ar-SA"/>
        </w:rPr>
      </w:pPr>
      <w:r w:rsidRPr="000B7BC4">
        <w:rPr>
          <w:rFonts w:ascii="Times New Roman" w:eastAsia="Times New Roman" w:hAnsi="Times New Roman" w:cs="Times New Roman"/>
          <w:color w:val="000000"/>
          <w:spacing w:val="-2"/>
          <w:sz w:val="28"/>
          <w:szCs w:val="28"/>
          <w:lang w:eastAsia="ar-SA"/>
        </w:rPr>
        <w:lastRenderedPageBreak/>
        <w:t>творчески относиться к собственной деятельности в различных видах пространственных и синтетических искусств;</w:t>
      </w:r>
    </w:p>
    <w:p w:rsidR="000B7BC4" w:rsidRPr="000B7BC4" w:rsidRDefault="000B7BC4" w:rsidP="000B7BC4">
      <w:pPr>
        <w:widowControl w:val="0"/>
        <w:numPr>
          <w:ilvl w:val="0"/>
          <w:numId w:val="41"/>
        </w:numPr>
        <w:shd w:val="clear" w:color="auto" w:fill="FFFFFF"/>
        <w:tabs>
          <w:tab w:val="left" w:pos="993"/>
          <w:tab w:val="left" w:pos="2256"/>
        </w:tabs>
        <w:suppressAutoHyphens/>
        <w:autoSpaceDE w:val="0"/>
        <w:spacing w:after="0" w:line="240" w:lineRule="auto"/>
        <w:ind w:right="538"/>
        <w:rPr>
          <w:rFonts w:ascii="Times New Roman" w:eastAsia="Times New Roman" w:hAnsi="Times New Roman" w:cs="Times New Roman"/>
          <w:color w:val="000000"/>
          <w:spacing w:val="-2"/>
          <w:sz w:val="28"/>
          <w:szCs w:val="28"/>
          <w:lang w:eastAsia="ar-SA"/>
        </w:rPr>
      </w:pPr>
      <w:r w:rsidRPr="000B7BC4">
        <w:rPr>
          <w:rFonts w:ascii="Times New Roman" w:eastAsia="Times New Roman" w:hAnsi="Times New Roman" w:cs="Times New Roman"/>
          <w:color w:val="000000"/>
          <w:spacing w:val="-2"/>
          <w:sz w:val="28"/>
          <w:szCs w:val="28"/>
          <w:lang w:eastAsia="ar-SA"/>
        </w:rPr>
        <w:t>владеть первичными навыками изображения предметного мира (на</w:t>
      </w:r>
      <w:r w:rsidRPr="000B7BC4">
        <w:rPr>
          <w:rFonts w:ascii="Times New Roman" w:eastAsia="Times New Roman" w:hAnsi="Times New Roman" w:cs="Times New Roman"/>
          <w:color w:val="000000"/>
          <w:spacing w:val="-2"/>
          <w:sz w:val="28"/>
          <w:szCs w:val="28"/>
          <w:lang w:eastAsia="ar-SA"/>
        </w:rPr>
        <w:softHyphen/>
        <w:t>тюрморт, интерьер), природы (пейзаж), фигуры и лица человека;</w:t>
      </w:r>
    </w:p>
    <w:p w:rsidR="000B7BC4" w:rsidRPr="000B7BC4" w:rsidRDefault="000B7BC4" w:rsidP="000B7BC4">
      <w:pPr>
        <w:numPr>
          <w:ilvl w:val="0"/>
          <w:numId w:val="41"/>
        </w:numPr>
        <w:suppressAutoHyphens/>
        <w:spacing w:after="0" w:line="240" w:lineRule="auto"/>
        <w:rPr>
          <w:rFonts w:ascii="Times New Roman" w:eastAsia="Times New Roman" w:hAnsi="Times New Roman" w:cs="Times New Roman"/>
          <w:sz w:val="28"/>
          <w:szCs w:val="24"/>
          <w:lang w:eastAsia="ar-SA"/>
        </w:rPr>
      </w:pPr>
      <w:r w:rsidRPr="000B7BC4">
        <w:rPr>
          <w:rFonts w:ascii="Times New Roman" w:eastAsia="Times New Roman" w:hAnsi="Times New Roman" w:cs="Times New Roman"/>
          <w:sz w:val="28"/>
          <w:szCs w:val="24"/>
          <w:lang w:eastAsia="ar-SA"/>
        </w:rPr>
        <w:t>высказывать аргументированные суждения о произведениях искусства;</w:t>
      </w:r>
    </w:p>
    <w:p w:rsidR="000B7BC4" w:rsidRPr="000B7BC4" w:rsidRDefault="000B7BC4" w:rsidP="000B7BC4">
      <w:pPr>
        <w:numPr>
          <w:ilvl w:val="0"/>
          <w:numId w:val="41"/>
        </w:numPr>
        <w:suppressAutoHyphens/>
        <w:spacing w:after="0" w:line="240" w:lineRule="auto"/>
        <w:rPr>
          <w:rFonts w:ascii="Times New Roman" w:eastAsia="Times New Roman" w:hAnsi="Times New Roman" w:cs="Times New Roman"/>
          <w:sz w:val="28"/>
          <w:szCs w:val="24"/>
          <w:lang w:eastAsia="ar-SA"/>
        </w:rPr>
      </w:pPr>
      <w:r w:rsidRPr="000B7BC4">
        <w:rPr>
          <w:rFonts w:ascii="Times New Roman" w:eastAsia="Times New Roman" w:hAnsi="Times New Roman" w:cs="Times New Roman"/>
          <w:sz w:val="28"/>
          <w:szCs w:val="24"/>
          <w:lang w:eastAsia="ar-SA"/>
        </w:rPr>
        <w:t>знать произведения золотого фонда отечественного и зарубежного искусства.</w:t>
      </w:r>
    </w:p>
    <w:p w:rsidR="000B7BC4" w:rsidRDefault="000B7BC4" w:rsidP="000B7BC4">
      <w:pPr>
        <w:suppressAutoHyphens/>
        <w:spacing w:after="0" w:line="240" w:lineRule="auto"/>
        <w:rPr>
          <w:rFonts w:ascii="Times New Roman" w:eastAsia="Times New Roman" w:hAnsi="Times New Roman" w:cs="Times New Roman"/>
          <w:sz w:val="28"/>
          <w:szCs w:val="24"/>
          <w:lang w:eastAsia="ar-SA"/>
        </w:rPr>
      </w:pPr>
    </w:p>
    <w:p w:rsidR="000B7BC4" w:rsidRDefault="000B7BC4" w:rsidP="000B7BC4">
      <w:pPr>
        <w:suppressAutoHyphens/>
        <w:spacing w:after="0" w:line="240" w:lineRule="auto"/>
        <w:rPr>
          <w:rFonts w:ascii="Times New Roman" w:eastAsia="Times New Roman" w:hAnsi="Times New Roman" w:cs="Times New Roman"/>
          <w:sz w:val="28"/>
          <w:szCs w:val="24"/>
          <w:lang w:eastAsia="ar-SA"/>
        </w:rPr>
      </w:pPr>
    </w:p>
    <w:p w:rsidR="000B7BC4" w:rsidRDefault="000B7BC4" w:rsidP="000B7BC4">
      <w:pPr>
        <w:suppressAutoHyphens/>
        <w:spacing w:after="0" w:line="240" w:lineRule="auto"/>
        <w:rPr>
          <w:rFonts w:ascii="Times New Roman" w:eastAsia="Times New Roman" w:hAnsi="Times New Roman" w:cs="Times New Roman"/>
          <w:sz w:val="28"/>
          <w:szCs w:val="24"/>
          <w:lang w:eastAsia="ar-SA"/>
        </w:rPr>
      </w:pPr>
    </w:p>
    <w:p w:rsidR="000B7BC4" w:rsidRDefault="000B7BC4" w:rsidP="000B7BC4">
      <w:pPr>
        <w:suppressAutoHyphens/>
        <w:spacing w:after="0" w:line="240" w:lineRule="auto"/>
        <w:rPr>
          <w:rFonts w:ascii="Times New Roman" w:eastAsia="Times New Roman" w:hAnsi="Times New Roman" w:cs="Times New Roman"/>
          <w:sz w:val="28"/>
          <w:szCs w:val="24"/>
          <w:lang w:eastAsia="ar-SA"/>
        </w:rPr>
      </w:pPr>
    </w:p>
    <w:p w:rsidR="000B7BC4" w:rsidRDefault="000B7BC4" w:rsidP="000B7BC4">
      <w:pPr>
        <w:suppressAutoHyphens/>
        <w:spacing w:after="0" w:line="240" w:lineRule="auto"/>
        <w:rPr>
          <w:rFonts w:ascii="Times New Roman" w:eastAsia="Times New Roman" w:hAnsi="Times New Roman" w:cs="Times New Roman"/>
          <w:sz w:val="28"/>
          <w:szCs w:val="24"/>
          <w:lang w:eastAsia="ar-SA"/>
        </w:rPr>
      </w:pPr>
    </w:p>
    <w:p w:rsidR="000B7BC4" w:rsidRDefault="000B7BC4" w:rsidP="000B7BC4">
      <w:pPr>
        <w:suppressAutoHyphens/>
        <w:spacing w:after="0" w:line="240" w:lineRule="auto"/>
        <w:rPr>
          <w:rFonts w:ascii="Times New Roman" w:eastAsia="Times New Roman" w:hAnsi="Times New Roman" w:cs="Times New Roman"/>
          <w:sz w:val="28"/>
          <w:szCs w:val="24"/>
          <w:lang w:eastAsia="ar-SA"/>
        </w:rPr>
      </w:pPr>
    </w:p>
    <w:p w:rsidR="000B7BC4" w:rsidRDefault="000B7BC4" w:rsidP="000B7BC4">
      <w:pPr>
        <w:suppressAutoHyphens/>
        <w:spacing w:after="0" w:line="240" w:lineRule="auto"/>
        <w:rPr>
          <w:rFonts w:ascii="Times New Roman" w:eastAsia="Times New Roman" w:hAnsi="Times New Roman" w:cs="Times New Roman"/>
          <w:sz w:val="28"/>
          <w:szCs w:val="24"/>
          <w:lang w:eastAsia="ar-SA"/>
        </w:rPr>
      </w:pPr>
    </w:p>
    <w:p w:rsidR="000B7BC4" w:rsidRDefault="000B7BC4" w:rsidP="000B7BC4">
      <w:pPr>
        <w:suppressAutoHyphens/>
        <w:spacing w:after="0" w:line="240" w:lineRule="auto"/>
        <w:rPr>
          <w:rFonts w:ascii="Times New Roman" w:eastAsia="Times New Roman" w:hAnsi="Times New Roman" w:cs="Times New Roman"/>
          <w:sz w:val="28"/>
          <w:szCs w:val="24"/>
          <w:lang w:eastAsia="ar-SA"/>
        </w:rPr>
      </w:pPr>
    </w:p>
    <w:p w:rsidR="000B7BC4" w:rsidRDefault="000B7BC4" w:rsidP="000B7BC4">
      <w:pPr>
        <w:suppressAutoHyphens/>
        <w:spacing w:after="0" w:line="240" w:lineRule="auto"/>
        <w:rPr>
          <w:rFonts w:ascii="Times New Roman" w:eastAsia="Times New Roman" w:hAnsi="Times New Roman" w:cs="Times New Roman"/>
          <w:sz w:val="28"/>
          <w:szCs w:val="24"/>
          <w:lang w:eastAsia="ar-SA"/>
        </w:rPr>
      </w:pPr>
    </w:p>
    <w:p w:rsidR="000B7BC4" w:rsidRDefault="000B7BC4" w:rsidP="000B7BC4">
      <w:pPr>
        <w:suppressAutoHyphens/>
        <w:spacing w:after="0" w:line="240" w:lineRule="auto"/>
        <w:rPr>
          <w:rFonts w:ascii="Times New Roman" w:eastAsia="Times New Roman" w:hAnsi="Times New Roman" w:cs="Times New Roman"/>
          <w:sz w:val="28"/>
          <w:szCs w:val="24"/>
          <w:lang w:eastAsia="ar-SA"/>
        </w:rPr>
      </w:pPr>
    </w:p>
    <w:p w:rsidR="000B7BC4" w:rsidRDefault="000B7BC4" w:rsidP="000B7BC4">
      <w:pPr>
        <w:suppressAutoHyphens/>
        <w:spacing w:after="0" w:line="240" w:lineRule="auto"/>
        <w:rPr>
          <w:rFonts w:ascii="Times New Roman" w:eastAsia="Times New Roman" w:hAnsi="Times New Roman" w:cs="Times New Roman"/>
          <w:sz w:val="28"/>
          <w:szCs w:val="24"/>
          <w:lang w:eastAsia="ar-SA"/>
        </w:rPr>
      </w:pPr>
    </w:p>
    <w:p w:rsidR="000B7BC4" w:rsidRDefault="000B7BC4" w:rsidP="000B7BC4">
      <w:pPr>
        <w:suppressAutoHyphens/>
        <w:spacing w:after="0" w:line="240" w:lineRule="auto"/>
        <w:rPr>
          <w:rFonts w:ascii="Times New Roman" w:eastAsia="Times New Roman" w:hAnsi="Times New Roman" w:cs="Times New Roman"/>
          <w:sz w:val="28"/>
          <w:szCs w:val="24"/>
          <w:lang w:eastAsia="ar-SA"/>
        </w:rPr>
      </w:pPr>
    </w:p>
    <w:p w:rsidR="000B7BC4" w:rsidRDefault="000B7BC4" w:rsidP="000B7BC4">
      <w:pPr>
        <w:suppressAutoHyphens/>
        <w:spacing w:after="0" w:line="240" w:lineRule="auto"/>
        <w:rPr>
          <w:rFonts w:ascii="Times New Roman" w:eastAsia="Times New Roman" w:hAnsi="Times New Roman" w:cs="Times New Roman"/>
          <w:sz w:val="28"/>
          <w:szCs w:val="24"/>
          <w:lang w:eastAsia="ar-SA"/>
        </w:rPr>
      </w:pPr>
    </w:p>
    <w:p w:rsidR="000B7BC4" w:rsidRDefault="000B7BC4" w:rsidP="000B7BC4">
      <w:pPr>
        <w:suppressAutoHyphens/>
        <w:spacing w:after="0" w:line="240" w:lineRule="auto"/>
        <w:rPr>
          <w:rFonts w:ascii="Times New Roman" w:eastAsia="Times New Roman" w:hAnsi="Times New Roman" w:cs="Times New Roman"/>
          <w:sz w:val="28"/>
          <w:szCs w:val="24"/>
          <w:lang w:eastAsia="ar-SA"/>
        </w:rPr>
      </w:pPr>
    </w:p>
    <w:p w:rsidR="000B7BC4" w:rsidRDefault="000B7BC4" w:rsidP="000B7BC4">
      <w:pPr>
        <w:suppressAutoHyphens/>
        <w:spacing w:after="0" w:line="240" w:lineRule="auto"/>
        <w:rPr>
          <w:rFonts w:ascii="Times New Roman" w:eastAsia="Times New Roman" w:hAnsi="Times New Roman" w:cs="Times New Roman"/>
          <w:sz w:val="28"/>
          <w:szCs w:val="24"/>
          <w:lang w:eastAsia="ar-SA"/>
        </w:rPr>
      </w:pPr>
    </w:p>
    <w:p w:rsidR="000B7BC4" w:rsidRDefault="000B7BC4" w:rsidP="000B7BC4">
      <w:pPr>
        <w:suppressAutoHyphens/>
        <w:spacing w:after="0" w:line="240" w:lineRule="auto"/>
        <w:rPr>
          <w:rFonts w:ascii="Times New Roman" w:eastAsia="Times New Roman" w:hAnsi="Times New Roman" w:cs="Times New Roman"/>
          <w:sz w:val="28"/>
          <w:szCs w:val="24"/>
          <w:lang w:eastAsia="ar-SA"/>
        </w:rPr>
      </w:pPr>
    </w:p>
    <w:p w:rsidR="000B7BC4" w:rsidRDefault="000B7BC4" w:rsidP="000B7BC4">
      <w:pPr>
        <w:suppressAutoHyphens/>
        <w:spacing w:after="0" w:line="240" w:lineRule="auto"/>
        <w:rPr>
          <w:rFonts w:ascii="Times New Roman" w:eastAsia="Times New Roman" w:hAnsi="Times New Roman" w:cs="Times New Roman"/>
          <w:sz w:val="28"/>
          <w:szCs w:val="24"/>
          <w:lang w:eastAsia="ar-SA"/>
        </w:rPr>
      </w:pPr>
    </w:p>
    <w:p w:rsidR="000B7BC4" w:rsidRDefault="000B7BC4" w:rsidP="000B7BC4">
      <w:pPr>
        <w:suppressAutoHyphens/>
        <w:spacing w:after="0" w:line="240" w:lineRule="auto"/>
        <w:rPr>
          <w:rFonts w:ascii="Times New Roman" w:eastAsia="Times New Roman" w:hAnsi="Times New Roman" w:cs="Times New Roman"/>
          <w:sz w:val="28"/>
          <w:szCs w:val="24"/>
          <w:lang w:eastAsia="ar-SA"/>
        </w:rPr>
      </w:pPr>
    </w:p>
    <w:p w:rsidR="000B7BC4" w:rsidRDefault="000B7BC4" w:rsidP="000B7BC4">
      <w:pPr>
        <w:suppressAutoHyphens/>
        <w:spacing w:after="0" w:line="240" w:lineRule="auto"/>
        <w:rPr>
          <w:rFonts w:ascii="Times New Roman" w:eastAsia="Times New Roman" w:hAnsi="Times New Roman" w:cs="Times New Roman"/>
          <w:sz w:val="28"/>
          <w:szCs w:val="24"/>
          <w:lang w:eastAsia="ar-SA"/>
        </w:rPr>
      </w:pPr>
    </w:p>
    <w:p w:rsidR="000B7BC4" w:rsidRDefault="000B7BC4" w:rsidP="000B7BC4">
      <w:pPr>
        <w:suppressAutoHyphens/>
        <w:spacing w:after="0" w:line="240" w:lineRule="auto"/>
        <w:rPr>
          <w:rFonts w:ascii="Times New Roman" w:eastAsia="Times New Roman" w:hAnsi="Times New Roman" w:cs="Times New Roman"/>
          <w:sz w:val="28"/>
          <w:szCs w:val="24"/>
          <w:lang w:eastAsia="ar-SA"/>
        </w:rPr>
      </w:pPr>
    </w:p>
    <w:p w:rsidR="000B7BC4" w:rsidRDefault="000B7BC4" w:rsidP="000B7BC4">
      <w:pPr>
        <w:suppressAutoHyphens/>
        <w:spacing w:after="0" w:line="240" w:lineRule="auto"/>
        <w:rPr>
          <w:rFonts w:ascii="Times New Roman" w:eastAsia="Times New Roman" w:hAnsi="Times New Roman" w:cs="Times New Roman"/>
          <w:sz w:val="28"/>
          <w:szCs w:val="24"/>
          <w:lang w:eastAsia="ar-SA"/>
        </w:rPr>
      </w:pPr>
    </w:p>
    <w:p w:rsidR="000B7BC4" w:rsidRDefault="000B7BC4" w:rsidP="000B7BC4">
      <w:pPr>
        <w:suppressAutoHyphens/>
        <w:spacing w:after="0" w:line="240" w:lineRule="auto"/>
        <w:rPr>
          <w:rFonts w:ascii="Times New Roman" w:eastAsia="Times New Roman" w:hAnsi="Times New Roman" w:cs="Times New Roman"/>
          <w:sz w:val="28"/>
          <w:szCs w:val="24"/>
          <w:lang w:eastAsia="ar-SA"/>
        </w:rPr>
      </w:pPr>
    </w:p>
    <w:p w:rsidR="000B7BC4" w:rsidRDefault="000B7BC4" w:rsidP="000B7BC4">
      <w:pPr>
        <w:suppressAutoHyphens/>
        <w:spacing w:after="0" w:line="240" w:lineRule="auto"/>
        <w:rPr>
          <w:rFonts w:ascii="Times New Roman" w:eastAsia="Times New Roman" w:hAnsi="Times New Roman" w:cs="Times New Roman"/>
          <w:sz w:val="28"/>
          <w:szCs w:val="24"/>
          <w:lang w:eastAsia="ar-SA"/>
        </w:rPr>
      </w:pPr>
    </w:p>
    <w:p w:rsidR="000B7BC4" w:rsidRDefault="000B7BC4" w:rsidP="000B7BC4">
      <w:pPr>
        <w:suppressAutoHyphens/>
        <w:spacing w:after="0" w:line="240" w:lineRule="auto"/>
        <w:rPr>
          <w:rFonts w:ascii="Times New Roman" w:eastAsia="Times New Roman" w:hAnsi="Times New Roman" w:cs="Times New Roman"/>
          <w:sz w:val="28"/>
          <w:szCs w:val="24"/>
          <w:lang w:eastAsia="ar-SA"/>
        </w:rPr>
      </w:pPr>
    </w:p>
    <w:p w:rsidR="000B7BC4" w:rsidRDefault="000B7BC4" w:rsidP="000B7BC4">
      <w:pPr>
        <w:suppressAutoHyphens/>
        <w:spacing w:after="0" w:line="240" w:lineRule="auto"/>
        <w:rPr>
          <w:rFonts w:ascii="Times New Roman" w:eastAsia="Times New Roman" w:hAnsi="Times New Roman" w:cs="Times New Roman"/>
          <w:sz w:val="28"/>
          <w:szCs w:val="24"/>
          <w:lang w:eastAsia="ar-SA"/>
        </w:rPr>
      </w:pPr>
    </w:p>
    <w:p w:rsidR="000B7BC4" w:rsidRDefault="000B7BC4" w:rsidP="000B7BC4">
      <w:pPr>
        <w:suppressAutoHyphens/>
        <w:spacing w:after="0" w:line="240" w:lineRule="auto"/>
        <w:rPr>
          <w:rFonts w:ascii="Times New Roman" w:eastAsia="Times New Roman" w:hAnsi="Times New Roman" w:cs="Times New Roman"/>
          <w:sz w:val="28"/>
          <w:szCs w:val="24"/>
          <w:lang w:eastAsia="ar-SA"/>
        </w:rPr>
      </w:pPr>
    </w:p>
    <w:p w:rsidR="000B7BC4" w:rsidRDefault="000B7BC4" w:rsidP="000B7BC4">
      <w:pPr>
        <w:suppressAutoHyphens/>
        <w:spacing w:after="0" w:line="240" w:lineRule="auto"/>
        <w:rPr>
          <w:rFonts w:ascii="Times New Roman" w:eastAsia="Times New Roman" w:hAnsi="Times New Roman" w:cs="Times New Roman"/>
          <w:sz w:val="28"/>
          <w:szCs w:val="24"/>
          <w:lang w:eastAsia="ar-SA"/>
        </w:rPr>
      </w:pPr>
    </w:p>
    <w:p w:rsidR="000B7BC4" w:rsidRDefault="000B7BC4" w:rsidP="000B7BC4">
      <w:pPr>
        <w:suppressAutoHyphens/>
        <w:spacing w:after="0" w:line="240" w:lineRule="auto"/>
        <w:rPr>
          <w:rFonts w:ascii="Times New Roman" w:eastAsia="Times New Roman" w:hAnsi="Times New Roman" w:cs="Times New Roman"/>
          <w:sz w:val="28"/>
          <w:szCs w:val="24"/>
          <w:lang w:eastAsia="ar-SA"/>
        </w:rPr>
      </w:pPr>
    </w:p>
    <w:p w:rsidR="000B7BC4" w:rsidRDefault="000B7BC4" w:rsidP="000B7BC4">
      <w:pPr>
        <w:suppressAutoHyphens/>
        <w:spacing w:after="0" w:line="240" w:lineRule="auto"/>
        <w:rPr>
          <w:rFonts w:ascii="Times New Roman" w:eastAsia="Times New Roman" w:hAnsi="Times New Roman" w:cs="Times New Roman"/>
          <w:sz w:val="28"/>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
          <w:sz w:val="32"/>
          <w:szCs w:val="32"/>
          <w:u w:val="single"/>
          <w:lang w:eastAsia="ar-SA"/>
        </w:rPr>
      </w:pPr>
      <w:r w:rsidRPr="000B7BC4">
        <w:rPr>
          <w:rFonts w:ascii="Times New Roman" w:eastAsia="Times New Roman" w:hAnsi="Times New Roman" w:cs="Times New Roman"/>
          <w:b/>
          <w:sz w:val="32"/>
          <w:szCs w:val="32"/>
          <w:lang w:eastAsia="ar-SA"/>
        </w:rPr>
        <w:t xml:space="preserve">Перечень УМК по </w:t>
      </w:r>
      <w:r w:rsidRPr="000B7BC4">
        <w:rPr>
          <w:rFonts w:ascii="Times New Roman" w:eastAsia="Times New Roman" w:hAnsi="Times New Roman" w:cs="Times New Roman"/>
          <w:b/>
          <w:sz w:val="32"/>
          <w:szCs w:val="32"/>
          <w:u w:val="single"/>
          <w:lang w:eastAsia="ar-SA"/>
        </w:rPr>
        <w:t>изобразительному искусству</w:t>
      </w:r>
    </w:p>
    <w:p w:rsidR="000B7BC4" w:rsidRPr="000B7BC4" w:rsidRDefault="000B7BC4" w:rsidP="000B7BC4">
      <w:pPr>
        <w:suppressAutoHyphens/>
        <w:spacing w:after="0" w:line="240" w:lineRule="auto"/>
        <w:jc w:val="center"/>
        <w:rPr>
          <w:rFonts w:ascii="Times New Roman" w:eastAsia="Times New Roman" w:hAnsi="Times New Roman" w:cs="Times New Roman"/>
          <w:b/>
          <w:sz w:val="32"/>
          <w:szCs w:val="32"/>
          <w:lang w:eastAsia="ar-SA"/>
        </w:rPr>
      </w:pPr>
    </w:p>
    <w:tbl>
      <w:tblPr>
        <w:tblW w:w="0" w:type="auto"/>
        <w:tblInd w:w="108" w:type="dxa"/>
        <w:tblLayout w:type="fixed"/>
        <w:tblLook w:val="0000" w:firstRow="0" w:lastRow="0" w:firstColumn="0" w:lastColumn="0" w:noHBand="0" w:noVBand="0"/>
      </w:tblPr>
      <w:tblGrid>
        <w:gridCol w:w="828"/>
        <w:gridCol w:w="3492"/>
        <w:gridCol w:w="1800"/>
        <w:gridCol w:w="2160"/>
        <w:gridCol w:w="3600"/>
        <w:gridCol w:w="3450"/>
      </w:tblGrid>
      <w:tr w:rsidR="000B7BC4" w:rsidRPr="000B7BC4" w:rsidTr="00087273">
        <w:trPr>
          <w:trHeight w:val="276"/>
        </w:trPr>
        <w:tc>
          <w:tcPr>
            <w:tcW w:w="828" w:type="dxa"/>
            <w:vMerge w:val="restart"/>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B7BC4">
              <w:rPr>
                <w:rFonts w:ascii="Times New Roman" w:eastAsia="Times New Roman" w:hAnsi="Times New Roman" w:cs="Times New Roman"/>
                <w:sz w:val="24"/>
                <w:szCs w:val="24"/>
                <w:lang w:eastAsia="ar-SA"/>
              </w:rPr>
              <w:t xml:space="preserve">Класс </w:t>
            </w:r>
          </w:p>
        </w:tc>
        <w:tc>
          <w:tcPr>
            <w:tcW w:w="3492" w:type="dxa"/>
            <w:vMerge w:val="restart"/>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B7BC4">
              <w:rPr>
                <w:rFonts w:ascii="Times New Roman" w:eastAsia="Times New Roman" w:hAnsi="Times New Roman" w:cs="Times New Roman"/>
                <w:sz w:val="24"/>
                <w:szCs w:val="24"/>
                <w:lang w:eastAsia="ar-SA"/>
              </w:rPr>
              <w:t>Название учебника</w:t>
            </w:r>
          </w:p>
        </w:tc>
        <w:tc>
          <w:tcPr>
            <w:tcW w:w="1800" w:type="dxa"/>
            <w:vMerge w:val="restart"/>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B7BC4">
              <w:rPr>
                <w:rFonts w:ascii="Times New Roman" w:eastAsia="Times New Roman" w:hAnsi="Times New Roman" w:cs="Times New Roman"/>
                <w:sz w:val="24"/>
                <w:szCs w:val="24"/>
                <w:lang w:eastAsia="ar-SA"/>
              </w:rPr>
              <w:t xml:space="preserve">Автор </w:t>
            </w:r>
          </w:p>
        </w:tc>
        <w:tc>
          <w:tcPr>
            <w:tcW w:w="2160" w:type="dxa"/>
            <w:vMerge w:val="restart"/>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B7BC4">
              <w:rPr>
                <w:rFonts w:ascii="Times New Roman" w:eastAsia="Times New Roman" w:hAnsi="Times New Roman" w:cs="Times New Roman"/>
                <w:sz w:val="24"/>
                <w:szCs w:val="24"/>
                <w:lang w:eastAsia="ar-SA"/>
              </w:rPr>
              <w:t xml:space="preserve">Год издания </w:t>
            </w:r>
          </w:p>
        </w:tc>
        <w:tc>
          <w:tcPr>
            <w:tcW w:w="3600" w:type="dxa"/>
            <w:vMerge w:val="restart"/>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B7BC4">
              <w:rPr>
                <w:rFonts w:ascii="Times New Roman" w:eastAsia="Times New Roman" w:hAnsi="Times New Roman" w:cs="Times New Roman"/>
                <w:sz w:val="24"/>
                <w:szCs w:val="24"/>
                <w:lang w:eastAsia="ar-SA"/>
              </w:rPr>
              <w:t>Методические пособия, разработки для учителя, название, автор</w:t>
            </w:r>
          </w:p>
        </w:tc>
        <w:tc>
          <w:tcPr>
            <w:tcW w:w="3450" w:type="dxa"/>
            <w:vMerge w:val="restart"/>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B7BC4">
              <w:rPr>
                <w:rFonts w:ascii="Times New Roman" w:eastAsia="Times New Roman" w:hAnsi="Times New Roman" w:cs="Times New Roman"/>
                <w:sz w:val="24"/>
                <w:szCs w:val="24"/>
                <w:lang w:eastAsia="ar-SA"/>
              </w:rPr>
              <w:t>Рабочие тетради для учащихся, название, автор</w:t>
            </w:r>
          </w:p>
        </w:tc>
      </w:tr>
      <w:tr w:rsidR="000B7BC4" w:rsidRPr="000B7BC4" w:rsidTr="00087273">
        <w:trPr>
          <w:trHeight w:val="276"/>
        </w:trPr>
        <w:tc>
          <w:tcPr>
            <w:tcW w:w="828" w:type="dxa"/>
            <w:vMerge w:val="restart"/>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B7BC4">
              <w:rPr>
                <w:rFonts w:ascii="Times New Roman" w:eastAsia="Times New Roman" w:hAnsi="Times New Roman" w:cs="Times New Roman"/>
                <w:sz w:val="24"/>
                <w:szCs w:val="24"/>
                <w:lang w:eastAsia="ar-SA"/>
              </w:rPr>
              <w:t>5</w:t>
            </w:r>
          </w:p>
        </w:tc>
        <w:tc>
          <w:tcPr>
            <w:tcW w:w="3492" w:type="dxa"/>
            <w:vMerge w:val="restart"/>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bCs/>
                <w:sz w:val="24"/>
                <w:szCs w:val="24"/>
                <w:lang w:eastAsia="ar-SA"/>
              </w:rPr>
            </w:pPr>
            <w:r w:rsidRPr="000B7BC4">
              <w:rPr>
                <w:rFonts w:ascii="Times New Roman" w:eastAsia="Times New Roman" w:hAnsi="Times New Roman" w:cs="Times New Roman"/>
                <w:bCs/>
                <w:sz w:val="24"/>
                <w:szCs w:val="24"/>
                <w:lang w:eastAsia="ar-SA"/>
              </w:rPr>
              <w:t xml:space="preserve">Декоративно-прикладное искусство в жизни человека </w:t>
            </w:r>
          </w:p>
        </w:tc>
        <w:tc>
          <w:tcPr>
            <w:tcW w:w="1800" w:type="dxa"/>
            <w:vMerge w:val="restart"/>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bCs/>
                <w:sz w:val="24"/>
                <w:szCs w:val="24"/>
                <w:lang w:eastAsia="ar-SA"/>
              </w:rPr>
            </w:pPr>
            <w:r w:rsidRPr="000B7BC4">
              <w:rPr>
                <w:rFonts w:ascii="Times New Roman" w:eastAsia="Times New Roman" w:hAnsi="Times New Roman" w:cs="Times New Roman"/>
                <w:bCs/>
                <w:sz w:val="24"/>
                <w:szCs w:val="24"/>
                <w:lang w:eastAsia="ar-SA"/>
              </w:rPr>
              <w:t>Горяева Н.А., Островская О.В.</w:t>
            </w:r>
          </w:p>
        </w:tc>
        <w:tc>
          <w:tcPr>
            <w:tcW w:w="2160" w:type="dxa"/>
            <w:vMerge w:val="restart"/>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bCs/>
                <w:sz w:val="24"/>
                <w:szCs w:val="24"/>
                <w:lang w:eastAsia="ar-SA"/>
              </w:rPr>
            </w:pPr>
            <w:r w:rsidRPr="000B7BC4">
              <w:rPr>
                <w:rFonts w:ascii="Times New Roman" w:eastAsia="Times New Roman" w:hAnsi="Times New Roman" w:cs="Times New Roman"/>
                <w:bCs/>
                <w:sz w:val="24"/>
                <w:szCs w:val="24"/>
                <w:lang w:eastAsia="ar-SA"/>
              </w:rPr>
              <w:t>М. Просвещение, 2008</w:t>
            </w:r>
          </w:p>
        </w:tc>
        <w:tc>
          <w:tcPr>
            <w:tcW w:w="3600" w:type="dxa"/>
            <w:vMerge w:val="restart"/>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B7BC4">
              <w:rPr>
                <w:rFonts w:ascii="Times New Roman" w:eastAsia="Times New Roman" w:hAnsi="Times New Roman" w:cs="Times New Roman"/>
                <w:sz w:val="24"/>
                <w:szCs w:val="24"/>
                <w:lang w:eastAsia="ar-SA"/>
              </w:rPr>
              <w:t xml:space="preserve">Поурочные планы 5 класс по программе </w:t>
            </w:r>
            <w:proofErr w:type="spellStart"/>
            <w:r w:rsidRPr="000B7BC4">
              <w:rPr>
                <w:rFonts w:ascii="Times New Roman" w:eastAsia="Times New Roman" w:hAnsi="Times New Roman" w:cs="Times New Roman"/>
                <w:sz w:val="24"/>
                <w:szCs w:val="24"/>
                <w:lang w:eastAsia="ar-SA"/>
              </w:rPr>
              <w:t>Б.М.Неменского</w:t>
            </w:r>
            <w:proofErr w:type="spellEnd"/>
            <w:r w:rsidRPr="000B7BC4">
              <w:rPr>
                <w:rFonts w:ascii="Times New Roman" w:eastAsia="Times New Roman" w:hAnsi="Times New Roman" w:cs="Times New Roman"/>
                <w:sz w:val="24"/>
                <w:szCs w:val="24"/>
                <w:lang w:eastAsia="ar-SA"/>
              </w:rPr>
              <w:t>, Волгоград, 2007</w:t>
            </w:r>
          </w:p>
          <w:p w:rsidR="000B7BC4" w:rsidRPr="000B7BC4" w:rsidRDefault="000B7BC4" w:rsidP="000B7BC4">
            <w:pPr>
              <w:widowControl w:val="0"/>
              <w:suppressAutoHyphens/>
              <w:autoSpaceDE w:val="0"/>
              <w:spacing w:after="0" w:line="240" w:lineRule="auto"/>
              <w:rPr>
                <w:rFonts w:ascii="Times New Roman" w:eastAsia="Times New Roman" w:hAnsi="Times New Roman" w:cs="Times New Roman"/>
                <w:sz w:val="24"/>
                <w:szCs w:val="24"/>
                <w:lang w:eastAsia="ar-SA"/>
              </w:rPr>
            </w:pPr>
            <w:proofErr w:type="spellStart"/>
            <w:r w:rsidRPr="000B7BC4">
              <w:rPr>
                <w:rFonts w:ascii="Times New Roman" w:eastAsia="Times New Roman" w:hAnsi="Times New Roman" w:cs="Times New Roman"/>
                <w:sz w:val="24"/>
                <w:szCs w:val="24"/>
                <w:lang w:eastAsia="ar-SA"/>
              </w:rPr>
              <w:t>Учебно</w:t>
            </w:r>
            <w:proofErr w:type="spellEnd"/>
            <w:r w:rsidRPr="000B7BC4">
              <w:rPr>
                <w:rFonts w:ascii="Times New Roman" w:eastAsia="Times New Roman" w:hAnsi="Times New Roman" w:cs="Times New Roman"/>
                <w:sz w:val="24"/>
                <w:szCs w:val="24"/>
                <w:lang w:eastAsia="ar-SA"/>
              </w:rPr>
              <w:t xml:space="preserve">–методическая газета «Искусство», 2007-2008 </w:t>
            </w:r>
            <w:proofErr w:type="spellStart"/>
            <w:r w:rsidRPr="000B7BC4">
              <w:rPr>
                <w:rFonts w:ascii="Times New Roman" w:eastAsia="Times New Roman" w:hAnsi="Times New Roman" w:cs="Times New Roman"/>
                <w:sz w:val="24"/>
                <w:szCs w:val="24"/>
                <w:lang w:eastAsia="ar-SA"/>
              </w:rPr>
              <w:t>г.</w:t>
            </w:r>
            <w:proofErr w:type="gramStart"/>
            <w:r w:rsidRPr="000B7BC4">
              <w:rPr>
                <w:rFonts w:ascii="Times New Roman" w:eastAsia="Times New Roman" w:hAnsi="Times New Roman" w:cs="Times New Roman"/>
                <w:sz w:val="24"/>
                <w:szCs w:val="24"/>
                <w:lang w:eastAsia="ar-SA"/>
              </w:rPr>
              <w:t>г</w:t>
            </w:r>
            <w:proofErr w:type="spellEnd"/>
            <w:proofErr w:type="gramEnd"/>
            <w:r w:rsidRPr="000B7BC4">
              <w:rPr>
                <w:rFonts w:ascii="Times New Roman" w:eastAsia="Times New Roman" w:hAnsi="Times New Roman" w:cs="Times New Roman"/>
                <w:sz w:val="24"/>
                <w:szCs w:val="24"/>
                <w:lang w:eastAsia="ar-SA"/>
              </w:rPr>
              <w:t>.</w:t>
            </w:r>
          </w:p>
        </w:tc>
        <w:tc>
          <w:tcPr>
            <w:tcW w:w="3450" w:type="dxa"/>
            <w:vMerge w:val="restart"/>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bCs/>
                <w:sz w:val="24"/>
                <w:szCs w:val="24"/>
                <w:lang w:eastAsia="ar-SA"/>
              </w:rPr>
            </w:pPr>
            <w:r w:rsidRPr="000B7BC4">
              <w:rPr>
                <w:rFonts w:ascii="Times New Roman" w:eastAsia="Times New Roman" w:hAnsi="Times New Roman" w:cs="Times New Roman"/>
                <w:sz w:val="24"/>
                <w:szCs w:val="24"/>
                <w:lang w:eastAsia="ar-SA"/>
              </w:rPr>
              <w:t xml:space="preserve">«Твоя мастерская», </w:t>
            </w:r>
            <w:proofErr w:type="spellStart"/>
            <w:r w:rsidRPr="000B7BC4">
              <w:rPr>
                <w:rFonts w:ascii="Times New Roman" w:eastAsia="Times New Roman" w:hAnsi="Times New Roman" w:cs="Times New Roman"/>
                <w:sz w:val="24"/>
                <w:szCs w:val="24"/>
                <w:lang w:eastAsia="ar-SA"/>
              </w:rPr>
              <w:t>Н.А.Горяева</w:t>
            </w:r>
            <w:proofErr w:type="spellEnd"/>
            <w:r w:rsidRPr="000B7BC4">
              <w:rPr>
                <w:rFonts w:ascii="Times New Roman" w:eastAsia="Times New Roman" w:hAnsi="Times New Roman" w:cs="Times New Roman"/>
                <w:bCs/>
                <w:sz w:val="24"/>
                <w:szCs w:val="24"/>
                <w:lang w:eastAsia="ar-SA"/>
              </w:rPr>
              <w:t xml:space="preserve"> М. Просвещение, 2006</w:t>
            </w:r>
          </w:p>
        </w:tc>
      </w:tr>
      <w:tr w:rsidR="000B7BC4" w:rsidRPr="000B7BC4" w:rsidTr="00087273">
        <w:trPr>
          <w:trHeight w:val="276"/>
        </w:trPr>
        <w:tc>
          <w:tcPr>
            <w:tcW w:w="828" w:type="dxa"/>
            <w:vMerge w:val="restart"/>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B7BC4">
              <w:rPr>
                <w:rFonts w:ascii="Times New Roman" w:eastAsia="Times New Roman" w:hAnsi="Times New Roman" w:cs="Times New Roman"/>
                <w:sz w:val="24"/>
                <w:szCs w:val="24"/>
                <w:lang w:eastAsia="ar-SA"/>
              </w:rPr>
              <w:t>6</w:t>
            </w:r>
          </w:p>
        </w:tc>
        <w:tc>
          <w:tcPr>
            <w:tcW w:w="3492" w:type="dxa"/>
            <w:vMerge w:val="restart"/>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bCs/>
                <w:sz w:val="24"/>
                <w:szCs w:val="24"/>
                <w:lang w:eastAsia="ar-SA"/>
              </w:rPr>
            </w:pPr>
            <w:r w:rsidRPr="000B7BC4">
              <w:rPr>
                <w:rFonts w:ascii="Times New Roman" w:eastAsia="Times New Roman" w:hAnsi="Times New Roman" w:cs="Times New Roman"/>
                <w:bCs/>
                <w:sz w:val="24"/>
                <w:szCs w:val="24"/>
                <w:lang w:eastAsia="ar-SA"/>
              </w:rPr>
              <w:t>Искусство в жизни человека</w:t>
            </w:r>
          </w:p>
        </w:tc>
        <w:tc>
          <w:tcPr>
            <w:tcW w:w="1800" w:type="dxa"/>
            <w:vMerge w:val="restart"/>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bCs/>
                <w:sz w:val="24"/>
                <w:szCs w:val="24"/>
                <w:lang w:eastAsia="ar-SA"/>
              </w:rPr>
            </w:pPr>
            <w:proofErr w:type="spellStart"/>
            <w:r w:rsidRPr="000B7BC4">
              <w:rPr>
                <w:rFonts w:ascii="Times New Roman" w:eastAsia="Times New Roman" w:hAnsi="Times New Roman" w:cs="Times New Roman"/>
                <w:bCs/>
                <w:sz w:val="24"/>
                <w:szCs w:val="24"/>
                <w:lang w:eastAsia="ar-SA"/>
              </w:rPr>
              <w:t>Л.А.Неменская</w:t>
            </w:r>
            <w:proofErr w:type="spellEnd"/>
          </w:p>
        </w:tc>
        <w:tc>
          <w:tcPr>
            <w:tcW w:w="2160" w:type="dxa"/>
            <w:vMerge w:val="restart"/>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bCs/>
                <w:sz w:val="24"/>
                <w:szCs w:val="24"/>
                <w:lang w:eastAsia="ar-SA"/>
              </w:rPr>
            </w:pPr>
            <w:r w:rsidRPr="000B7BC4">
              <w:rPr>
                <w:rFonts w:ascii="Times New Roman" w:eastAsia="Times New Roman" w:hAnsi="Times New Roman" w:cs="Times New Roman"/>
                <w:bCs/>
                <w:sz w:val="24"/>
                <w:szCs w:val="24"/>
                <w:lang w:eastAsia="ar-SA"/>
              </w:rPr>
              <w:t>М. Просвещение, 2008</w:t>
            </w:r>
          </w:p>
        </w:tc>
        <w:tc>
          <w:tcPr>
            <w:tcW w:w="3600" w:type="dxa"/>
            <w:vMerge w:val="restart"/>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B7BC4">
              <w:rPr>
                <w:rFonts w:ascii="Times New Roman" w:eastAsia="Times New Roman" w:hAnsi="Times New Roman" w:cs="Times New Roman"/>
                <w:sz w:val="24"/>
                <w:szCs w:val="24"/>
                <w:lang w:eastAsia="ar-SA"/>
              </w:rPr>
              <w:t xml:space="preserve">Поурочные планы 6 класс по программе </w:t>
            </w:r>
            <w:proofErr w:type="spellStart"/>
            <w:r w:rsidRPr="000B7BC4">
              <w:rPr>
                <w:rFonts w:ascii="Times New Roman" w:eastAsia="Times New Roman" w:hAnsi="Times New Roman" w:cs="Times New Roman"/>
                <w:sz w:val="24"/>
                <w:szCs w:val="24"/>
                <w:lang w:eastAsia="ar-SA"/>
              </w:rPr>
              <w:t>Б.М.Неменского</w:t>
            </w:r>
            <w:proofErr w:type="spellEnd"/>
            <w:r w:rsidRPr="000B7BC4">
              <w:rPr>
                <w:rFonts w:ascii="Times New Roman" w:eastAsia="Times New Roman" w:hAnsi="Times New Roman" w:cs="Times New Roman"/>
                <w:sz w:val="24"/>
                <w:szCs w:val="24"/>
                <w:lang w:eastAsia="ar-SA"/>
              </w:rPr>
              <w:t>, Волгоград, 2007</w:t>
            </w:r>
          </w:p>
          <w:p w:rsidR="000B7BC4" w:rsidRPr="000B7BC4" w:rsidRDefault="000B7BC4" w:rsidP="000B7BC4">
            <w:pPr>
              <w:widowControl w:val="0"/>
              <w:suppressAutoHyphens/>
              <w:autoSpaceDE w:val="0"/>
              <w:spacing w:after="0" w:line="240" w:lineRule="auto"/>
              <w:rPr>
                <w:rFonts w:ascii="Times New Roman" w:eastAsia="Times New Roman" w:hAnsi="Times New Roman" w:cs="Times New Roman"/>
                <w:sz w:val="24"/>
                <w:szCs w:val="24"/>
                <w:lang w:eastAsia="ar-SA"/>
              </w:rPr>
            </w:pPr>
            <w:proofErr w:type="spellStart"/>
            <w:r w:rsidRPr="000B7BC4">
              <w:rPr>
                <w:rFonts w:ascii="Times New Roman" w:eastAsia="Times New Roman" w:hAnsi="Times New Roman" w:cs="Times New Roman"/>
                <w:sz w:val="24"/>
                <w:szCs w:val="24"/>
                <w:lang w:eastAsia="ar-SA"/>
              </w:rPr>
              <w:t>Учебно</w:t>
            </w:r>
            <w:proofErr w:type="spellEnd"/>
            <w:r w:rsidRPr="000B7BC4">
              <w:rPr>
                <w:rFonts w:ascii="Times New Roman" w:eastAsia="Times New Roman" w:hAnsi="Times New Roman" w:cs="Times New Roman"/>
                <w:sz w:val="24"/>
                <w:szCs w:val="24"/>
                <w:lang w:eastAsia="ar-SA"/>
              </w:rPr>
              <w:t xml:space="preserve">–методическая газета «Искусство», 2007-2008 </w:t>
            </w:r>
            <w:proofErr w:type="spellStart"/>
            <w:r w:rsidRPr="000B7BC4">
              <w:rPr>
                <w:rFonts w:ascii="Times New Roman" w:eastAsia="Times New Roman" w:hAnsi="Times New Roman" w:cs="Times New Roman"/>
                <w:sz w:val="24"/>
                <w:szCs w:val="24"/>
                <w:lang w:eastAsia="ar-SA"/>
              </w:rPr>
              <w:t>г.</w:t>
            </w:r>
            <w:proofErr w:type="gramStart"/>
            <w:r w:rsidRPr="000B7BC4">
              <w:rPr>
                <w:rFonts w:ascii="Times New Roman" w:eastAsia="Times New Roman" w:hAnsi="Times New Roman" w:cs="Times New Roman"/>
                <w:sz w:val="24"/>
                <w:szCs w:val="24"/>
                <w:lang w:eastAsia="ar-SA"/>
              </w:rPr>
              <w:t>г</w:t>
            </w:r>
            <w:proofErr w:type="spellEnd"/>
            <w:proofErr w:type="gramEnd"/>
            <w:r w:rsidRPr="000B7BC4">
              <w:rPr>
                <w:rFonts w:ascii="Times New Roman" w:eastAsia="Times New Roman" w:hAnsi="Times New Roman" w:cs="Times New Roman"/>
                <w:sz w:val="24"/>
                <w:szCs w:val="24"/>
                <w:lang w:eastAsia="ar-SA"/>
              </w:rPr>
              <w:t>.</w:t>
            </w:r>
          </w:p>
        </w:tc>
        <w:tc>
          <w:tcPr>
            <w:tcW w:w="3450" w:type="dxa"/>
            <w:vMerge w:val="restart"/>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p>
        </w:tc>
      </w:tr>
      <w:tr w:rsidR="000B7BC4" w:rsidRPr="000B7BC4" w:rsidTr="00087273">
        <w:trPr>
          <w:trHeight w:val="276"/>
        </w:trPr>
        <w:tc>
          <w:tcPr>
            <w:tcW w:w="828" w:type="dxa"/>
            <w:vMerge w:val="restart"/>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B7BC4">
              <w:rPr>
                <w:rFonts w:ascii="Times New Roman" w:eastAsia="Times New Roman" w:hAnsi="Times New Roman" w:cs="Times New Roman"/>
                <w:sz w:val="24"/>
                <w:szCs w:val="24"/>
                <w:lang w:eastAsia="ar-SA"/>
              </w:rPr>
              <w:t>7,8</w:t>
            </w:r>
          </w:p>
        </w:tc>
        <w:tc>
          <w:tcPr>
            <w:tcW w:w="3492" w:type="dxa"/>
            <w:vMerge w:val="restart"/>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bCs/>
                <w:sz w:val="24"/>
                <w:szCs w:val="24"/>
                <w:lang w:eastAsia="ar-SA"/>
              </w:rPr>
            </w:pPr>
            <w:r w:rsidRPr="000B7BC4">
              <w:rPr>
                <w:rFonts w:ascii="Times New Roman" w:eastAsia="Times New Roman" w:hAnsi="Times New Roman" w:cs="Times New Roman"/>
                <w:bCs/>
                <w:sz w:val="24"/>
                <w:szCs w:val="24"/>
                <w:lang w:eastAsia="ar-SA"/>
              </w:rPr>
              <w:t>Дизайн и архитектура в жизни человека</w:t>
            </w:r>
          </w:p>
        </w:tc>
        <w:tc>
          <w:tcPr>
            <w:tcW w:w="1800" w:type="dxa"/>
            <w:vMerge w:val="restart"/>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bCs/>
                <w:sz w:val="24"/>
                <w:szCs w:val="24"/>
                <w:lang w:eastAsia="ar-SA"/>
              </w:rPr>
            </w:pPr>
            <w:proofErr w:type="spellStart"/>
            <w:r w:rsidRPr="000B7BC4">
              <w:rPr>
                <w:rFonts w:ascii="Times New Roman" w:eastAsia="Times New Roman" w:hAnsi="Times New Roman" w:cs="Times New Roman"/>
                <w:bCs/>
                <w:sz w:val="24"/>
                <w:szCs w:val="24"/>
                <w:lang w:eastAsia="ar-SA"/>
              </w:rPr>
              <w:t>А.С.</w:t>
            </w:r>
            <w:proofErr w:type="gramStart"/>
            <w:r w:rsidRPr="000B7BC4">
              <w:rPr>
                <w:rFonts w:ascii="Times New Roman" w:eastAsia="Times New Roman" w:hAnsi="Times New Roman" w:cs="Times New Roman"/>
                <w:bCs/>
                <w:sz w:val="24"/>
                <w:szCs w:val="24"/>
                <w:lang w:eastAsia="ar-SA"/>
              </w:rPr>
              <w:t>Питерских</w:t>
            </w:r>
            <w:proofErr w:type="spellEnd"/>
            <w:proofErr w:type="gramEnd"/>
            <w:r w:rsidRPr="000B7BC4">
              <w:rPr>
                <w:rFonts w:ascii="Times New Roman" w:eastAsia="Times New Roman" w:hAnsi="Times New Roman" w:cs="Times New Roman"/>
                <w:bCs/>
                <w:sz w:val="24"/>
                <w:szCs w:val="24"/>
                <w:lang w:eastAsia="ar-SA"/>
              </w:rPr>
              <w:t xml:space="preserve"> </w:t>
            </w:r>
            <w:proofErr w:type="spellStart"/>
            <w:r w:rsidRPr="000B7BC4">
              <w:rPr>
                <w:rFonts w:ascii="Times New Roman" w:eastAsia="Times New Roman" w:hAnsi="Times New Roman" w:cs="Times New Roman"/>
                <w:bCs/>
                <w:sz w:val="24"/>
                <w:szCs w:val="24"/>
                <w:lang w:eastAsia="ar-SA"/>
              </w:rPr>
              <w:t>Г.Е.Гуров</w:t>
            </w:r>
            <w:proofErr w:type="spellEnd"/>
          </w:p>
        </w:tc>
        <w:tc>
          <w:tcPr>
            <w:tcW w:w="2160" w:type="dxa"/>
            <w:vMerge w:val="restart"/>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bCs/>
                <w:sz w:val="24"/>
                <w:szCs w:val="24"/>
                <w:lang w:eastAsia="ar-SA"/>
              </w:rPr>
            </w:pPr>
            <w:r w:rsidRPr="000B7BC4">
              <w:rPr>
                <w:rFonts w:ascii="Times New Roman" w:eastAsia="Times New Roman" w:hAnsi="Times New Roman" w:cs="Times New Roman"/>
                <w:bCs/>
                <w:sz w:val="24"/>
                <w:szCs w:val="24"/>
                <w:lang w:eastAsia="ar-SA"/>
              </w:rPr>
              <w:t>М. Просвещение, 2008</w:t>
            </w:r>
          </w:p>
        </w:tc>
        <w:tc>
          <w:tcPr>
            <w:tcW w:w="3600" w:type="dxa"/>
            <w:vMerge w:val="restart"/>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r w:rsidRPr="000B7BC4">
              <w:rPr>
                <w:rFonts w:ascii="Times New Roman" w:eastAsia="Times New Roman" w:hAnsi="Times New Roman" w:cs="Times New Roman"/>
                <w:sz w:val="24"/>
                <w:szCs w:val="24"/>
                <w:lang w:eastAsia="ar-SA"/>
              </w:rPr>
              <w:t xml:space="preserve">Поурочные планы 7,8 класс по программе </w:t>
            </w:r>
            <w:proofErr w:type="spellStart"/>
            <w:r w:rsidRPr="000B7BC4">
              <w:rPr>
                <w:rFonts w:ascii="Times New Roman" w:eastAsia="Times New Roman" w:hAnsi="Times New Roman" w:cs="Times New Roman"/>
                <w:sz w:val="24"/>
                <w:szCs w:val="24"/>
                <w:lang w:eastAsia="ar-SA"/>
              </w:rPr>
              <w:t>Б.М.Неменского</w:t>
            </w:r>
            <w:proofErr w:type="spellEnd"/>
            <w:r w:rsidRPr="000B7BC4">
              <w:rPr>
                <w:rFonts w:ascii="Times New Roman" w:eastAsia="Times New Roman" w:hAnsi="Times New Roman" w:cs="Times New Roman"/>
                <w:sz w:val="24"/>
                <w:szCs w:val="24"/>
                <w:lang w:eastAsia="ar-SA"/>
              </w:rPr>
              <w:t>, Волгоград, 2007</w:t>
            </w:r>
          </w:p>
          <w:p w:rsidR="000B7BC4" w:rsidRPr="000B7BC4" w:rsidRDefault="000B7BC4" w:rsidP="000B7BC4">
            <w:pPr>
              <w:widowControl w:val="0"/>
              <w:suppressAutoHyphens/>
              <w:autoSpaceDE w:val="0"/>
              <w:spacing w:after="0" w:line="240" w:lineRule="auto"/>
              <w:rPr>
                <w:rFonts w:ascii="Times New Roman" w:eastAsia="Times New Roman" w:hAnsi="Times New Roman" w:cs="Times New Roman"/>
                <w:sz w:val="24"/>
                <w:szCs w:val="24"/>
                <w:lang w:eastAsia="ar-SA"/>
              </w:rPr>
            </w:pPr>
            <w:proofErr w:type="spellStart"/>
            <w:r w:rsidRPr="000B7BC4">
              <w:rPr>
                <w:rFonts w:ascii="Times New Roman" w:eastAsia="Times New Roman" w:hAnsi="Times New Roman" w:cs="Times New Roman"/>
                <w:sz w:val="24"/>
                <w:szCs w:val="24"/>
                <w:lang w:eastAsia="ar-SA"/>
              </w:rPr>
              <w:t>Учебно</w:t>
            </w:r>
            <w:proofErr w:type="spellEnd"/>
            <w:r w:rsidRPr="000B7BC4">
              <w:rPr>
                <w:rFonts w:ascii="Times New Roman" w:eastAsia="Times New Roman" w:hAnsi="Times New Roman" w:cs="Times New Roman"/>
                <w:sz w:val="24"/>
                <w:szCs w:val="24"/>
                <w:lang w:eastAsia="ar-SA"/>
              </w:rPr>
              <w:t xml:space="preserve">–методическая газета «Искусство», 2007-2008 </w:t>
            </w:r>
            <w:proofErr w:type="spellStart"/>
            <w:r w:rsidRPr="000B7BC4">
              <w:rPr>
                <w:rFonts w:ascii="Times New Roman" w:eastAsia="Times New Roman" w:hAnsi="Times New Roman" w:cs="Times New Roman"/>
                <w:sz w:val="24"/>
                <w:szCs w:val="24"/>
                <w:lang w:eastAsia="ar-SA"/>
              </w:rPr>
              <w:t>г.</w:t>
            </w:r>
            <w:proofErr w:type="gramStart"/>
            <w:r w:rsidRPr="000B7BC4">
              <w:rPr>
                <w:rFonts w:ascii="Times New Roman" w:eastAsia="Times New Roman" w:hAnsi="Times New Roman" w:cs="Times New Roman"/>
                <w:sz w:val="24"/>
                <w:szCs w:val="24"/>
                <w:lang w:eastAsia="ar-SA"/>
              </w:rPr>
              <w:t>г</w:t>
            </w:r>
            <w:proofErr w:type="spellEnd"/>
            <w:proofErr w:type="gramEnd"/>
            <w:r w:rsidRPr="000B7BC4">
              <w:rPr>
                <w:rFonts w:ascii="Times New Roman" w:eastAsia="Times New Roman" w:hAnsi="Times New Roman" w:cs="Times New Roman"/>
                <w:sz w:val="24"/>
                <w:szCs w:val="24"/>
                <w:lang w:eastAsia="ar-SA"/>
              </w:rPr>
              <w:t>.</w:t>
            </w:r>
          </w:p>
        </w:tc>
        <w:tc>
          <w:tcPr>
            <w:tcW w:w="3450" w:type="dxa"/>
            <w:vMerge w:val="restart"/>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4"/>
                <w:szCs w:val="24"/>
                <w:lang w:eastAsia="ar-SA"/>
              </w:rPr>
            </w:pPr>
          </w:p>
        </w:tc>
      </w:tr>
    </w:tbl>
    <w:p w:rsidR="000B7BC4" w:rsidRPr="000B7BC4" w:rsidRDefault="000B7BC4" w:rsidP="000B7BC4">
      <w:pPr>
        <w:suppressAutoHyphens/>
        <w:spacing w:after="0" w:line="240" w:lineRule="auto"/>
        <w:rPr>
          <w:rFonts w:ascii="Times New Roman" w:eastAsia="Times New Roman" w:hAnsi="Times New Roman" w:cs="Times New Roman"/>
          <w:sz w:val="28"/>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sz w:val="28"/>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sz w:val="28"/>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sz w:val="28"/>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sz w:val="28"/>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sz w:val="28"/>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sz w:val="28"/>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sz w:val="28"/>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sz w:val="28"/>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sz w:val="28"/>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sz w:val="28"/>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sz w:val="28"/>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sz w:val="28"/>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sz w:val="28"/>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
          <w:sz w:val="36"/>
          <w:szCs w:val="36"/>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
          <w:sz w:val="28"/>
          <w:szCs w:val="28"/>
          <w:lang w:eastAsia="ar-SA"/>
        </w:rPr>
      </w:pPr>
      <w:r w:rsidRPr="000B7BC4">
        <w:rPr>
          <w:rFonts w:ascii="Times New Roman" w:eastAsia="Times New Roman" w:hAnsi="Times New Roman" w:cs="Times New Roman"/>
          <w:b/>
          <w:sz w:val="28"/>
          <w:szCs w:val="28"/>
          <w:lang w:eastAsia="ar-SA"/>
        </w:rPr>
        <w:lastRenderedPageBreak/>
        <w:t>Перечень учебно-методического обеспечения программы по изобразительному искусству.</w:t>
      </w:r>
    </w:p>
    <w:p w:rsidR="000B7BC4" w:rsidRPr="000B7BC4" w:rsidRDefault="000B7BC4" w:rsidP="000B7BC4">
      <w:pPr>
        <w:suppressAutoHyphens/>
        <w:spacing w:after="0" w:line="240" w:lineRule="auto"/>
        <w:rPr>
          <w:rFonts w:ascii="Times New Roman" w:eastAsia="Times New Roman" w:hAnsi="Times New Roman" w:cs="Times New Roman"/>
          <w:sz w:val="28"/>
          <w:szCs w:val="28"/>
          <w:lang w:eastAsia="ar-SA"/>
        </w:rPr>
      </w:pPr>
    </w:p>
    <w:tbl>
      <w:tblPr>
        <w:tblW w:w="15860" w:type="dxa"/>
        <w:tblInd w:w="-105" w:type="dxa"/>
        <w:tblLayout w:type="fixed"/>
        <w:tblLook w:val="0000" w:firstRow="0" w:lastRow="0" w:firstColumn="0" w:lastColumn="0" w:noHBand="0" w:noVBand="0"/>
      </w:tblPr>
      <w:tblGrid>
        <w:gridCol w:w="1347"/>
        <w:gridCol w:w="3119"/>
        <w:gridCol w:w="2531"/>
        <w:gridCol w:w="4108"/>
        <w:gridCol w:w="2310"/>
        <w:gridCol w:w="2445"/>
      </w:tblGrid>
      <w:tr w:rsidR="000B7BC4" w:rsidRPr="000B7BC4" w:rsidTr="00087273">
        <w:trPr>
          <w:trHeight w:val="276"/>
        </w:trPr>
        <w:tc>
          <w:tcPr>
            <w:tcW w:w="1347"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sz w:val="24"/>
                <w:szCs w:val="24"/>
                <w:lang w:eastAsia="ar-SA"/>
              </w:rPr>
            </w:pPr>
            <w:r w:rsidRPr="000B7BC4">
              <w:rPr>
                <w:rFonts w:ascii="Times New Roman" w:eastAsia="Times New Roman" w:hAnsi="Times New Roman" w:cs="Times New Roman"/>
                <w:sz w:val="24"/>
                <w:szCs w:val="24"/>
                <w:lang w:eastAsia="ar-SA"/>
              </w:rPr>
              <w:t>Классы</w:t>
            </w:r>
          </w:p>
        </w:tc>
        <w:tc>
          <w:tcPr>
            <w:tcW w:w="3119"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sz w:val="24"/>
                <w:szCs w:val="24"/>
                <w:lang w:eastAsia="ar-SA"/>
              </w:rPr>
            </w:pPr>
            <w:r w:rsidRPr="000B7BC4">
              <w:rPr>
                <w:rFonts w:ascii="Times New Roman" w:eastAsia="Times New Roman" w:hAnsi="Times New Roman" w:cs="Times New Roman"/>
                <w:sz w:val="24"/>
                <w:szCs w:val="24"/>
                <w:lang w:eastAsia="ar-SA"/>
              </w:rPr>
              <w:t>Учебная программа</w:t>
            </w:r>
          </w:p>
        </w:tc>
        <w:tc>
          <w:tcPr>
            <w:tcW w:w="2531"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sz w:val="24"/>
                <w:szCs w:val="24"/>
                <w:lang w:eastAsia="ar-SA"/>
              </w:rPr>
            </w:pPr>
            <w:r w:rsidRPr="000B7BC4">
              <w:rPr>
                <w:rFonts w:ascii="Times New Roman" w:eastAsia="Times New Roman" w:hAnsi="Times New Roman" w:cs="Times New Roman"/>
                <w:sz w:val="24"/>
                <w:szCs w:val="24"/>
                <w:lang w:eastAsia="ar-SA"/>
              </w:rPr>
              <w:t>Учебники, автор, год издания</w:t>
            </w:r>
          </w:p>
        </w:tc>
        <w:tc>
          <w:tcPr>
            <w:tcW w:w="4108"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sz w:val="24"/>
                <w:szCs w:val="24"/>
                <w:lang w:eastAsia="ar-SA"/>
              </w:rPr>
            </w:pPr>
            <w:r w:rsidRPr="000B7BC4">
              <w:rPr>
                <w:rFonts w:ascii="Times New Roman" w:eastAsia="Times New Roman" w:hAnsi="Times New Roman" w:cs="Times New Roman"/>
                <w:sz w:val="24"/>
                <w:szCs w:val="24"/>
                <w:lang w:eastAsia="ar-SA"/>
              </w:rPr>
              <w:t>Методические материалы</w:t>
            </w:r>
          </w:p>
        </w:tc>
        <w:tc>
          <w:tcPr>
            <w:tcW w:w="2310"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sz w:val="24"/>
                <w:szCs w:val="24"/>
                <w:lang w:eastAsia="ar-SA"/>
              </w:rPr>
            </w:pPr>
            <w:r w:rsidRPr="000B7BC4">
              <w:rPr>
                <w:rFonts w:ascii="Times New Roman" w:eastAsia="Times New Roman" w:hAnsi="Times New Roman" w:cs="Times New Roman"/>
                <w:sz w:val="24"/>
                <w:szCs w:val="24"/>
                <w:lang w:eastAsia="ar-SA"/>
              </w:rPr>
              <w:t>Дидактические материалы</w:t>
            </w:r>
          </w:p>
        </w:tc>
        <w:tc>
          <w:tcPr>
            <w:tcW w:w="2445"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sz w:val="24"/>
                <w:szCs w:val="24"/>
                <w:lang w:eastAsia="ar-SA"/>
              </w:rPr>
            </w:pPr>
            <w:r w:rsidRPr="000B7BC4">
              <w:rPr>
                <w:rFonts w:ascii="Times New Roman" w:eastAsia="Times New Roman" w:hAnsi="Times New Roman" w:cs="Times New Roman"/>
                <w:sz w:val="24"/>
                <w:szCs w:val="24"/>
                <w:lang w:eastAsia="ar-SA"/>
              </w:rPr>
              <w:t>Материалы контроля</w:t>
            </w:r>
          </w:p>
        </w:tc>
      </w:tr>
      <w:tr w:rsidR="000B7BC4" w:rsidRPr="000B7BC4" w:rsidTr="00087273">
        <w:trPr>
          <w:trHeight w:val="276"/>
        </w:trPr>
        <w:tc>
          <w:tcPr>
            <w:tcW w:w="1347"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sz w:val="24"/>
                <w:szCs w:val="24"/>
                <w:lang w:eastAsia="ar-SA"/>
              </w:rPr>
            </w:pPr>
            <w:r w:rsidRPr="000B7BC4">
              <w:rPr>
                <w:rFonts w:ascii="Times New Roman" w:eastAsia="Times New Roman" w:hAnsi="Times New Roman" w:cs="Times New Roman"/>
                <w:sz w:val="24"/>
                <w:szCs w:val="24"/>
                <w:lang w:eastAsia="ar-SA"/>
              </w:rPr>
              <w:t>5,</w:t>
            </w:r>
          </w:p>
          <w:p w:rsidR="000B7BC4" w:rsidRPr="000B7BC4" w:rsidRDefault="000B7BC4" w:rsidP="000B7BC4">
            <w:pPr>
              <w:suppressAutoHyphens/>
              <w:spacing w:after="0" w:line="240" w:lineRule="auto"/>
              <w:jc w:val="center"/>
              <w:rPr>
                <w:rFonts w:ascii="Times New Roman" w:eastAsia="Times New Roman" w:hAnsi="Times New Roman" w:cs="Times New Roman"/>
                <w:sz w:val="24"/>
                <w:szCs w:val="24"/>
                <w:lang w:eastAsia="ar-SA"/>
              </w:rPr>
            </w:pPr>
            <w:r w:rsidRPr="000B7BC4">
              <w:rPr>
                <w:rFonts w:ascii="Times New Roman" w:eastAsia="Times New Roman" w:hAnsi="Times New Roman" w:cs="Times New Roman"/>
                <w:sz w:val="24"/>
                <w:szCs w:val="24"/>
                <w:lang w:eastAsia="ar-SA"/>
              </w:rPr>
              <w:t>6,</w:t>
            </w:r>
          </w:p>
          <w:p w:rsidR="000B7BC4" w:rsidRPr="000B7BC4" w:rsidRDefault="000B7BC4" w:rsidP="000B7BC4">
            <w:pPr>
              <w:suppressAutoHyphens/>
              <w:spacing w:after="0" w:line="240" w:lineRule="auto"/>
              <w:jc w:val="center"/>
              <w:rPr>
                <w:rFonts w:ascii="Times New Roman" w:eastAsia="Times New Roman" w:hAnsi="Times New Roman" w:cs="Times New Roman"/>
                <w:sz w:val="24"/>
                <w:szCs w:val="24"/>
                <w:lang w:eastAsia="ar-SA"/>
              </w:rPr>
            </w:pPr>
            <w:r w:rsidRPr="000B7BC4">
              <w:rPr>
                <w:rFonts w:ascii="Times New Roman" w:eastAsia="Times New Roman" w:hAnsi="Times New Roman" w:cs="Times New Roman"/>
                <w:sz w:val="24"/>
                <w:szCs w:val="24"/>
                <w:lang w:eastAsia="ar-SA"/>
              </w:rPr>
              <w:t>7.</w:t>
            </w:r>
          </w:p>
          <w:p w:rsidR="000B7BC4" w:rsidRPr="000B7BC4" w:rsidRDefault="000B7BC4" w:rsidP="000B7BC4">
            <w:pPr>
              <w:suppressAutoHyphens/>
              <w:spacing w:after="0" w:line="240" w:lineRule="auto"/>
              <w:jc w:val="center"/>
              <w:rPr>
                <w:rFonts w:ascii="Times New Roman" w:eastAsia="Times New Roman" w:hAnsi="Times New Roman" w:cs="Times New Roman"/>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sz w:val="24"/>
                <w:szCs w:val="24"/>
                <w:lang w:eastAsia="ar-SA"/>
              </w:rPr>
            </w:pPr>
            <w:r w:rsidRPr="000B7BC4">
              <w:rPr>
                <w:rFonts w:ascii="Times New Roman" w:eastAsia="Times New Roman" w:hAnsi="Times New Roman" w:cs="Times New Roman"/>
                <w:sz w:val="24"/>
                <w:szCs w:val="24"/>
                <w:lang w:eastAsia="ar-SA"/>
              </w:rPr>
              <w:t>8-9 .</w:t>
            </w:r>
          </w:p>
        </w:tc>
        <w:tc>
          <w:tcPr>
            <w:tcW w:w="3119"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sz w:val="24"/>
                <w:szCs w:val="24"/>
                <w:lang w:eastAsia="ar-SA"/>
              </w:rPr>
            </w:pPr>
            <w:r w:rsidRPr="000B7BC4">
              <w:rPr>
                <w:rFonts w:ascii="Times New Roman" w:eastAsia="Times New Roman" w:hAnsi="Times New Roman" w:cs="Times New Roman"/>
                <w:sz w:val="24"/>
                <w:szCs w:val="24"/>
                <w:lang w:eastAsia="ar-SA"/>
              </w:rPr>
              <w:t xml:space="preserve">Программа «Изобразительное искусство и художественный труд» по изобразительному искусству для 1-9 классов общеобразовательных учебных заведений, рекомендованная Министерством образования Российской Федерации, авторы </w:t>
            </w:r>
            <w:proofErr w:type="spellStart"/>
            <w:r w:rsidRPr="000B7BC4">
              <w:rPr>
                <w:rFonts w:ascii="Times New Roman" w:eastAsia="Times New Roman" w:hAnsi="Times New Roman" w:cs="Times New Roman"/>
                <w:sz w:val="24"/>
                <w:szCs w:val="24"/>
                <w:lang w:eastAsia="ar-SA"/>
              </w:rPr>
              <w:t>Б.М.Неменский</w:t>
            </w:r>
            <w:proofErr w:type="spellEnd"/>
            <w:r w:rsidRPr="000B7BC4">
              <w:rPr>
                <w:rFonts w:ascii="Times New Roman" w:eastAsia="Times New Roman" w:hAnsi="Times New Roman" w:cs="Times New Roman"/>
                <w:sz w:val="24"/>
                <w:szCs w:val="24"/>
                <w:lang w:eastAsia="ar-SA"/>
              </w:rPr>
              <w:t xml:space="preserve">, </w:t>
            </w:r>
            <w:proofErr w:type="spellStart"/>
            <w:r w:rsidRPr="000B7BC4">
              <w:rPr>
                <w:rFonts w:ascii="Times New Roman" w:eastAsia="Times New Roman" w:hAnsi="Times New Roman" w:cs="Times New Roman"/>
                <w:sz w:val="24"/>
                <w:szCs w:val="24"/>
                <w:lang w:eastAsia="ar-SA"/>
              </w:rPr>
              <w:t>Н.А.Горяева</w:t>
            </w:r>
            <w:proofErr w:type="spellEnd"/>
            <w:r w:rsidRPr="000B7BC4">
              <w:rPr>
                <w:rFonts w:ascii="Times New Roman" w:eastAsia="Times New Roman" w:hAnsi="Times New Roman" w:cs="Times New Roman"/>
                <w:sz w:val="24"/>
                <w:szCs w:val="24"/>
                <w:lang w:eastAsia="ar-SA"/>
              </w:rPr>
              <w:t xml:space="preserve">, </w:t>
            </w:r>
            <w:proofErr w:type="spellStart"/>
            <w:r w:rsidRPr="000B7BC4">
              <w:rPr>
                <w:rFonts w:ascii="Times New Roman" w:eastAsia="Times New Roman" w:hAnsi="Times New Roman" w:cs="Times New Roman"/>
                <w:sz w:val="24"/>
                <w:szCs w:val="24"/>
                <w:lang w:eastAsia="ar-SA"/>
              </w:rPr>
              <w:t>Г.Е.Гуров</w:t>
            </w:r>
            <w:proofErr w:type="spellEnd"/>
            <w:r w:rsidRPr="000B7BC4">
              <w:rPr>
                <w:rFonts w:ascii="Times New Roman" w:eastAsia="Times New Roman" w:hAnsi="Times New Roman" w:cs="Times New Roman"/>
                <w:sz w:val="24"/>
                <w:szCs w:val="24"/>
                <w:lang w:eastAsia="ar-SA"/>
              </w:rPr>
              <w:t xml:space="preserve">, </w:t>
            </w:r>
            <w:proofErr w:type="spellStart"/>
            <w:r w:rsidRPr="000B7BC4">
              <w:rPr>
                <w:rFonts w:ascii="Times New Roman" w:eastAsia="Times New Roman" w:hAnsi="Times New Roman" w:cs="Times New Roman"/>
                <w:sz w:val="24"/>
                <w:szCs w:val="24"/>
                <w:lang w:eastAsia="ar-SA"/>
              </w:rPr>
              <w:t>А.А.Кобозев</w:t>
            </w:r>
            <w:proofErr w:type="spellEnd"/>
            <w:r w:rsidRPr="000B7BC4">
              <w:rPr>
                <w:rFonts w:ascii="Times New Roman" w:eastAsia="Times New Roman" w:hAnsi="Times New Roman" w:cs="Times New Roman"/>
                <w:sz w:val="24"/>
                <w:szCs w:val="24"/>
                <w:lang w:eastAsia="ar-SA"/>
              </w:rPr>
              <w:t xml:space="preserve">, </w:t>
            </w:r>
            <w:proofErr w:type="spellStart"/>
            <w:r w:rsidRPr="000B7BC4">
              <w:rPr>
                <w:rFonts w:ascii="Times New Roman" w:eastAsia="Times New Roman" w:hAnsi="Times New Roman" w:cs="Times New Roman"/>
                <w:sz w:val="24"/>
                <w:szCs w:val="24"/>
                <w:lang w:eastAsia="ar-SA"/>
              </w:rPr>
              <w:t>Л.А.Неменская</w:t>
            </w:r>
            <w:proofErr w:type="spellEnd"/>
            <w:r w:rsidRPr="000B7BC4">
              <w:rPr>
                <w:rFonts w:ascii="Times New Roman" w:eastAsia="Times New Roman" w:hAnsi="Times New Roman" w:cs="Times New Roman"/>
                <w:sz w:val="24"/>
                <w:szCs w:val="24"/>
                <w:lang w:eastAsia="ar-SA"/>
              </w:rPr>
              <w:t xml:space="preserve">, </w:t>
            </w:r>
            <w:proofErr w:type="spellStart"/>
            <w:r w:rsidRPr="000B7BC4">
              <w:rPr>
                <w:rFonts w:ascii="Times New Roman" w:eastAsia="Times New Roman" w:hAnsi="Times New Roman" w:cs="Times New Roman"/>
                <w:sz w:val="24"/>
                <w:szCs w:val="24"/>
                <w:lang w:eastAsia="ar-SA"/>
              </w:rPr>
              <w:t>А.С.Питерских</w:t>
            </w:r>
            <w:proofErr w:type="spellEnd"/>
            <w:proofErr w:type="gramStart"/>
            <w:r w:rsidRPr="000B7BC4">
              <w:rPr>
                <w:rFonts w:ascii="Times New Roman" w:eastAsia="Times New Roman" w:hAnsi="Times New Roman" w:cs="Times New Roman"/>
                <w:sz w:val="24"/>
                <w:szCs w:val="24"/>
                <w:lang w:eastAsia="ar-SA"/>
              </w:rPr>
              <w:t xml:space="preserve">., </w:t>
            </w:r>
            <w:proofErr w:type="gramEnd"/>
            <w:r w:rsidRPr="000B7BC4">
              <w:rPr>
                <w:rFonts w:ascii="Times New Roman" w:eastAsia="Times New Roman" w:hAnsi="Times New Roman" w:cs="Times New Roman"/>
                <w:sz w:val="24"/>
                <w:szCs w:val="24"/>
                <w:lang w:eastAsia="ar-SA"/>
              </w:rPr>
              <w:t>Москва, «Просвещение»2009г.</w:t>
            </w:r>
          </w:p>
          <w:p w:rsidR="000B7BC4" w:rsidRPr="000B7BC4" w:rsidRDefault="000B7BC4" w:rsidP="000B7BC4">
            <w:pPr>
              <w:suppressAutoHyphens/>
              <w:snapToGrid w:val="0"/>
              <w:spacing w:after="0" w:line="240" w:lineRule="auto"/>
              <w:rPr>
                <w:rFonts w:ascii="Times New Roman" w:eastAsia="Times New Roman" w:hAnsi="Times New Roman" w:cs="Times New Roman"/>
                <w:sz w:val="24"/>
                <w:szCs w:val="24"/>
                <w:lang w:eastAsia="ar-SA"/>
              </w:rPr>
            </w:pPr>
          </w:p>
          <w:p w:rsidR="000B7BC4" w:rsidRPr="000B7BC4" w:rsidRDefault="000B7BC4" w:rsidP="000B7BC4">
            <w:pPr>
              <w:suppressAutoHyphens/>
              <w:spacing w:after="0" w:line="240" w:lineRule="auto"/>
              <w:jc w:val="right"/>
              <w:rPr>
                <w:rFonts w:ascii="Times New Roman" w:eastAsia="Times New Roman" w:hAnsi="Times New Roman" w:cs="Times New Roman"/>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sz w:val="24"/>
                <w:szCs w:val="24"/>
                <w:lang w:eastAsia="ar-SA"/>
              </w:rPr>
            </w:pPr>
            <w:r w:rsidRPr="000B7BC4">
              <w:rPr>
                <w:rFonts w:ascii="Times New Roman" w:eastAsia="Times New Roman" w:hAnsi="Times New Roman" w:cs="Times New Roman"/>
                <w:sz w:val="24"/>
                <w:szCs w:val="24"/>
                <w:lang w:eastAsia="ar-SA"/>
              </w:rPr>
              <w:t>Программа образовательных учреждений  Музыка 1-7 классы, Искусство 8-9 классы</w:t>
            </w:r>
          </w:p>
          <w:p w:rsidR="000B7BC4" w:rsidRPr="000B7BC4" w:rsidRDefault="000B7BC4" w:rsidP="000B7BC4">
            <w:pPr>
              <w:suppressAutoHyphens/>
              <w:spacing w:after="0" w:line="240" w:lineRule="auto"/>
              <w:rPr>
                <w:rFonts w:ascii="Times New Roman" w:eastAsia="Times New Roman" w:hAnsi="Times New Roman" w:cs="Times New Roman"/>
                <w:bCs/>
                <w:color w:val="000000"/>
                <w:spacing w:val="-19"/>
                <w:sz w:val="24"/>
                <w:szCs w:val="24"/>
                <w:lang w:eastAsia="ar-SA"/>
              </w:rPr>
            </w:pPr>
            <w:r w:rsidRPr="000B7BC4">
              <w:rPr>
                <w:rFonts w:ascii="Times New Roman" w:eastAsia="Times New Roman" w:hAnsi="Times New Roman" w:cs="Times New Roman"/>
                <w:bCs/>
                <w:color w:val="000000"/>
                <w:spacing w:val="-19"/>
                <w:sz w:val="24"/>
                <w:szCs w:val="24"/>
                <w:lang w:eastAsia="ar-SA"/>
              </w:rPr>
              <w:t xml:space="preserve">Москва, Просвещение, 2010.Г.П.Сергеева,  </w:t>
            </w:r>
            <w:proofErr w:type="spellStart"/>
            <w:r w:rsidRPr="000B7BC4">
              <w:rPr>
                <w:rFonts w:ascii="Times New Roman" w:eastAsia="Times New Roman" w:hAnsi="Times New Roman" w:cs="Times New Roman"/>
                <w:bCs/>
                <w:color w:val="000000"/>
                <w:spacing w:val="-19"/>
                <w:sz w:val="24"/>
                <w:szCs w:val="24"/>
                <w:lang w:eastAsia="ar-SA"/>
              </w:rPr>
              <w:t>И.Э.Кашекова</w:t>
            </w:r>
            <w:proofErr w:type="spellEnd"/>
            <w:r w:rsidRPr="000B7BC4">
              <w:rPr>
                <w:rFonts w:ascii="Times New Roman" w:eastAsia="Times New Roman" w:hAnsi="Times New Roman" w:cs="Times New Roman"/>
                <w:bCs/>
                <w:color w:val="000000"/>
                <w:spacing w:val="-19"/>
                <w:sz w:val="24"/>
                <w:szCs w:val="24"/>
                <w:lang w:eastAsia="ar-SA"/>
              </w:rPr>
              <w:t xml:space="preserve">,  </w:t>
            </w:r>
            <w:proofErr w:type="spellStart"/>
            <w:r w:rsidRPr="000B7BC4">
              <w:rPr>
                <w:rFonts w:ascii="Times New Roman" w:eastAsia="Times New Roman" w:hAnsi="Times New Roman" w:cs="Times New Roman"/>
                <w:bCs/>
                <w:color w:val="000000"/>
                <w:spacing w:val="-19"/>
                <w:sz w:val="24"/>
                <w:szCs w:val="24"/>
                <w:lang w:eastAsia="ar-SA"/>
              </w:rPr>
              <w:t>Е.Д.Критская</w:t>
            </w:r>
            <w:proofErr w:type="spellEnd"/>
          </w:p>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pacing w:val="-19"/>
                <w:sz w:val="24"/>
                <w:szCs w:val="24"/>
                <w:lang w:eastAsia="ar-SA"/>
              </w:rPr>
            </w:pPr>
            <w:r w:rsidRPr="000B7BC4">
              <w:rPr>
                <w:rFonts w:ascii="Times New Roman" w:eastAsia="Times New Roman" w:hAnsi="Times New Roman" w:cs="Times New Roman"/>
                <w:bCs/>
                <w:color w:val="000000"/>
                <w:spacing w:val="-19"/>
                <w:sz w:val="24"/>
                <w:szCs w:val="24"/>
                <w:lang w:eastAsia="ar-SA"/>
              </w:rPr>
              <w:t>Москва, «Просвещение», 2007г.</w:t>
            </w:r>
          </w:p>
          <w:p w:rsidR="000B7BC4" w:rsidRPr="000B7BC4" w:rsidRDefault="000B7BC4" w:rsidP="000B7BC4">
            <w:pPr>
              <w:suppressAutoHyphens/>
              <w:spacing w:after="0" w:line="240" w:lineRule="auto"/>
              <w:rPr>
                <w:rFonts w:ascii="Times New Roman" w:eastAsia="Times New Roman" w:hAnsi="Times New Roman" w:cs="Times New Roman"/>
                <w:sz w:val="24"/>
                <w:szCs w:val="24"/>
                <w:lang w:eastAsia="ar-SA"/>
              </w:rPr>
            </w:pPr>
          </w:p>
        </w:tc>
        <w:tc>
          <w:tcPr>
            <w:tcW w:w="2531"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sz w:val="24"/>
                <w:szCs w:val="24"/>
                <w:lang w:eastAsia="ar-SA"/>
              </w:rPr>
            </w:pPr>
            <w:r w:rsidRPr="000B7BC4">
              <w:rPr>
                <w:rFonts w:ascii="Times New Roman" w:eastAsia="Times New Roman" w:hAnsi="Times New Roman" w:cs="Times New Roman"/>
                <w:sz w:val="24"/>
                <w:szCs w:val="24"/>
                <w:lang w:eastAsia="ar-SA"/>
              </w:rPr>
              <w:t xml:space="preserve">«Декоративно-прикладное искусство в жизни человека»: учебник по изобразительному искусству для 5 класса, </w:t>
            </w:r>
            <w:proofErr w:type="spellStart"/>
            <w:r w:rsidRPr="000B7BC4">
              <w:rPr>
                <w:rFonts w:ascii="Times New Roman" w:eastAsia="Times New Roman" w:hAnsi="Times New Roman" w:cs="Times New Roman"/>
                <w:sz w:val="24"/>
                <w:szCs w:val="24"/>
                <w:lang w:eastAsia="ar-SA"/>
              </w:rPr>
              <w:t>Н.А.Горяева</w:t>
            </w:r>
            <w:proofErr w:type="spellEnd"/>
            <w:r w:rsidRPr="000B7BC4">
              <w:rPr>
                <w:rFonts w:ascii="Times New Roman" w:eastAsia="Times New Roman" w:hAnsi="Times New Roman" w:cs="Times New Roman"/>
                <w:sz w:val="24"/>
                <w:szCs w:val="24"/>
                <w:lang w:eastAsia="ar-SA"/>
              </w:rPr>
              <w:t>, Просвещение, 2008 г.</w:t>
            </w:r>
          </w:p>
          <w:p w:rsidR="000B7BC4" w:rsidRPr="000B7BC4" w:rsidRDefault="000B7BC4" w:rsidP="000B7BC4">
            <w:pPr>
              <w:suppressAutoHyphens/>
              <w:spacing w:after="0" w:line="240" w:lineRule="auto"/>
              <w:rPr>
                <w:rFonts w:ascii="Times New Roman" w:eastAsia="Times New Roman" w:hAnsi="Times New Roman" w:cs="Times New Roman"/>
                <w:sz w:val="24"/>
                <w:szCs w:val="24"/>
                <w:lang w:eastAsia="ar-SA"/>
              </w:rPr>
            </w:pPr>
            <w:r w:rsidRPr="000B7BC4">
              <w:rPr>
                <w:rFonts w:ascii="Times New Roman" w:eastAsia="Times New Roman" w:hAnsi="Times New Roman" w:cs="Times New Roman"/>
                <w:bCs/>
                <w:sz w:val="24"/>
                <w:szCs w:val="24"/>
                <w:lang w:eastAsia="ar-SA"/>
              </w:rPr>
              <w:t>«Искусство в жизни человека»</w:t>
            </w:r>
            <w:r w:rsidRPr="000B7BC4">
              <w:rPr>
                <w:rFonts w:ascii="Times New Roman" w:eastAsia="Times New Roman" w:hAnsi="Times New Roman" w:cs="Times New Roman"/>
                <w:sz w:val="24"/>
                <w:szCs w:val="24"/>
                <w:lang w:eastAsia="ar-SA"/>
              </w:rPr>
              <w:t xml:space="preserve"> учебник по изобразительному искусству для 6 класса,</w:t>
            </w:r>
            <w:r w:rsidRPr="000B7BC4">
              <w:rPr>
                <w:rFonts w:ascii="Times New Roman" w:eastAsia="Times New Roman" w:hAnsi="Times New Roman" w:cs="Times New Roman"/>
                <w:bCs/>
                <w:sz w:val="24"/>
                <w:szCs w:val="24"/>
                <w:lang w:eastAsia="ar-SA"/>
              </w:rPr>
              <w:t xml:space="preserve"> </w:t>
            </w:r>
            <w:proofErr w:type="spellStart"/>
            <w:r w:rsidRPr="000B7BC4">
              <w:rPr>
                <w:rFonts w:ascii="Times New Roman" w:eastAsia="Times New Roman" w:hAnsi="Times New Roman" w:cs="Times New Roman"/>
                <w:bCs/>
                <w:sz w:val="24"/>
                <w:szCs w:val="24"/>
                <w:lang w:eastAsia="ar-SA"/>
              </w:rPr>
              <w:t>Л.А.Неменская</w:t>
            </w:r>
            <w:proofErr w:type="spellEnd"/>
            <w:r w:rsidRPr="000B7BC4">
              <w:rPr>
                <w:rFonts w:ascii="Times New Roman" w:eastAsia="Times New Roman" w:hAnsi="Times New Roman" w:cs="Times New Roman"/>
                <w:bCs/>
                <w:sz w:val="24"/>
                <w:szCs w:val="24"/>
                <w:lang w:eastAsia="ar-SA"/>
              </w:rPr>
              <w:t xml:space="preserve">, </w:t>
            </w:r>
            <w:r w:rsidRPr="000B7BC4">
              <w:rPr>
                <w:rFonts w:ascii="Times New Roman" w:eastAsia="Times New Roman" w:hAnsi="Times New Roman" w:cs="Times New Roman"/>
                <w:sz w:val="24"/>
                <w:szCs w:val="24"/>
                <w:lang w:eastAsia="ar-SA"/>
              </w:rPr>
              <w:t>Просвещение, 2008 г.</w:t>
            </w:r>
          </w:p>
          <w:p w:rsidR="000B7BC4" w:rsidRPr="000B7BC4" w:rsidRDefault="000B7BC4" w:rsidP="000B7BC4">
            <w:pPr>
              <w:suppressAutoHyphens/>
              <w:spacing w:after="0" w:line="240" w:lineRule="auto"/>
              <w:rPr>
                <w:rFonts w:ascii="Times New Roman" w:eastAsia="Times New Roman" w:hAnsi="Times New Roman" w:cs="Times New Roman"/>
                <w:sz w:val="24"/>
                <w:szCs w:val="24"/>
                <w:lang w:eastAsia="ar-SA"/>
              </w:rPr>
            </w:pPr>
            <w:r w:rsidRPr="000B7BC4">
              <w:rPr>
                <w:rFonts w:ascii="Times New Roman" w:eastAsia="Times New Roman" w:hAnsi="Times New Roman" w:cs="Times New Roman"/>
                <w:bCs/>
                <w:sz w:val="24"/>
                <w:szCs w:val="24"/>
                <w:lang w:eastAsia="ar-SA"/>
              </w:rPr>
              <w:t>«Дизайн и архитектура в жизни человека»</w:t>
            </w:r>
            <w:r w:rsidRPr="000B7BC4">
              <w:rPr>
                <w:rFonts w:ascii="Times New Roman" w:eastAsia="Times New Roman" w:hAnsi="Times New Roman" w:cs="Times New Roman"/>
                <w:sz w:val="24"/>
                <w:szCs w:val="24"/>
                <w:lang w:eastAsia="ar-SA"/>
              </w:rPr>
              <w:t xml:space="preserve"> учебник по изобразительному искусству для 7-8 классов, </w:t>
            </w:r>
            <w:proofErr w:type="spellStart"/>
            <w:r w:rsidRPr="000B7BC4">
              <w:rPr>
                <w:rFonts w:ascii="Times New Roman" w:eastAsia="Times New Roman" w:hAnsi="Times New Roman" w:cs="Times New Roman"/>
                <w:bCs/>
                <w:sz w:val="24"/>
                <w:szCs w:val="24"/>
                <w:lang w:eastAsia="ar-SA"/>
              </w:rPr>
              <w:t>А.С.Питерских</w:t>
            </w:r>
            <w:proofErr w:type="spellEnd"/>
            <w:r w:rsidRPr="000B7BC4">
              <w:rPr>
                <w:rFonts w:ascii="Times New Roman" w:eastAsia="Times New Roman" w:hAnsi="Times New Roman" w:cs="Times New Roman"/>
                <w:bCs/>
                <w:sz w:val="24"/>
                <w:szCs w:val="24"/>
                <w:lang w:eastAsia="ar-SA"/>
              </w:rPr>
              <w:t xml:space="preserve"> </w:t>
            </w:r>
            <w:proofErr w:type="spellStart"/>
            <w:r w:rsidRPr="000B7BC4">
              <w:rPr>
                <w:rFonts w:ascii="Times New Roman" w:eastAsia="Times New Roman" w:hAnsi="Times New Roman" w:cs="Times New Roman"/>
                <w:bCs/>
                <w:sz w:val="24"/>
                <w:szCs w:val="24"/>
                <w:lang w:eastAsia="ar-SA"/>
              </w:rPr>
              <w:t>Г.Е.Гуров</w:t>
            </w:r>
            <w:proofErr w:type="spellEnd"/>
            <w:r w:rsidRPr="000B7BC4">
              <w:rPr>
                <w:rFonts w:ascii="Times New Roman" w:eastAsia="Times New Roman" w:hAnsi="Times New Roman" w:cs="Times New Roman"/>
                <w:bCs/>
                <w:sz w:val="24"/>
                <w:szCs w:val="24"/>
                <w:lang w:eastAsia="ar-SA"/>
              </w:rPr>
              <w:t>,</w:t>
            </w:r>
            <w:r w:rsidRPr="000B7BC4">
              <w:rPr>
                <w:rFonts w:ascii="Times New Roman" w:eastAsia="Times New Roman" w:hAnsi="Times New Roman" w:cs="Times New Roman"/>
                <w:sz w:val="24"/>
                <w:szCs w:val="24"/>
                <w:lang w:eastAsia="ar-SA"/>
              </w:rPr>
              <w:t xml:space="preserve"> Просвещение, 2008 г.</w:t>
            </w:r>
          </w:p>
          <w:p w:rsidR="000B7BC4" w:rsidRPr="000B7BC4" w:rsidRDefault="000B7BC4" w:rsidP="000B7BC4">
            <w:pPr>
              <w:suppressAutoHyphens/>
              <w:spacing w:after="0" w:line="240" w:lineRule="auto"/>
              <w:rPr>
                <w:rFonts w:ascii="Times New Roman" w:eastAsia="Times New Roman" w:hAnsi="Times New Roman" w:cs="Times New Roman"/>
                <w:bCs/>
                <w:color w:val="000000"/>
                <w:spacing w:val="-19"/>
                <w:sz w:val="24"/>
                <w:szCs w:val="24"/>
                <w:lang w:eastAsia="ar-SA"/>
              </w:rPr>
            </w:pPr>
            <w:r w:rsidRPr="000B7BC4">
              <w:rPr>
                <w:rFonts w:ascii="Times New Roman" w:eastAsia="Times New Roman" w:hAnsi="Times New Roman" w:cs="Times New Roman"/>
                <w:color w:val="000000"/>
                <w:spacing w:val="-19"/>
                <w:sz w:val="24"/>
                <w:szCs w:val="24"/>
                <w:lang w:eastAsia="ar-SA"/>
              </w:rPr>
              <w:t xml:space="preserve">«Искусство» учебник для общеобразовательных учреждений  8-9 классов, </w:t>
            </w:r>
            <w:proofErr w:type="spellStart"/>
            <w:r w:rsidRPr="000B7BC4">
              <w:rPr>
                <w:rFonts w:ascii="Times New Roman" w:eastAsia="Times New Roman" w:hAnsi="Times New Roman" w:cs="Times New Roman"/>
                <w:color w:val="000000"/>
                <w:spacing w:val="-19"/>
                <w:sz w:val="24"/>
                <w:szCs w:val="24"/>
                <w:lang w:eastAsia="ar-SA"/>
              </w:rPr>
              <w:t>Г.П.Сергеева</w:t>
            </w:r>
            <w:proofErr w:type="spellEnd"/>
            <w:r w:rsidRPr="000B7BC4">
              <w:rPr>
                <w:rFonts w:ascii="Times New Roman" w:eastAsia="Times New Roman" w:hAnsi="Times New Roman" w:cs="Times New Roman"/>
                <w:color w:val="000000"/>
                <w:spacing w:val="-19"/>
                <w:sz w:val="24"/>
                <w:szCs w:val="24"/>
                <w:lang w:eastAsia="ar-SA"/>
              </w:rPr>
              <w:t xml:space="preserve">,  </w:t>
            </w:r>
            <w:proofErr w:type="spellStart"/>
            <w:r w:rsidRPr="000B7BC4">
              <w:rPr>
                <w:rFonts w:ascii="Times New Roman" w:eastAsia="Times New Roman" w:hAnsi="Times New Roman" w:cs="Times New Roman"/>
                <w:color w:val="000000"/>
                <w:spacing w:val="-19"/>
                <w:sz w:val="24"/>
                <w:szCs w:val="24"/>
                <w:lang w:eastAsia="ar-SA"/>
              </w:rPr>
              <w:t>И.Э.Кашекова</w:t>
            </w:r>
            <w:proofErr w:type="spellEnd"/>
            <w:r w:rsidRPr="000B7BC4">
              <w:rPr>
                <w:rFonts w:ascii="Times New Roman" w:eastAsia="Times New Roman" w:hAnsi="Times New Roman" w:cs="Times New Roman"/>
                <w:color w:val="000000"/>
                <w:spacing w:val="-19"/>
                <w:sz w:val="24"/>
                <w:szCs w:val="24"/>
                <w:lang w:eastAsia="ar-SA"/>
              </w:rPr>
              <w:t xml:space="preserve">,  </w:t>
            </w:r>
            <w:proofErr w:type="spellStart"/>
            <w:r w:rsidRPr="000B7BC4">
              <w:rPr>
                <w:rFonts w:ascii="Times New Roman" w:eastAsia="Times New Roman" w:hAnsi="Times New Roman" w:cs="Times New Roman"/>
                <w:color w:val="000000"/>
                <w:spacing w:val="-19"/>
                <w:sz w:val="24"/>
                <w:szCs w:val="24"/>
                <w:lang w:eastAsia="ar-SA"/>
              </w:rPr>
              <w:t>Е.Д.Критская</w:t>
            </w:r>
            <w:proofErr w:type="spellEnd"/>
            <w:r w:rsidRPr="000B7BC4">
              <w:rPr>
                <w:rFonts w:ascii="Times New Roman" w:eastAsia="Times New Roman" w:hAnsi="Times New Roman" w:cs="Times New Roman"/>
                <w:color w:val="000000"/>
                <w:spacing w:val="-19"/>
                <w:sz w:val="24"/>
                <w:szCs w:val="24"/>
                <w:lang w:eastAsia="ar-SA"/>
              </w:rPr>
              <w:t>, Москва</w:t>
            </w:r>
            <w:r w:rsidRPr="000B7BC4">
              <w:rPr>
                <w:rFonts w:ascii="Times New Roman" w:eastAsia="Times New Roman" w:hAnsi="Times New Roman" w:cs="Times New Roman"/>
                <w:bCs/>
                <w:color w:val="000000"/>
                <w:spacing w:val="-19"/>
                <w:sz w:val="24"/>
                <w:szCs w:val="24"/>
                <w:lang w:eastAsia="ar-SA"/>
              </w:rPr>
              <w:t>, «Просвещение», 2009 г.</w:t>
            </w:r>
          </w:p>
        </w:tc>
        <w:tc>
          <w:tcPr>
            <w:tcW w:w="4108"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sz w:val="24"/>
                <w:szCs w:val="24"/>
                <w:lang w:eastAsia="ar-SA"/>
              </w:rPr>
            </w:pPr>
            <w:r w:rsidRPr="000B7BC4">
              <w:rPr>
                <w:rFonts w:ascii="Times New Roman" w:eastAsia="Times New Roman" w:hAnsi="Times New Roman" w:cs="Times New Roman"/>
                <w:sz w:val="24"/>
                <w:szCs w:val="24"/>
                <w:lang w:eastAsia="ar-SA"/>
              </w:rPr>
              <w:t>Горяева Н.А. Изобразительное искусство. Декоративно – прикладное искусство в жизни человека. Методическое пособие. 5 класс. – М.: Просвещение, 2008</w:t>
            </w:r>
          </w:p>
          <w:p w:rsidR="000B7BC4" w:rsidRPr="000B7BC4" w:rsidRDefault="000B7BC4" w:rsidP="000B7BC4">
            <w:pPr>
              <w:suppressAutoHyphens/>
              <w:snapToGrid w:val="0"/>
              <w:spacing w:after="0" w:line="240" w:lineRule="auto"/>
              <w:rPr>
                <w:rFonts w:ascii="Times New Roman" w:eastAsia="Times New Roman" w:hAnsi="Times New Roman" w:cs="Times New Roman"/>
                <w:sz w:val="24"/>
                <w:szCs w:val="24"/>
                <w:lang w:eastAsia="ar-SA"/>
              </w:rPr>
            </w:pPr>
          </w:p>
          <w:p w:rsidR="000B7BC4" w:rsidRPr="000B7BC4" w:rsidRDefault="000B7BC4" w:rsidP="000B7BC4">
            <w:pPr>
              <w:suppressAutoHyphens/>
              <w:snapToGrid w:val="0"/>
              <w:spacing w:after="0" w:line="240" w:lineRule="auto"/>
              <w:rPr>
                <w:rFonts w:ascii="Times New Roman" w:eastAsia="Times New Roman" w:hAnsi="Times New Roman" w:cs="Times New Roman"/>
                <w:sz w:val="24"/>
                <w:szCs w:val="24"/>
                <w:lang w:eastAsia="ar-SA"/>
              </w:rPr>
            </w:pPr>
            <w:r w:rsidRPr="000B7BC4">
              <w:rPr>
                <w:rFonts w:ascii="Times New Roman" w:eastAsia="Times New Roman" w:hAnsi="Times New Roman" w:cs="Times New Roman"/>
                <w:sz w:val="24"/>
                <w:szCs w:val="24"/>
                <w:lang w:eastAsia="ar-SA"/>
              </w:rPr>
              <w:t>«</w:t>
            </w:r>
            <w:proofErr w:type="gramStart"/>
            <w:r w:rsidRPr="000B7BC4">
              <w:rPr>
                <w:rFonts w:ascii="Times New Roman" w:eastAsia="Times New Roman" w:hAnsi="Times New Roman" w:cs="Times New Roman"/>
                <w:sz w:val="24"/>
                <w:szCs w:val="24"/>
                <w:lang w:eastAsia="ar-SA"/>
              </w:rPr>
              <w:t>ИЗО</w:t>
            </w:r>
            <w:proofErr w:type="gramEnd"/>
            <w:r w:rsidRPr="000B7BC4">
              <w:rPr>
                <w:rFonts w:ascii="Times New Roman" w:eastAsia="Times New Roman" w:hAnsi="Times New Roman" w:cs="Times New Roman"/>
                <w:sz w:val="24"/>
                <w:szCs w:val="24"/>
                <w:lang w:eastAsia="ar-SA"/>
              </w:rPr>
              <w:t xml:space="preserve"> и </w:t>
            </w:r>
            <w:proofErr w:type="gramStart"/>
            <w:r w:rsidRPr="000B7BC4">
              <w:rPr>
                <w:rFonts w:ascii="Times New Roman" w:eastAsia="Times New Roman" w:hAnsi="Times New Roman" w:cs="Times New Roman"/>
                <w:sz w:val="24"/>
                <w:szCs w:val="24"/>
                <w:lang w:eastAsia="ar-SA"/>
              </w:rPr>
              <w:t>методика</w:t>
            </w:r>
            <w:proofErr w:type="gramEnd"/>
            <w:r w:rsidRPr="000B7BC4">
              <w:rPr>
                <w:rFonts w:ascii="Times New Roman" w:eastAsia="Times New Roman" w:hAnsi="Times New Roman" w:cs="Times New Roman"/>
                <w:sz w:val="24"/>
                <w:szCs w:val="24"/>
                <w:lang w:eastAsia="ar-SA"/>
              </w:rPr>
              <w:t xml:space="preserve"> его преподавания в школе» рекомендовано Министерством общего и профессионального образования РФ, Москва «</w:t>
            </w:r>
            <w:proofErr w:type="spellStart"/>
            <w:r w:rsidRPr="000B7BC4">
              <w:rPr>
                <w:rFonts w:ascii="Times New Roman" w:eastAsia="Times New Roman" w:hAnsi="Times New Roman" w:cs="Times New Roman"/>
                <w:sz w:val="24"/>
                <w:szCs w:val="24"/>
                <w:lang w:eastAsia="ar-SA"/>
              </w:rPr>
              <w:t>Агар</w:t>
            </w:r>
            <w:proofErr w:type="spellEnd"/>
            <w:r w:rsidRPr="000B7BC4">
              <w:rPr>
                <w:rFonts w:ascii="Times New Roman" w:eastAsia="Times New Roman" w:hAnsi="Times New Roman" w:cs="Times New Roman"/>
                <w:sz w:val="24"/>
                <w:szCs w:val="24"/>
                <w:lang w:eastAsia="ar-SA"/>
              </w:rPr>
              <w:t>», 1998</w:t>
            </w:r>
          </w:p>
          <w:p w:rsidR="000B7BC4" w:rsidRPr="000B7BC4" w:rsidRDefault="000B7BC4" w:rsidP="000B7BC4">
            <w:pPr>
              <w:suppressAutoHyphens/>
              <w:spacing w:after="0" w:line="240" w:lineRule="auto"/>
              <w:rPr>
                <w:rFonts w:ascii="Times New Roman" w:eastAsia="Times New Roman" w:hAnsi="Times New Roman" w:cs="Times New Roman"/>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sz w:val="24"/>
                <w:szCs w:val="24"/>
                <w:lang w:eastAsia="ar-SA"/>
              </w:rPr>
            </w:pPr>
            <w:r w:rsidRPr="000B7BC4">
              <w:rPr>
                <w:rFonts w:ascii="Times New Roman" w:eastAsia="Times New Roman" w:hAnsi="Times New Roman" w:cs="Times New Roman"/>
                <w:sz w:val="24"/>
                <w:szCs w:val="24"/>
                <w:lang w:eastAsia="ar-SA"/>
              </w:rPr>
              <w:t xml:space="preserve">Поурочные планы «Изобразительное искусство» 5,6,7,8 классы по программе Б.М. </w:t>
            </w:r>
            <w:proofErr w:type="spellStart"/>
            <w:r w:rsidRPr="000B7BC4">
              <w:rPr>
                <w:rFonts w:ascii="Times New Roman" w:eastAsia="Times New Roman" w:hAnsi="Times New Roman" w:cs="Times New Roman"/>
                <w:sz w:val="24"/>
                <w:szCs w:val="24"/>
                <w:lang w:eastAsia="ar-SA"/>
              </w:rPr>
              <w:t>Неменского</w:t>
            </w:r>
            <w:proofErr w:type="spellEnd"/>
            <w:r w:rsidRPr="000B7BC4">
              <w:rPr>
                <w:rFonts w:ascii="Times New Roman" w:eastAsia="Times New Roman" w:hAnsi="Times New Roman" w:cs="Times New Roman"/>
                <w:sz w:val="24"/>
                <w:szCs w:val="24"/>
                <w:lang w:eastAsia="ar-SA"/>
              </w:rPr>
              <w:t>, издательство Волгоград,2006</w:t>
            </w:r>
          </w:p>
          <w:p w:rsidR="000B7BC4" w:rsidRPr="000B7BC4" w:rsidRDefault="000B7BC4" w:rsidP="000B7BC4">
            <w:pPr>
              <w:suppressAutoHyphens/>
              <w:spacing w:after="0" w:line="240" w:lineRule="auto"/>
              <w:rPr>
                <w:rFonts w:ascii="Times New Roman" w:eastAsia="Times New Roman" w:hAnsi="Times New Roman" w:cs="Times New Roman"/>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sz w:val="24"/>
                <w:szCs w:val="24"/>
                <w:lang w:eastAsia="ar-SA"/>
              </w:rPr>
            </w:pPr>
            <w:r w:rsidRPr="000B7BC4">
              <w:rPr>
                <w:rFonts w:ascii="Times New Roman" w:eastAsia="Times New Roman" w:hAnsi="Times New Roman" w:cs="Times New Roman"/>
                <w:sz w:val="24"/>
                <w:szCs w:val="24"/>
                <w:lang w:eastAsia="ar-SA"/>
              </w:rPr>
              <w:t xml:space="preserve">«Изобразительное искусство» конспекты уроков 1-8, Волгоград,2009; </w:t>
            </w:r>
          </w:p>
          <w:p w:rsidR="000B7BC4" w:rsidRPr="000B7BC4" w:rsidRDefault="000B7BC4" w:rsidP="000B7BC4">
            <w:pPr>
              <w:suppressAutoHyphens/>
              <w:spacing w:after="0" w:line="240" w:lineRule="auto"/>
              <w:rPr>
                <w:rFonts w:ascii="Times New Roman" w:eastAsia="Times New Roman" w:hAnsi="Times New Roman" w:cs="Times New Roman"/>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sz w:val="24"/>
                <w:szCs w:val="24"/>
                <w:lang w:eastAsia="ar-SA"/>
              </w:rPr>
            </w:pPr>
            <w:r w:rsidRPr="000B7BC4">
              <w:rPr>
                <w:rFonts w:ascii="Times New Roman" w:eastAsia="Times New Roman" w:hAnsi="Times New Roman" w:cs="Times New Roman"/>
                <w:sz w:val="24"/>
                <w:szCs w:val="24"/>
                <w:lang w:eastAsia="ar-SA"/>
              </w:rPr>
              <w:t>«Изобразительное искусство» 5-8 классы проверочные и контрольные тесты, Волгоград,2008;</w:t>
            </w:r>
          </w:p>
          <w:p w:rsidR="000B7BC4" w:rsidRPr="000B7BC4" w:rsidRDefault="000B7BC4" w:rsidP="000B7BC4">
            <w:pPr>
              <w:suppressAutoHyphens/>
              <w:spacing w:after="0" w:line="240" w:lineRule="auto"/>
              <w:rPr>
                <w:rFonts w:ascii="Times New Roman" w:eastAsia="Times New Roman" w:hAnsi="Times New Roman" w:cs="Times New Roman"/>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sz w:val="24"/>
                <w:szCs w:val="24"/>
                <w:lang w:eastAsia="ar-SA"/>
              </w:rPr>
            </w:pPr>
            <w:r w:rsidRPr="000B7BC4">
              <w:rPr>
                <w:rFonts w:ascii="Times New Roman" w:eastAsia="Times New Roman" w:hAnsi="Times New Roman" w:cs="Times New Roman"/>
                <w:sz w:val="24"/>
                <w:szCs w:val="24"/>
                <w:lang w:eastAsia="ar-SA"/>
              </w:rPr>
              <w:t xml:space="preserve">  «Изобразительное искусство» нестандартные уроки 6 класс, Волгоград,2008.</w:t>
            </w:r>
          </w:p>
          <w:p w:rsidR="000B7BC4" w:rsidRPr="000B7BC4" w:rsidRDefault="000B7BC4" w:rsidP="000B7BC4">
            <w:pPr>
              <w:suppressAutoHyphens/>
              <w:spacing w:after="0" w:line="240" w:lineRule="auto"/>
              <w:rPr>
                <w:rFonts w:ascii="Times New Roman" w:eastAsia="Times New Roman" w:hAnsi="Times New Roman" w:cs="Times New Roman"/>
                <w:sz w:val="24"/>
                <w:szCs w:val="24"/>
                <w:lang w:eastAsia="ar-SA"/>
              </w:rPr>
            </w:pPr>
          </w:p>
        </w:tc>
        <w:tc>
          <w:tcPr>
            <w:tcW w:w="2310"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sz w:val="24"/>
                <w:szCs w:val="24"/>
                <w:lang w:eastAsia="ar-SA"/>
              </w:rPr>
            </w:pPr>
            <w:r w:rsidRPr="000B7BC4">
              <w:rPr>
                <w:rFonts w:ascii="Times New Roman" w:eastAsia="Times New Roman" w:hAnsi="Times New Roman" w:cs="Times New Roman"/>
                <w:sz w:val="24"/>
                <w:szCs w:val="24"/>
                <w:lang w:eastAsia="ar-SA"/>
              </w:rPr>
              <w:t>Горяева Н.А. Твоя мастерская: Рабочая тетрадь для 5 класса.- М.: Просвещение, 2008</w:t>
            </w:r>
          </w:p>
        </w:tc>
        <w:tc>
          <w:tcPr>
            <w:tcW w:w="2445"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sz w:val="24"/>
                <w:szCs w:val="24"/>
                <w:lang w:eastAsia="ar-SA"/>
              </w:rPr>
            </w:pPr>
            <w:r w:rsidRPr="000B7BC4">
              <w:rPr>
                <w:rFonts w:ascii="Times New Roman" w:eastAsia="Times New Roman" w:hAnsi="Times New Roman" w:cs="Times New Roman"/>
                <w:sz w:val="24"/>
                <w:szCs w:val="24"/>
                <w:lang w:eastAsia="ar-SA"/>
              </w:rPr>
              <w:t>Домашние задания, проверочные и контрольные тесты, обсуждение работ учащихся, школьные выставки и участие в международных, всероссийских, окружных, городских конкурсах и фестивалях.</w:t>
            </w:r>
          </w:p>
          <w:p w:rsidR="000B7BC4" w:rsidRPr="000B7BC4" w:rsidRDefault="000B7BC4" w:rsidP="000B7BC4">
            <w:pPr>
              <w:suppressAutoHyphens/>
              <w:spacing w:after="0" w:line="240" w:lineRule="auto"/>
              <w:rPr>
                <w:rFonts w:ascii="Times New Roman" w:eastAsia="Times New Roman" w:hAnsi="Times New Roman" w:cs="Times New Roman"/>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sz w:val="24"/>
                <w:szCs w:val="24"/>
                <w:lang w:eastAsia="ar-SA"/>
              </w:rPr>
            </w:pPr>
          </w:p>
        </w:tc>
      </w:tr>
    </w:tbl>
    <w:p w:rsidR="000B7BC4" w:rsidRDefault="000B7BC4" w:rsidP="000B7BC4">
      <w:pPr>
        <w:suppressAutoHyphens/>
        <w:spacing w:after="0" w:line="240" w:lineRule="auto"/>
        <w:rPr>
          <w:rFonts w:ascii="Times New Roman" w:eastAsia="Times New Roman" w:hAnsi="Times New Roman" w:cs="Times New Roman"/>
          <w:sz w:val="24"/>
          <w:szCs w:val="24"/>
          <w:lang w:eastAsia="ar-SA"/>
        </w:rPr>
      </w:pPr>
    </w:p>
    <w:p w:rsidR="000B7BC4" w:rsidRDefault="000B7BC4" w:rsidP="000B7BC4">
      <w:pPr>
        <w:suppressAutoHyphens/>
        <w:spacing w:after="0" w:line="240" w:lineRule="auto"/>
        <w:rPr>
          <w:rFonts w:ascii="Times New Roman" w:eastAsia="Times New Roman" w:hAnsi="Times New Roman" w:cs="Times New Roman"/>
          <w:sz w:val="24"/>
          <w:szCs w:val="24"/>
          <w:lang w:eastAsia="ar-SA"/>
        </w:rPr>
      </w:pPr>
    </w:p>
    <w:p w:rsidR="000B7BC4" w:rsidRDefault="000B7BC4" w:rsidP="000B7BC4">
      <w:pPr>
        <w:suppressAutoHyphens/>
        <w:spacing w:after="0" w:line="240" w:lineRule="auto"/>
        <w:rPr>
          <w:rFonts w:ascii="Times New Roman" w:eastAsia="Times New Roman" w:hAnsi="Times New Roman" w:cs="Times New Roman"/>
          <w:sz w:val="24"/>
          <w:szCs w:val="24"/>
          <w:lang w:eastAsia="ar-SA"/>
        </w:rPr>
      </w:pPr>
    </w:p>
    <w:p w:rsidR="000B7BC4" w:rsidRDefault="000B7BC4" w:rsidP="000B7BC4">
      <w:pPr>
        <w:suppressAutoHyphens/>
        <w:spacing w:after="0" w:line="240" w:lineRule="auto"/>
        <w:rPr>
          <w:rFonts w:ascii="Times New Roman" w:eastAsia="Times New Roman" w:hAnsi="Times New Roman" w:cs="Times New Roman"/>
          <w:sz w:val="24"/>
          <w:szCs w:val="24"/>
          <w:lang w:eastAsia="ar-SA"/>
        </w:rPr>
      </w:pPr>
    </w:p>
    <w:p w:rsidR="000B7BC4" w:rsidRDefault="000B7BC4" w:rsidP="000B7BC4">
      <w:pPr>
        <w:suppressAutoHyphens/>
        <w:spacing w:after="0" w:line="240" w:lineRule="auto"/>
        <w:rPr>
          <w:rFonts w:ascii="Times New Roman" w:eastAsia="Times New Roman" w:hAnsi="Times New Roman" w:cs="Times New Roman"/>
          <w:sz w:val="24"/>
          <w:szCs w:val="24"/>
          <w:lang w:eastAsia="ar-SA"/>
        </w:rPr>
      </w:pPr>
    </w:p>
    <w:p w:rsidR="000B7BC4" w:rsidRPr="000B7BC4" w:rsidRDefault="000B7BC4" w:rsidP="000B7BC4">
      <w:pPr>
        <w:shd w:val="clear" w:color="auto" w:fill="FFFFFF"/>
        <w:suppressAutoHyphens/>
        <w:spacing w:after="0" w:line="240" w:lineRule="auto"/>
        <w:jc w:val="center"/>
        <w:rPr>
          <w:rFonts w:ascii="Arial" w:eastAsia="Times New Roman" w:hAnsi="Arial" w:cs="Arial"/>
          <w:b/>
          <w:bCs/>
          <w:color w:val="000000"/>
          <w:sz w:val="24"/>
          <w:szCs w:val="24"/>
          <w:lang w:eastAsia="ar-SA"/>
        </w:rPr>
      </w:pPr>
      <w:r w:rsidRPr="000B7BC4">
        <w:rPr>
          <w:rFonts w:ascii="Arial" w:eastAsia="Times New Roman" w:hAnsi="Arial" w:cs="Arial"/>
          <w:b/>
          <w:bCs/>
          <w:color w:val="000000"/>
          <w:sz w:val="24"/>
          <w:szCs w:val="24"/>
          <w:lang w:eastAsia="ar-SA"/>
        </w:rPr>
        <w:t>Учебно-тематический план (5 класс)</w:t>
      </w:r>
    </w:p>
    <w:p w:rsidR="000B7BC4" w:rsidRPr="000B7BC4" w:rsidRDefault="000B7BC4" w:rsidP="000B7BC4">
      <w:pPr>
        <w:shd w:val="clear" w:color="auto" w:fill="FFFFFF"/>
        <w:suppressAutoHyphens/>
        <w:spacing w:before="5" w:after="0" w:line="240" w:lineRule="auto"/>
        <w:jc w:val="center"/>
        <w:rPr>
          <w:rFonts w:ascii="Arial" w:eastAsia="Times New Roman" w:hAnsi="Arial" w:cs="Arial"/>
          <w:color w:val="000000"/>
          <w:spacing w:val="-8"/>
          <w:sz w:val="24"/>
          <w:szCs w:val="24"/>
          <w:lang w:eastAsia="ar-SA"/>
        </w:rPr>
      </w:pPr>
      <w:r w:rsidRPr="000B7BC4">
        <w:rPr>
          <w:rFonts w:ascii="Arial" w:eastAsia="Times New Roman" w:hAnsi="Arial" w:cs="Arial"/>
          <w:color w:val="000000"/>
          <w:spacing w:val="-8"/>
          <w:sz w:val="24"/>
          <w:szCs w:val="24"/>
          <w:lang w:eastAsia="ar-SA"/>
        </w:rPr>
        <w:t>Тема года: "Декоративно-прикладное искусство в жизни человека".</w:t>
      </w:r>
    </w:p>
    <w:p w:rsidR="000B7BC4" w:rsidRPr="000B7BC4" w:rsidRDefault="000B7BC4" w:rsidP="000B7BC4">
      <w:pPr>
        <w:suppressAutoHyphens/>
        <w:spacing w:after="240" w:line="1" w:lineRule="exact"/>
        <w:rPr>
          <w:rFonts w:ascii="Arial" w:eastAsia="Times New Roman" w:hAnsi="Arial" w:cs="Arial"/>
          <w:sz w:val="2"/>
          <w:szCs w:val="2"/>
          <w:lang w:eastAsia="ar-SA"/>
        </w:rPr>
      </w:pPr>
    </w:p>
    <w:tbl>
      <w:tblPr>
        <w:tblW w:w="0" w:type="auto"/>
        <w:tblInd w:w="40" w:type="dxa"/>
        <w:tblLayout w:type="fixed"/>
        <w:tblCellMar>
          <w:left w:w="40" w:type="dxa"/>
          <w:right w:w="40" w:type="dxa"/>
        </w:tblCellMar>
        <w:tblLook w:val="0000" w:firstRow="0" w:lastRow="0" w:firstColumn="0" w:lastColumn="0" w:noHBand="0" w:noVBand="0"/>
      </w:tblPr>
      <w:tblGrid>
        <w:gridCol w:w="1046"/>
        <w:gridCol w:w="8494"/>
        <w:gridCol w:w="2835"/>
        <w:gridCol w:w="3050"/>
      </w:tblGrid>
      <w:tr w:rsidR="000B7BC4" w:rsidRPr="000B7BC4" w:rsidTr="00087273">
        <w:trPr>
          <w:trHeight w:hRule="exact" w:val="720"/>
        </w:trPr>
        <w:tc>
          <w:tcPr>
            <w:tcW w:w="1046" w:type="dxa"/>
            <w:vMerge w:val="restart"/>
            <w:tcBorders>
              <w:top w:val="single" w:sz="4" w:space="0" w:color="000000"/>
              <w:left w:val="single" w:sz="4" w:space="0" w:color="000000"/>
              <w:bottom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jc w:val="center"/>
              <w:rPr>
                <w:rFonts w:ascii="Times New Roman" w:eastAsia="Times New Roman" w:hAnsi="Times New Roman" w:cs="Times New Roman"/>
                <w:color w:val="000000"/>
                <w:spacing w:val="-15"/>
                <w:sz w:val="24"/>
                <w:szCs w:val="24"/>
                <w:lang w:eastAsia="ar-SA"/>
              </w:rPr>
            </w:pPr>
            <w:r w:rsidRPr="000B7BC4">
              <w:rPr>
                <w:rFonts w:ascii="Times New Roman" w:eastAsia="Times New Roman" w:hAnsi="Times New Roman" w:cs="Times New Roman"/>
                <w:color w:val="000000"/>
                <w:spacing w:val="-15"/>
                <w:sz w:val="24"/>
                <w:szCs w:val="24"/>
                <w:lang w:eastAsia="ar-SA"/>
              </w:rPr>
              <w:t>№</w:t>
            </w:r>
            <w:proofErr w:type="gramStart"/>
            <w:r w:rsidRPr="000B7BC4">
              <w:rPr>
                <w:rFonts w:ascii="Times New Roman" w:eastAsia="Times New Roman" w:hAnsi="Times New Roman" w:cs="Times New Roman"/>
                <w:color w:val="000000"/>
                <w:spacing w:val="-15"/>
                <w:sz w:val="24"/>
                <w:szCs w:val="24"/>
                <w:lang w:eastAsia="ar-SA"/>
              </w:rPr>
              <w:t>п</w:t>
            </w:r>
            <w:proofErr w:type="gramEnd"/>
            <w:r w:rsidRPr="000B7BC4">
              <w:rPr>
                <w:rFonts w:ascii="Times New Roman" w:eastAsia="Times New Roman" w:hAnsi="Times New Roman" w:cs="Times New Roman"/>
                <w:color w:val="000000"/>
                <w:spacing w:val="-15"/>
                <w:sz w:val="24"/>
                <w:szCs w:val="24"/>
                <w:lang w:eastAsia="ar-SA"/>
              </w:rPr>
              <w:t>/п</w:t>
            </w:r>
          </w:p>
        </w:tc>
        <w:tc>
          <w:tcPr>
            <w:tcW w:w="8494" w:type="dxa"/>
            <w:vMerge w:val="restart"/>
            <w:tcBorders>
              <w:top w:val="single" w:sz="4" w:space="0" w:color="000000"/>
              <w:left w:val="single" w:sz="4" w:space="0" w:color="000000"/>
              <w:bottom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ind w:left="3624"/>
              <w:rPr>
                <w:rFonts w:ascii="Times New Roman" w:eastAsia="Times New Roman" w:hAnsi="Times New Roman" w:cs="Times New Roman"/>
                <w:color w:val="000000"/>
                <w:spacing w:val="-11"/>
                <w:sz w:val="24"/>
                <w:szCs w:val="24"/>
                <w:lang w:eastAsia="ar-SA"/>
              </w:rPr>
            </w:pPr>
            <w:r w:rsidRPr="000B7BC4">
              <w:rPr>
                <w:rFonts w:ascii="Times New Roman" w:eastAsia="Times New Roman" w:hAnsi="Times New Roman" w:cs="Times New Roman"/>
                <w:color w:val="000000"/>
                <w:spacing w:val="-11"/>
                <w:sz w:val="24"/>
                <w:szCs w:val="24"/>
                <w:lang w:eastAsia="ar-SA"/>
              </w:rPr>
              <w:t>Название темы</w:t>
            </w:r>
          </w:p>
        </w:tc>
        <w:tc>
          <w:tcPr>
            <w:tcW w:w="2835" w:type="dxa"/>
            <w:vMerge w:val="restart"/>
            <w:tcBorders>
              <w:top w:val="single" w:sz="4" w:space="0" w:color="000000"/>
              <w:left w:val="single" w:sz="4" w:space="0" w:color="000000"/>
              <w:bottom w:val="single" w:sz="4" w:space="0" w:color="000000"/>
            </w:tcBorders>
            <w:shd w:val="clear" w:color="auto" w:fill="FFFFFF"/>
          </w:tcPr>
          <w:p w:rsidR="000B7BC4" w:rsidRPr="000B7BC4" w:rsidRDefault="000B7BC4" w:rsidP="000B7BC4">
            <w:pPr>
              <w:shd w:val="clear" w:color="auto" w:fill="FFFFFF"/>
              <w:suppressAutoHyphens/>
              <w:snapToGrid w:val="0"/>
              <w:spacing w:after="0" w:line="278" w:lineRule="exact"/>
              <w:ind w:left="139" w:right="154"/>
              <w:jc w:val="center"/>
              <w:rPr>
                <w:rFonts w:ascii="Times New Roman" w:eastAsia="Times New Roman" w:hAnsi="Times New Roman" w:cs="Times New Roman"/>
                <w:color w:val="000000"/>
                <w:spacing w:val="-8"/>
                <w:sz w:val="24"/>
                <w:szCs w:val="24"/>
                <w:lang w:eastAsia="ar-SA"/>
              </w:rPr>
            </w:pPr>
            <w:r w:rsidRPr="000B7BC4">
              <w:rPr>
                <w:rFonts w:ascii="Times New Roman" w:eastAsia="Times New Roman" w:hAnsi="Times New Roman" w:cs="Times New Roman"/>
                <w:color w:val="000000"/>
                <w:spacing w:val="-9"/>
                <w:sz w:val="24"/>
                <w:szCs w:val="24"/>
                <w:lang w:eastAsia="ar-SA"/>
              </w:rPr>
              <w:t xml:space="preserve">Кол-во часов по </w:t>
            </w:r>
            <w:r w:rsidRPr="000B7BC4">
              <w:rPr>
                <w:rFonts w:ascii="Times New Roman" w:eastAsia="Times New Roman" w:hAnsi="Times New Roman" w:cs="Times New Roman"/>
                <w:color w:val="000000"/>
                <w:spacing w:val="-8"/>
                <w:sz w:val="24"/>
                <w:szCs w:val="24"/>
                <w:lang w:eastAsia="ar-SA"/>
              </w:rPr>
              <w:t>программе</w:t>
            </w:r>
          </w:p>
        </w:tc>
        <w:tc>
          <w:tcPr>
            <w:tcW w:w="305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B7BC4" w:rsidRPr="000B7BC4" w:rsidRDefault="000B7BC4" w:rsidP="000B7BC4">
            <w:pPr>
              <w:shd w:val="clear" w:color="auto" w:fill="FFFFFF"/>
              <w:suppressAutoHyphens/>
              <w:snapToGrid w:val="0"/>
              <w:spacing w:after="0" w:line="278" w:lineRule="exact"/>
              <w:ind w:left="139" w:right="154"/>
              <w:jc w:val="center"/>
              <w:rPr>
                <w:rFonts w:ascii="Times New Roman" w:eastAsia="Times New Roman" w:hAnsi="Times New Roman" w:cs="Times New Roman"/>
                <w:color w:val="000000"/>
                <w:spacing w:val="-9"/>
                <w:sz w:val="24"/>
                <w:szCs w:val="24"/>
                <w:lang w:eastAsia="ar-SA"/>
              </w:rPr>
            </w:pPr>
            <w:r w:rsidRPr="000B7BC4">
              <w:rPr>
                <w:rFonts w:ascii="Times New Roman" w:eastAsia="Times New Roman" w:hAnsi="Times New Roman" w:cs="Times New Roman"/>
                <w:color w:val="000000"/>
                <w:spacing w:val="-9"/>
                <w:sz w:val="24"/>
                <w:szCs w:val="24"/>
                <w:lang w:eastAsia="ar-SA"/>
              </w:rPr>
              <w:t>Количество часов фактически</w:t>
            </w:r>
          </w:p>
        </w:tc>
      </w:tr>
      <w:tr w:rsidR="000B7BC4" w:rsidRPr="000B7BC4" w:rsidTr="00087273">
        <w:trPr>
          <w:trHeight w:hRule="exact" w:val="470"/>
        </w:trPr>
        <w:tc>
          <w:tcPr>
            <w:tcW w:w="1046" w:type="dxa"/>
            <w:vMerge w:val="restart"/>
            <w:tcBorders>
              <w:top w:val="single" w:sz="4" w:space="0" w:color="000000"/>
              <w:left w:val="single" w:sz="4" w:space="0" w:color="000000"/>
              <w:bottom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jc w:val="center"/>
              <w:rPr>
                <w:rFonts w:ascii="Times New Roman" w:eastAsia="Times New Roman" w:hAnsi="Times New Roman" w:cs="Times New Roman"/>
                <w:b/>
                <w:color w:val="000000"/>
                <w:sz w:val="24"/>
                <w:szCs w:val="24"/>
                <w:lang w:eastAsia="ar-SA"/>
              </w:rPr>
            </w:pPr>
            <w:r w:rsidRPr="000B7BC4">
              <w:rPr>
                <w:rFonts w:ascii="Times New Roman" w:eastAsia="Times New Roman" w:hAnsi="Times New Roman" w:cs="Times New Roman"/>
                <w:b/>
                <w:color w:val="000000"/>
                <w:sz w:val="24"/>
                <w:szCs w:val="24"/>
                <w:lang w:eastAsia="ar-SA"/>
              </w:rPr>
              <w:t>1</w:t>
            </w:r>
          </w:p>
        </w:tc>
        <w:tc>
          <w:tcPr>
            <w:tcW w:w="8494" w:type="dxa"/>
            <w:vMerge w:val="restart"/>
            <w:tcBorders>
              <w:top w:val="single" w:sz="4" w:space="0" w:color="000000"/>
              <w:left w:val="single" w:sz="4" w:space="0" w:color="000000"/>
              <w:bottom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rPr>
                <w:rFonts w:ascii="Times New Roman" w:eastAsia="Times New Roman" w:hAnsi="Times New Roman" w:cs="Times New Roman"/>
                <w:b/>
                <w:color w:val="000000"/>
                <w:spacing w:val="-7"/>
                <w:sz w:val="24"/>
                <w:szCs w:val="24"/>
                <w:lang w:eastAsia="ar-SA"/>
              </w:rPr>
            </w:pPr>
            <w:r w:rsidRPr="000B7BC4">
              <w:rPr>
                <w:rFonts w:ascii="Times New Roman" w:eastAsia="Times New Roman" w:hAnsi="Times New Roman" w:cs="Times New Roman"/>
                <w:b/>
                <w:color w:val="000000"/>
                <w:spacing w:val="-7"/>
                <w:sz w:val="24"/>
                <w:szCs w:val="24"/>
                <w:lang w:eastAsia="ar-SA"/>
              </w:rPr>
              <w:t>Древние корни народного искусства</w:t>
            </w:r>
          </w:p>
        </w:tc>
        <w:tc>
          <w:tcPr>
            <w:tcW w:w="2835" w:type="dxa"/>
            <w:vMerge w:val="restart"/>
            <w:tcBorders>
              <w:top w:val="single" w:sz="4" w:space="0" w:color="000000"/>
              <w:left w:val="single" w:sz="4" w:space="0" w:color="000000"/>
              <w:bottom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jc w:val="center"/>
              <w:rPr>
                <w:rFonts w:ascii="Times New Roman" w:eastAsia="Times New Roman" w:hAnsi="Times New Roman" w:cs="Times New Roman"/>
                <w:b/>
                <w:color w:val="000000"/>
                <w:sz w:val="24"/>
                <w:szCs w:val="24"/>
                <w:lang w:eastAsia="ar-SA"/>
              </w:rPr>
            </w:pPr>
            <w:r w:rsidRPr="000B7BC4">
              <w:rPr>
                <w:rFonts w:ascii="Times New Roman" w:eastAsia="Times New Roman" w:hAnsi="Times New Roman" w:cs="Times New Roman"/>
                <w:b/>
                <w:color w:val="000000"/>
                <w:sz w:val="24"/>
                <w:szCs w:val="24"/>
                <w:lang w:eastAsia="ar-SA"/>
              </w:rPr>
              <w:t>9</w:t>
            </w:r>
          </w:p>
        </w:tc>
        <w:tc>
          <w:tcPr>
            <w:tcW w:w="305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jc w:val="center"/>
              <w:rPr>
                <w:rFonts w:ascii="Times New Roman" w:eastAsia="Times New Roman" w:hAnsi="Times New Roman" w:cs="Times New Roman"/>
                <w:b/>
                <w:color w:val="000000"/>
                <w:sz w:val="24"/>
                <w:szCs w:val="24"/>
                <w:lang w:eastAsia="ar-SA"/>
              </w:rPr>
            </w:pPr>
            <w:r w:rsidRPr="000B7BC4">
              <w:rPr>
                <w:rFonts w:ascii="Times New Roman" w:eastAsia="Times New Roman" w:hAnsi="Times New Roman" w:cs="Times New Roman"/>
                <w:b/>
                <w:color w:val="000000"/>
                <w:sz w:val="24"/>
                <w:szCs w:val="24"/>
                <w:lang w:eastAsia="ar-SA"/>
              </w:rPr>
              <w:t>9</w:t>
            </w:r>
          </w:p>
        </w:tc>
      </w:tr>
      <w:tr w:rsidR="000B7BC4" w:rsidRPr="000B7BC4" w:rsidTr="00087273">
        <w:trPr>
          <w:trHeight w:hRule="exact" w:val="490"/>
        </w:trPr>
        <w:tc>
          <w:tcPr>
            <w:tcW w:w="1046" w:type="dxa"/>
            <w:vMerge w:val="restart"/>
            <w:tcBorders>
              <w:top w:val="single" w:sz="4" w:space="0" w:color="000000"/>
              <w:left w:val="single" w:sz="4" w:space="0" w:color="000000"/>
              <w:bottom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1.1</w:t>
            </w:r>
          </w:p>
        </w:tc>
        <w:tc>
          <w:tcPr>
            <w:tcW w:w="8494" w:type="dxa"/>
            <w:vMerge w:val="restart"/>
            <w:tcBorders>
              <w:top w:val="single" w:sz="4" w:space="0" w:color="000000"/>
              <w:left w:val="single" w:sz="4" w:space="0" w:color="000000"/>
              <w:bottom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rPr>
                <w:rFonts w:ascii="Times New Roman" w:eastAsia="Times New Roman" w:hAnsi="Times New Roman" w:cs="Times New Roman"/>
                <w:color w:val="000000"/>
                <w:spacing w:val="-7"/>
                <w:sz w:val="24"/>
                <w:szCs w:val="24"/>
                <w:lang w:eastAsia="ar-SA"/>
              </w:rPr>
            </w:pPr>
            <w:r w:rsidRPr="000B7BC4">
              <w:rPr>
                <w:rFonts w:ascii="Times New Roman" w:eastAsia="Times New Roman" w:hAnsi="Times New Roman" w:cs="Times New Roman"/>
                <w:color w:val="000000"/>
                <w:spacing w:val="-7"/>
                <w:sz w:val="24"/>
                <w:szCs w:val="24"/>
                <w:lang w:eastAsia="ar-SA"/>
              </w:rPr>
              <w:t>Древние образы в народном искусстве</w:t>
            </w:r>
          </w:p>
        </w:tc>
        <w:tc>
          <w:tcPr>
            <w:tcW w:w="2835" w:type="dxa"/>
            <w:vMerge w:val="restart"/>
            <w:tcBorders>
              <w:top w:val="single" w:sz="4" w:space="0" w:color="000000"/>
              <w:left w:val="single" w:sz="4" w:space="0" w:color="000000"/>
              <w:bottom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1</w:t>
            </w:r>
          </w:p>
        </w:tc>
        <w:tc>
          <w:tcPr>
            <w:tcW w:w="305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1</w:t>
            </w:r>
          </w:p>
        </w:tc>
      </w:tr>
      <w:tr w:rsidR="000B7BC4" w:rsidRPr="000B7BC4" w:rsidTr="00087273">
        <w:trPr>
          <w:trHeight w:hRule="exact" w:val="490"/>
        </w:trPr>
        <w:tc>
          <w:tcPr>
            <w:tcW w:w="1046" w:type="dxa"/>
            <w:vMerge w:val="restart"/>
            <w:tcBorders>
              <w:top w:val="single" w:sz="4" w:space="0" w:color="000000"/>
              <w:left w:val="single" w:sz="4" w:space="0" w:color="000000"/>
              <w:bottom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1.2</w:t>
            </w:r>
          </w:p>
        </w:tc>
        <w:tc>
          <w:tcPr>
            <w:tcW w:w="8494" w:type="dxa"/>
            <w:vMerge w:val="restart"/>
            <w:tcBorders>
              <w:top w:val="single" w:sz="4" w:space="0" w:color="000000"/>
              <w:left w:val="single" w:sz="4" w:space="0" w:color="000000"/>
              <w:bottom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rPr>
                <w:rFonts w:ascii="Times New Roman" w:eastAsia="Times New Roman" w:hAnsi="Times New Roman" w:cs="Times New Roman"/>
                <w:color w:val="000000"/>
                <w:spacing w:val="-6"/>
                <w:sz w:val="24"/>
                <w:szCs w:val="24"/>
                <w:lang w:eastAsia="ar-SA"/>
              </w:rPr>
            </w:pPr>
            <w:r w:rsidRPr="000B7BC4">
              <w:rPr>
                <w:rFonts w:ascii="Times New Roman" w:eastAsia="Times New Roman" w:hAnsi="Times New Roman" w:cs="Times New Roman"/>
                <w:color w:val="000000"/>
                <w:spacing w:val="-6"/>
                <w:sz w:val="24"/>
                <w:szCs w:val="24"/>
                <w:lang w:eastAsia="ar-SA"/>
              </w:rPr>
              <w:t>Декор русской избы</w:t>
            </w:r>
          </w:p>
        </w:tc>
        <w:tc>
          <w:tcPr>
            <w:tcW w:w="2835" w:type="dxa"/>
            <w:vMerge w:val="restart"/>
            <w:tcBorders>
              <w:top w:val="single" w:sz="4" w:space="0" w:color="000000"/>
              <w:left w:val="single" w:sz="4" w:space="0" w:color="000000"/>
              <w:bottom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2</w:t>
            </w:r>
          </w:p>
        </w:tc>
        <w:tc>
          <w:tcPr>
            <w:tcW w:w="305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2</w:t>
            </w:r>
          </w:p>
        </w:tc>
      </w:tr>
      <w:tr w:rsidR="000B7BC4" w:rsidRPr="000B7BC4" w:rsidTr="00087273">
        <w:trPr>
          <w:trHeight w:hRule="exact" w:val="499"/>
        </w:trPr>
        <w:tc>
          <w:tcPr>
            <w:tcW w:w="1046" w:type="dxa"/>
            <w:vMerge w:val="restart"/>
            <w:tcBorders>
              <w:top w:val="single" w:sz="4" w:space="0" w:color="000000"/>
              <w:left w:val="single" w:sz="4" w:space="0" w:color="000000"/>
              <w:bottom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1.3</w:t>
            </w:r>
          </w:p>
        </w:tc>
        <w:tc>
          <w:tcPr>
            <w:tcW w:w="8494" w:type="dxa"/>
            <w:vMerge w:val="restart"/>
            <w:tcBorders>
              <w:top w:val="single" w:sz="4" w:space="0" w:color="000000"/>
              <w:left w:val="single" w:sz="4" w:space="0" w:color="000000"/>
              <w:bottom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rPr>
                <w:rFonts w:ascii="Times New Roman" w:eastAsia="Times New Roman" w:hAnsi="Times New Roman" w:cs="Times New Roman"/>
                <w:color w:val="000000"/>
                <w:spacing w:val="-7"/>
                <w:sz w:val="24"/>
                <w:szCs w:val="24"/>
                <w:lang w:eastAsia="ar-SA"/>
              </w:rPr>
            </w:pPr>
            <w:r w:rsidRPr="000B7BC4">
              <w:rPr>
                <w:rFonts w:ascii="Times New Roman" w:eastAsia="Times New Roman" w:hAnsi="Times New Roman" w:cs="Times New Roman"/>
                <w:color w:val="000000"/>
                <w:spacing w:val="-7"/>
                <w:sz w:val="24"/>
                <w:szCs w:val="24"/>
                <w:lang w:eastAsia="ar-SA"/>
              </w:rPr>
              <w:t>Декор предметов народного быта</w:t>
            </w:r>
          </w:p>
        </w:tc>
        <w:tc>
          <w:tcPr>
            <w:tcW w:w="2835" w:type="dxa"/>
            <w:vMerge w:val="restart"/>
            <w:tcBorders>
              <w:top w:val="single" w:sz="4" w:space="0" w:color="000000"/>
              <w:left w:val="single" w:sz="4" w:space="0" w:color="000000"/>
              <w:bottom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1</w:t>
            </w:r>
          </w:p>
        </w:tc>
        <w:tc>
          <w:tcPr>
            <w:tcW w:w="305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1</w:t>
            </w:r>
          </w:p>
        </w:tc>
      </w:tr>
      <w:tr w:rsidR="000B7BC4" w:rsidRPr="000B7BC4" w:rsidTr="00087273">
        <w:trPr>
          <w:trHeight w:hRule="exact" w:val="490"/>
        </w:trPr>
        <w:tc>
          <w:tcPr>
            <w:tcW w:w="1046" w:type="dxa"/>
            <w:vMerge w:val="restart"/>
            <w:tcBorders>
              <w:top w:val="single" w:sz="4" w:space="0" w:color="000000"/>
              <w:left w:val="single" w:sz="4" w:space="0" w:color="000000"/>
              <w:bottom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1.4</w:t>
            </w:r>
          </w:p>
        </w:tc>
        <w:tc>
          <w:tcPr>
            <w:tcW w:w="8494" w:type="dxa"/>
            <w:vMerge w:val="restart"/>
            <w:tcBorders>
              <w:top w:val="single" w:sz="4" w:space="0" w:color="000000"/>
              <w:left w:val="single" w:sz="4" w:space="0" w:color="000000"/>
              <w:bottom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rPr>
                <w:rFonts w:ascii="Times New Roman" w:eastAsia="Times New Roman" w:hAnsi="Times New Roman" w:cs="Times New Roman"/>
                <w:color w:val="000000"/>
                <w:spacing w:val="-8"/>
                <w:sz w:val="24"/>
                <w:szCs w:val="24"/>
                <w:lang w:eastAsia="ar-SA"/>
              </w:rPr>
            </w:pPr>
            <w:r w:rsidRPr="000B7BC4">
              <w:rPr>
                <w:rFonts w:ascii="Times New Roman" w:eastAsia="Times New Roman" w:hAnsi="Times New Roman" w:cs="Times New Roman"/>
                <w:color w:val="000000"/>
                <w:spacing w:val="-8"/>
                <w:sz w:val="24"/>
                <w:szCs w:val="24"/>
                <w:lang w:eastAsia="ar-SA"/>
              </w:rPr>
              <w:t>Образы и мотивы в орнаментах русской народной вышивки</w:t>
            </w:r>
          </w:p>
        </w:tc>
        <w:tc>
          <w:tcPr>
            <w:tcW w:w="2835" w:type="dxa"/>
            <w:vMerge w:val="restart"/>
            <w:tcBorders>
              <w:top w:val="single" w:sz="4" w:space="0" w:color="000000"/>
              <w:left w:val="single" w:sz="4" w:space="0" w:color="000000"/>
              <w:bottom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1</w:t>
            </w:r>
          </w:p>
        </w:tc>
        <w:tc>
          <w:tcPr>
            <w:tcW w:w="305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1</w:t>
            </w:r>
          </w:p>
        </w:tc>
      </w:tr>
      <w:tr w:rsidR="000B7BC4" w:rsidRPr="000B7BC4" w:rsidTr="00087273">
        <w:trPr>
          <w:trHeight w:hRule="exact" w:val="480"/>
        </w:trPr>
        <w:tc>
          <w:tcPr>
            <w:tcW w:w="1046" w:type="dxa"/>
            <w:vMerge w:val="restart"/>
            <w:tcBorders>
              <w:top w:val="single" w:sz="4" w:space="0" w:color="000000"/>
              <w:left w:val="single" w:sz="4" w:space="0" w:color="000000"/>
              <w:bottom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1.5</w:t>
            </w:r>
          </w:p>
        </w:tc>
        <w:tc>
          <w:tcPr>
            <w:tcW w:w="8494" w:type="dxa"/>
            <w:vMerge w:val="restart"/>
            <w:tcBorders>
              <w:top w:val="single" w:sz="4" w:space="0" w:color="000000"/>
              <w:left w:val="single" w:sz="4" w:space="0" w:color="000000"/>
              <w:bottom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rPr>
                <w:rFonts w:ascii="Times New Roman" w:eastAsia="Times New Roman" w:hAnsi="Times New Roman" w:cs="Times New Roman"/>
                <w:color w:val="000000"/>
                <w:spacing w:val="-8"/>
                <w:sz w:val="24"/>
                <w:szCs w:val="24"/>
                <w:lang w:eastAsia="ar-SA"/>
              </w:rPr>
            </w:pPr>
            <w:r w:rsidRPr="000B7BC4">
              <w:rPr>
                <w:rFonts w:ascii="Times New Roman" w:eastAsia="Times New Roman" w:hAnsi="Times New Roman" w:cs="Times New Roman"/>
                <w:color w:val="000000"/>
                <w:spacing w:val="-8"/>
                <w:sz w:val="24"/>
                <w:szCs w:val="24"/>
                <w:lang w:eastAsia="ar-SA"/>
              </w:rPr>
              <w:t>Народный костюм</w:t>
            </w:r>
          </w:p>
        </w:tc>
        <w:tc>
          <w:tcPr>
            <w:tcW w:w="2835" w:type="dxa"/>
            <w:vMerge w:val="restart"/>
            <w:tcBorders>
              <w:top w:val="single" w:sz="4" w:space="0" w:color="000000"/>
              <w:left w:val="single" w:sz="4" w:space="0" w:color="000000"/>
              <w:bottom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2</w:t>
            </w:r>
          </w:p>
        </w:tc>
        <w:tc>
          <w:tcPr>
            <w:tcW w:w="305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2</w:t>
            </w:r>
          </w:p>
        </w:tc>
      </w:tr>
      <w:tr w:rsidR="000B7BC4" w:rsidRPr="000B7BC4" w:rsidTr="00087273">
        <w:trPr>
          <w:trHeight w:hRule="exact" w:val="480"/>
        </w:trPr>
        <w:tc>
          <w:tcPr>
            <w:tcW w:w="1046" w:type="dxa"/>
            <w:vMerge w:val="restart"/>
            <w:tcBorders>
              <w:top w:val="single" w:sz="4" w:space="0" w:color="000000"/>
              <w:left w:val="single" w:sz="4" w:space="0" w:color="000000"/>
              <w:bottom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1.6</w:t>
            </w:r>
          </w:p>
        </w:tc>
        <w:tc>
          <w:tcPr>
            <w:tcW w:w="8494" w:type="dxa"/>
            <w:vMerge w:val="restart"/>
            <w:tcBorders>
              <w:top w:val="single" w:sz="4" w:space="0" w:color="000000"/>
              <w:left w:val="single" w:sz="4" w:space="0" w:color="000000"/>
              <w:bottom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rPr>
                <w:rFonts w:ascii="Times New Roman" w:eastAsia="Times New Roman" w:hAnsi="Times New Roman" w:cs="Times New Roman"/>
                <w:color w:val="000000"/>
                <w:spacing w:val="-7"/>
                <w:sz w:val="24"/>
                <w:szCs w:val="24"/>
                <w:lang w:eastAsia="ar-SA"/>
              </w:rPr>
            </w:pPr>
            <w:r w:rsidRPr="000B7BC4">
              <w:rPr>
                <w:rFonts w:ascii="Times New Roman" w:eastAsia="Times New Roman" w:hAnsi="Times New Roman" w:cs="Times New Roman"/>
                <w:color w:val="000000"/>
                <w:spacing w:val="-7"/>
                <w:sz w:val="24"/>
                <w:szCs w:val="24"/>
                <w:lang w:eastAsia="ar-SA"/>
              </w:rPr>
              <w:t>Внутреннее убранство крестьянского дома</w:t>
            </w:r>
          </w:p>
        </w:tc>
        <w:tc>
          <w:tcPr>
            <w:tcW w:w="2835" w:type="dxa"/>
            <w:vMerge w:val="restart"/>
            <w:tcBorders>
              <w:top w:val="single" w:sz="4" w:space="0" w:color="000000"/>
              <w:left w:val="single" w:sz="4" w:space="0" w:color="000000"/>
              <w:bottom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1</w:t>
            </w:r>
          </w:p>
        </w:tc>
        <w:tc>
          <w:tcPr>
            <w:tcW w:w="305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1</w:t>
            </w:r>
          </w:p>
        </w:tc>
      </w:tr>
      <w:tr w:rsidR="000B7BC4" w:rsidRPr="000B7BC4" w:rsidTr="00087273">
        <w:trPr>
          <w:trHeight w:hRule="exact" w:val="480"/>
        </w:trPr>
        <w:tc>
          <w:tcPr>
            <w:tcW w:w="1046" w:type="dxa"/>
            <w:vMerge w:val="restart"/>
            <w:tcBorders>
              <w:top w:val="single" w:sz="4" w:space="0" w:color="000000"/>
              <w:left w:val="single" w:sz="4" w:space="0" w:color="000000"/>
              <w:bottom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1.7</w:t>
            </w:r>
          </w:p>
        </w:tc>
        <w:tc>
          <w:tcPr>
            <w:tcW w:w="8494" w:type="dxa"/>
            <w:vMerge w:val="restart"/>
            <w:tcBorders>
              <w:top w:val="single" w:sz="4" w:space="0" w:color="000000"/>
              <w:left w:val="single" w:sz="4" w:space="0" w:color="000000"/>
              <w:bottom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rPr>
                <w:rFonts w:ascii="Times New Roman" w:eastAsia="Times New Roman" w:hAnsi="Times New Roman" w:cs="Times New Roman"/>
                <w:color w:val="000000"/>
                <w:spacing w:val="-7"/>
                <w:sz w:val="24"/>
                <w:szCs w:val="24"/>
                <w:lang w:eastAsia="ar-SA"/>
              </w:rPr>
            </w:pPr>
            <w:r w:rsidRPr="000B7BC4">
              <w:rPr>
                <w:rFonts w:ascii="Times New Roman" w:eastAsia="Times New Roman" w:hAnsi="Times New Roman" w:cs="Times New Roman"/>
                <w:color w:val="000000"/>
                <w:spacing w:val="-7"/>
                <w:sz w:val="24"/>
                <w:szCs w:val="24"/>
                <w:lang w:eastAsia="ar-SA"/>
              </w:rPr>
              <w:t>Народный праздник</w:t>
            </w:r>
          </w:p>
        </w:tc>
        <w:tc>
          <w:tcPr>
            <w:tcW w:w="2835" w:type="dxa"/>
            <w:vMerge w:val="restart"/>
            <w:tcBorders>
              <w:top w:val="single" w:sz="4" w:space="0" w:color="000000"/>
              <w:left w:val="single" w:sz="4" w:space="0" w:color="000000"/>
              <w:bottom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1</w:t>
            </w:r>
          </w:p>
        </w:tc>
        <w:tc>
          <w:tcPr>
            <w:tcW w:w="305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1</w:t>
            </w:r>
          </w:p>
        </w:tc>
      </w:tr>
      <w:tr w:rsidR="000B7BC4" w:rsidRPr="000B7BC4" w:rsidTr="00087273">
        <w:trPr>
          <w:trHeight w:hRule="exact" w:val="480"/>
        </w:trPr>
        <w:tc>
          <w:tcPr>
            <w:tcW w:w="1046" w:type="dxa"/>
            <w:vMerge w:val="restart"/>
            <w:tcBorders>
              <w:top w:val="single" w:sz="4" w:space="0" w:color="000000"/>
              <w:left w:val="single" w:sz="4" w:space="0" w:color="000000"/>
              <w:bottom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jc w:val="center"/>
              <w:rPr>
                <w:rFonts w:ascii="Times New Roman" w:eastAsia="Times New Roman" w:hAnsi="Times New Roman" w:cs="Times New Roman"/>
                <w:b/>
                <w:color w:val="000000"/>
                <w:sz w:val="24"/>
                <w:szCs w:val="24"/>
                <w:lang w:eastAsia="ar-SA"/>
              </w:rPr>
            </w:pPr>
            <w:r w:rsidRPr="000B7BC4">
              <w:rPr>
                <w:rFonts w:ascii="Times New Roman" w:eastAsia="Times New Roman" w:hAnsi="Times New Roman" w:cs="Times New Roman"/>
                <w:b/>
                <w:color w:val="000000"/>
                <w:sz w:val="24"/>
                <w:szCs w:val="24"/>
                <w:lang w:eastAsia="ar-SA"/>
              </w:rPr>
              <w:t>2</w:t>
            </w:r>
          </w:p>
        </w:tc>
        <w:tc>
          <w:tcPr>
            <w:tcW w:w="8494" w:type="dxa"/>
            <w:vMerge w:val="restart"/>
            <w:tcBorders>
              <w:top w:val="single" w:sz="4" w:space="0" w:color="000000"/>
              <w:left w:val="single" w:sz="4" w:space="0" w:color="000000"/>
              <w:bottom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rPr>
                <w:rFonts w:ascii="Times New Roman" w:eastAsia="Times New Roman" w:hAnsi="Times New Roman" w:cs="Times New Roman"/>
                <w:b/>
                <w:color w:val="000000"/>
                <w:spacing w:val="-7"/>
                <w:sz w:val="24"/>
                <w:szCs w:val="24"/>
                <w:lang w:eastAsia="ar-SA"/>
              </w:rPr>
            </w:pPr>
            <w:r w:rsidRPr="000B7BC4">
              <w:rPr>
                <w:rFonts w:ascii="Times New Roman" w:eastAsia="Times New Roman" w:hAnsi="Times New Roman" w:cs="Times New Roman"/>
                <w:b/>
                <w:color w:val="000000"/>
                <w:spacing w:val="-7"/>
                <w:sz w:val="24"/>
                <w:szCs w:val="24"/>
                <w:lang w:eastAsia="ar-SA"/>
              </w:rPr>
              <w:t>Связь времен в народном искусстве</w:t>
            </w:r>
          </w:p>
        </w:tc>
        <w:tc>
          <w:tcPr>
            <w:tcW w:w="2835" w:type="dxa"/>
            <w:vMerge w:val="restart"/>
            <w:tcBorders>
              <w:top w:val="single" w:sz="4" w:space="0" w:color="000000"/>
              <w:left w:val="single" w:sz="4" w:space="0" w:color="000000"/>
              <w:bottom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jc w:val="center"/>
              <w:rPr>
                <w:rFonts w:ascii="Times New Roman" w:eastAsia="Times New Roman" w:hAnsi="Times New Roman" w:cs="Times New Roman"/>
                <w:b/>
                <w:color w:val="000000"/>
                <w:sz w:val="24"/>
                <w:szCs w:val="24"/>
                <w:lang w:eastAsia="ar-SA"/>
              </w:rPr>
            </w:pPr>
            <w:r w:rsidRPr="000B7BC4">
              <w:rPr>
                <w:rFonts w:ascii="Times New Roman" w:eastAsia="Times New Roman" w:hAnsi="Times New Roman" w:cs="Times New Roman"/>
                <w:b/>
                <w:color w:val="000000"/>
                <w:sz w:val="24"/>
                <w:szCs w:val="24"/>
                <w:lang w:eastAsia="ar-SA"/>
              </w:rPr>
              <w:t>7</w:t>
            </w:r>
          </w:p>
        </w:tc>
        <w:tc>
          <w:tcPr>
            <w:tcW w:w="305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jc w:val="center"/>
              <w:rPr>
                <w:rFonts w:ascii="Times New Roman" w:eastAsia="Times New Roman" w:hAnsi="Times New Roman" w:cs="Times New Roman"/>
                <w:b/>
                <w:color w:val="000000"/>
                <w:sz w:val="24"/>
                <w:szCs w:val="24"/>
                <w:lang w:eastAsia="ar-SA"/>
              </w:rPr>
            </w:pPr>
            <w:r w:rsidRPr="000B7BC4">
              <w:rPr>
                <w:rFonts w:ascii="Times New Roman" w:eastAsia="Times New Roman" w:hAnsi="Times New Roman" w:cs="Times New Roman"/>
                <w:b/>
                <w:color w:val="000000"/>
                <w:sz w:val="24"/>
                <w:szCs w:val="24"/>
                <w:lang w:eastAsia="ar-SA"/>
              </w:rPr>
              <w:t>7</w:t>
            </w:r>
          </w:p>
        </w:tc>
      </w:tr>
      <w:tr w:rsidR="000B7BC4" w:rsidRPr="000B7BC4" w:rsidTr="00087273">
        <w:trPr>
          <w:trHeight w:hRule="exact" w:val="480"/>
        </w:trPr>
        <w:tc>
          <w:tcPr>
            <w:tcW w:w="1046" w:type="dxa"/>
            <w:vMerge w:val="restart"/>
            <w:tcBorders>
              <w:top w:val="single" w:sz="4" w:space="0" w:color="000000"/>
              <w:left w:val="single" w:sz="4" w:space="0" w:color="000000"/>
              <w:bottom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2.1</w:t>
            </w:r>
          </w:p>
        </w:tc>
        <w:tc>
          <w:tcPr>
            <w:tcW w:w="8494" w:type="dxa"/>
            <w:vMerge w:val="restart"/>
            <w:tcBorders>
              <w:top w:val="single" w:sz="4" w:space="0" w:color="000000"/>
              <w:left w:val="single" w:sz="4" w:space="0" w:color="000000"/>
              <w:bottom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rPr>
                <w:rFonts w:ascii="Times New Roman" w:eastAsia="Times New Roman" w:hAnsi="Times New Roman" w:cs="Times New Roman"/>
                <w:color w:val="000000"/>
                <w:spacing w:val="-7"/>
                <w:sz w:val="24"/>
                <w:szCs w:val="24"/>
                <w:lang w:eastAsia="ar-SA"/>
              </w:rPr>
            </w:pPr>
            <w:r w:rsidRPr="000B7BC4">
              <w:rPr>
                <w:rFonts w:ascii="Times New Roman" w:eastAsia="Times New Roman" w:hAnsi="Times New Roman" w:cs="Times New Roman"/>
                <w:color w:val="000000"/>
                <w:spacing w:val="-7"/>
                <w:sz w:val="24"/>
                <w:szCs w:val="24"/>
                <w:lang w:eastAsia="ar-SA"/>
              </w:rPr>
              <w:t>Древние образы в современной народной игрушке</w:t>
            </w:r>
          </w:p>
        </w:tc>
        <w:tc>
          <w:tcPr>
            <w:tcW w:w="2835" w:type="dxa"/>
            <w:vMerge w:val="restart"/>
            <w:tcBorders>
              <w:top w:val="single" w:sz="4" w:space="0" w:color="000000"/>
              <w:left w:val="single" w:sz="4" w:space="0" w:color="000000"/>
              <w:bottom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2</w:t>
            </w:r>
          </w:p>
        </w:tc>
        <w:tc>
          <w:tcPr>
            <w:tcW w:w="305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2</w:t>
            </w:r>
          </w:p>
        </w:tc>
      </w:tr>
      <w:tr w:rsidR="000B7BC4" w:rsidRPr="000B7BC4" w:rsidTr="00087273">
        <w:trPr>
          <w:trHeight w:hRule="exact" w:val="480"/>
        </w:trPr>
        <w:tc>
          <w:tcPr>
            <w:tcW w:w="1046" w:type="dxa"/>
            <w:vMerge w:val="restart"/>
            <w:tcBorders>
              <w:top w:val="single" w:sz="4" w:space="0" w:color="000000"/>
              <w:left w:val="single" w:sz="4" w:space="0" w:color="000000"/>
              <w:bottom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2.2</w:t>
            </w:r>
          </w:p>
        </w:tc>
        <w:tc>
          <w:tcPr>
            <w:tcW w:w="8494" w:type="dxa"/>
            <w:vMerge w:val="restart"/>
            <w:tcBorders>
              <w:top w:val="single" w:sz="4" w:space="0" w:color="000000"/>
              <w:left w:val="single" w:sz="4" w:space="0" w:color="000000"/>
              <w:bottom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rPr>
                <w:rFonts w:ascii="Times New Roman" w:eastAsia="Times New Roman" w:hAnsi="Times New Roman" w:cs="Times New Roman"/>
                <w:color w:val="000000"/>
                <w:spacing w:val="-8"/>
                <w:sz w:val="24"/>
                <w:szCs w:val="24"/>
                <w:lang w:eastAsia="ar-SA"/>
              </w:rPr>
            </w:pPr>
            <w:r w:rsidRPr="000B7BC4">
              <w:rPr>
                <w:rFonts w:ascii="Times New Roman" w:eastAsia="Times New Roman" w:hAnsi="Times New Roman" w:cs="Times New Roman"/>
                <w:color w:val="000000"/>
                <w:spacing w:val="-8"/>
                <w:sz w:val="24"/>
                <w:szCs w:val="24"/>
                <w:lang w:eastAsia="ar-SA"/>
              </w:rPr>
              <w:t>Истоки и современное развитие промысла</w:t>
            </w:r>
          </w:p>
        </w:tc>
        <w:tc>
          <w:tcPr>
            <w:tcW w:w="2835" w:type="dxa"/>
            <w:vMerge w:val="restart"/>
            <w:tcBorders>
              <w:top w:val="single" w:sz="4" w:space="0" w:color="000000"/>
              <w:left w:val="single" w:sz="4" w:space="0" w:color="000000"/>
              <w:bottom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4</w:t>
            </w:r>
          </w:p>
        </w:tc>
        <w:tc>
          <w:tcPr>
            <w:tcW w:w="305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4</w:t>
            </w:r>
          </w:p>
        </w:tc>
      </w:tr>
      <w:tr w:rsidR="000B7BC4" w:rsidRPr="000B7BC4" w:rsidTr="00087273">
        <w:trPr>
          <w:trHeight w:hRule="exact" w:val="480"/>
        </w:trPr>
        <w:tc>
          <w:tcPr>
            <w:tcW w:w="1046" w:type="dxa"/>
            <w:vMerge w:val="restart"/>
            <w:tcBorders>
              <w:top w:val="single" w:sz="4" w:space="0" w:color="000000"/>
              <w:left w:val="single" w:sz="4" w:space="0" w:color="000000"/>
              <w:bottom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2.3</w:t>
            </w:r>
          </w:p>
        </w:tc>
        <w:tc>
          <w:tcPr>
            <w:tcW w:w="8494" w:type="dxa"/>
            <w:vMerge w:val="restart"/>
            <w:tcBorders>
              <w:top w:val="single" w:sz="4" w:space="0" w:color="000000"/>
              <w:left w:val="single" w:sz="4" w:space="0" w:color="000000"/>
              <w:bottom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rPr>
                <w:rFonts w:ascii="Times New Roman" w:eastAsia="Times New Roman" w:hAnsi="Times New Roman" w:cs="Times New Roman"/>
                <w:color w:val="000000"/>
                <w:spacing w:val="-7"/>
                <w:sz w:val="24"/>
                <w:szCs w:val="24"/>
                <w:lang w:eastAsia="ar-SA"/>
              </w:rPr>
            </w:pPr>
            <w:r w:rsidRPr="000B7BC4">
              <w:rPr>
                <w:rFonts w:ascii="Times New Roman" w:eastAsia="Times New Roman" w:hAnsi="Times New Roman" w:cs="Times New Roman"/>
                <w:color w:val="000000"/>
                <w:spacing w:val="-7"/>
                <w:sz w:val="24"/>
                <w:szCs w:val="24"/>
                <w:lang w:eastAsia="ar-SA"/>
              </w:rPr>
              <w:t>Промыслы нашего края</w:t>
            </w:r>
          </w:p>
        </w:tc>
        <w:tc>
          <w:tcPr>
            <w:tcW w:w="2835" w:type="dxa"/>
            <w:vMerge w:val="restart"/>
            <w:tcBorders>
              <w:top w:val="single" w:sz="4" w:space="0" w:color="000000"/>
              <w:left w:val="single" w:sz="4" w:space="0" w:color="000000"/>
              <w:bottom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1</w:t>
            </w:r>
          </w:p>
        </w:tc>
        <w:tc>
          <w:tcPr>
            <w:tcW w:w="305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1</w:t>
            </w:r>
          </w:p>
        </w:tc>
      </w:tr>
      <w:tr w:rsidR="000B7BC4" w:rsidRPr="000B7BC4" w:rsidTr="00087273">
        <w:trPr>
          <w:trHeight w:hRule="exact" w:val="490"/>
        </w:trPr>
        <w:tc>
          <w:tcPr>
            <w:tcW w:w="1046" w:type="dxa"/>
            <w:vMerge w:val="restart"/>
            <w:tcBorders>
              <w:top w:val="single" w:sz="4" w:space="0" w:color="000000"/>
              <w:left w:val="single" w:sz="4" w:space="0" w:color="000000"/>
              <w:bottom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jc w:val="center"/>
              <w:rPr>
                <w:rFonts w:ascii="Times New Roman" w:eastAsia="Times New Roman" w:hAnsi="Times New Roman" w:cs="Times New Roman"/>
                <w:b/>
                <w:color w:val="000000"/>
                <w:sz w:val="24"/>
                <w:szCs w:val="24"/>
                <w:lang w:eastAsia="ar-SA"/>
              </w:rPr>
            </w:pPr>
            <w:r w:rsidRPr="000B7BC4">
              <w:rPr>
                <w:rFonts w:ascii="Times New Roman" w:eastAsia="Times New Roman" w:hAnsi="Times New Roman" w:cs="Times New Roman"/>
                <w:b/>
                <w:color w:val="000000"/>
                <w:sz w:val="24"/>
                <w:szCs w:val="24"/>
                <w:lang w:eastAsia="ar-SA"/>
              </w:rPr>
              <w:t>3</w:t>
            </w:r>
          </w:p>
        </w:tc>
        <w:tc>
          <w:tcPr>
            <w:tcW w:w="8494" w:type="dxa"/>
            <w:vMerge w:val="restart"/>
            <w:tcBorders>
              <w:top w:val="single" w:sz="4" w:space="0" w:color="000000"/>
              <w:left w:val="single" w:sz="4" w:space="0" w:color="000000"/>
              <w:bottom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rPr>
                <w:rFonts w:ascii="Times New Roman" w:eastAsia="Times New Roman" w:hAnsi="Times New Roman" w:cs="Times New Roman"/>
                <w:b/>
                <w:color w:val="000000"/>
                <w:sz w:val="24"/>
                <w:szCs w:val="24"/>
                <w:lang w:eastAsia="ar-SA"/>
              </w:rPr>
            </w:pPr>
            <w:r w:rsidRPr="000B7BC4">
              <w:rPr>
                <w:rFonts w:ascii="Times New Roman" w:eastAsia="Times New Roman" w:hAnsi="Times New Roman" w:cs="Times New Roman"/>
                <w:b/>
                <w:color w:val="000000"/>
                <w:sz w:val="24"/>
                <w:szCs w:val="24"/>
                <w:lang w:eastAsia="ar-SA"/>
              </w:rPr>
              <w:t>Декор - человек, общество, время</w:t>
            </w:r>
          </w:p>
        </w:tc>
        <w:tc>
          <w:tcPr>
            <w:tcW w:w="2835" w:type="dxa"/>
            <w:vMerge w:val="restart"/>
            <w:tcBorders>
              <w:top w:val="single" w:sz="4" w:space="0" w:color="000000"/>
              <w:left w:val="single" w:sz="4" w:space="0" w:color="000000"/>
              <w:bottom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jc w:val="center"/>
              <w:rPr>
                <w:rFonts w:ascii="Times New Roman" w:eastAsia="Times New Roman" w:hAnsi="Times New Roman" w:cs="Times New Roman"/>
                <w:b/>
                <w:color w:val="000000"/>
                <w:sz w:val="24"/>
                <w:szCs w:val="24"/>
                <w:lang w:eastAsia="ar-SA"/>
              </w:rPr>
            </w:pPr>
            <w:r w:rsidRPr="000B7BC4">
              <w:rPr>
                <w:rFonts w:ascii="Times New Roman" w:eastAsia="Times New Roman" w:hAnsi="Times New Roman" w:cs="Times New Roman"/>
                <w:b/>
                <w:color w:val="000000"/>
                <w:sz w:val="24"/>
                <w:szCs w:val="24"/>
                <w:lang w:eastAsia="ar-SA"/>
              </w:rPr>
              <w:t>10</w:t>
            </w:r>
          </w:p>
        </w:tc>
        <w:tc>
          <w:tcPr>
            <w:tcW w:w="305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jc w:val="center"/>
              <w:rPr>
                <w:rFonts w:ascii="Times New Roman" w:eastAsia="Times New Roman" w:hAnsi="Times New Roman" w:cs="Times New Roman"/>
                <w:b/>
                <w:color w:val="000000"/>
                <w:sz w:val="24"/>
                <w:szCs w:val="24"/>
                <w:lang w:eastAsia="ar-SA"/>
              </w:rPr>
            </w:pPr>
            <w:r w:rsidRPr="000B7BC4">
              <w:rPr>
                <w:rFonts w:ascii="Times New Roman" w:eastAsia="Times New Roman" w:hAnsi="Times New Roman" w:cs="Times New Roman"/>
                <w:b/>
                <w:color w:val="000000"/>
                <w:sz w:val="24"/>
                <w:szCs w:val="24"/>
                <w:lang w:eastAsia="ar-SA"/>
              </w:rPr>
              <w:t>10</w:t>
            </w:r>
          </w:p>
        </w:tc>
      </w:tr>
      <w:tr w:rsidR="000B7BC4" w:rsidRPr="000B7BC4" w:rsidTr="00087273">
        <w:trPr>
          <w:trHeight w:hRule="exact" w:val="490"/>
        </w:trPr>
        <w:tc>
          <w:tcPr>
            <w:tcW w:w="1046" w:type="dxa"/>
            <w:vMerge w:val="restart"/>
            <w:tcBorders>
              <w:top w:val="single" w:sz="4" w:space="0" w:color="000000"/>
              <w:left w:val="single" w:sz="4" w:space="0" w:color="000000"/>
              <w:bottom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3.1</w:t>
            </w:r>
          </w:p>
        </w:tc>
        <w:tc>
          <w:tcPr>
            <w:tcW w:w="8494" w:type="dxa"/>
            <w:vMerge w:val="restart"/>
            <w:tcBorders>
              <w:top w:val="single" w:sz="4" w:space="0" w:color="000000"/>
              <w:left w:val="single" w:sz="4" w:space="0" w:color="000000"/>
              <w:bottom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rPr>
                <w:rFonts w:ascii="Times New Roman" w:eastAsia="Times New Roman" w:hAnsi="Times New Roman" w:cs="Times New Roman"/>
                <w:color w:val="000000"/>
                <w:spacing w:val="-7"/>
                <w:sz w:val="24"/>
                <w:szCs w:val="24"/>
                <w:lang w:eastAsia="ar-SA"/>
              </w:rPr>
            </w:pPr>
            <w:r w:rsidRPr="000B7BC4">
              <w:rPr>
                <w:rFonts w:ascii="Times New Roman" w:eastAsia="Times New Roman" w:hAnsi="Times New Roman" w:cs="Times New Roman"/>
                <w:color w:val="000000"/>
                <w:spacing w:val="-7"/>
                <w:sz w:val="24"/>
                <w:szCs w:val="24"/>
                <w:lang w:eastAsia="ar-SA"/>
              </w:rPr>
              <w:t>Введение в проблематику: «Зачем людям украшения»</w:t>
            </w:r>
          </w:p>
        </w:tc>
        <w:tc>
          <w:tcPr>
            <w:tcW w:w="2835" w:type="dxa"/>
            <w:vMerge w:val="restart"/>
            <w:tcBorders>
              <w:top w:val="single" w:sz="4" w:space="0" w:color="000000"/>
              <w:left w:val="single" w:sz="4" w:space="0" w:color="000000"/>
              <w:bottom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1</w:t>
            </w:r>
          </w:p>
        </w:tc>
        <w:tc>
          <w:tcPr>
            <w:tcW w:w="305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1</w:t>
            </w:r>
          </w:p>
        </w:tc>
      </w:tr>
      <w:tr w:rsidR="000B7BC4" w:rsidRPr="000B7BC4" w:rsidTr="00087273">
        <w:trPr>
          <w:trHeight w:hRule="exact" w:val="490"/>
        </w:trPr>
        <w:tc>
          <w:tcPr>
            <w:tcW w:w="1046" w:type="dxa"/>
            <w:vMerge w:val="restart"/>
            <w:tcBorders>
              <w:top w:val="single" w:sz="4" w:space="0" w:color="000000"/>
              <w:left w:val="single" w:sz="4" w:space="0" w:color="000000"/>
              <w:bottom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3.2</w:t>
            </w:r>
          </w:p>
        </w:tc>
        <w:tc>
          <w:tcPr>
            <w:tcW w:w="8494" w:type="dxa"/>
            <w:vMerge w:val="restart"/>
            <w:tcBorders>
              <w:top w:val="single" w:sz="4" w:space="0" w:color="000000"/>
              <w:left w:val="single" w:sz="4" w:space="0" w:color="000000"/>
              <w:bottom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rPr>
                <w:rFonts w:ascii="Times New Roman" w:eastAsia="Times New Roman" w:hAnsi="Times New Roman" w:cs="Times New Roman"/>
                <w:color w:val="000000"/>
                <w:spacing w:val="-7"/>
                <w:sz w:val="24"/>
                <w:szCs w:val="24"/>
                <w:lang w:eastAsia="ar-SA"/>
              </w:rPr>
            </w:pPr>
            <w:r w:rsidRPr="000B7BC4">
              <w:rPr>
                <w:rFonts w:ascii="Times New Roman" w:eastAsia="Times New Roman" w:hAnsi="Times New Roman" w:cs="Times New Roman"/>
                <w:color w:val="000000"/>
                <w:spacing w:val="-7"/>
                <w:sz w:val="24"/>
                <w:szCs w:val="24"/>
                <w:lang w:eastAsia="ar-SA"/>
              </w:rPr>
              <w:t>Декор и положение человека в обществе</w:t>
            </w:r>
          </w:p>
        </w:tc>
        <w:tc>
          <w:tcPr>
            <w:tcW w:w="2835" w:type="dxa"/>
            <w:vMerge w:val="restart"/>
            <w:tcBorders>
              <w:top w:val="single" w:sz="4" w:space="0" w:color="000000"/>
              <w:left w:val="single" w:sz="4" w:space="0" w:color="000000"/>
              <w:bottom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2</w:t>
            </w:r>
          </w:p>
        </w:tc>
        <w:tc>
          <w:tcPr>
            <w:tcW w:w="305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2</w:t>
            </w:r>
          </w:p>
        </w:tc>
      </w:tr>
      <w:tr w:rsidR="000B7BC4" w:rsidRPr="000B7BC4" w:rsidTr="00087273">
        <w:trPr>
          <w:trHeight w:hRule="exact" w:val="480"/>
        </w:trPr>
        <w:tc>
          <w:tcPr>
            <w:tcW w:w="1046" w:type="dxa"/>
            <w:vMerge w:val="restart"/>
            <w:tcBorders>
              <w:top w:val="single" w:sz="4" w:space="0" w:color="000000"/>
              <w:left w:val="single" w:sz="4" w:space="0" w:color="000000"/>
              <w:bottom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3.3</w:t>
            </w:r>
          </w:p>
        </w:tc>
        <w:tc>
          <w:tcPr>
            <w:tcW w:w="8494" w:type="dxa"/>
            <w:vMerge w:val="restart"/>
            <w:tcBorders>
              <w:top w:val="single" w:sz="4" w:space="0" w:color="000000"/>
              <w:left w:val="single" w:sz="4" w:space="0" w:color="000000"/>
              <w:bottom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rPr>
                <w:rFonts w:ascii="Times New Roman" w:eastAsia="Times New Roman" w:hAnsi="Times New Roman" w:cs="Times New Roman"/>
                <w:color w:val="000000"/>
                <w:spacing w:val="-8"/>
                <w:sz w:val="24"/>
                <w:szCs w:val="24"/>
                <w:lang w:eastAsia="ar-SA"/>
              </w:rPr>
            </w:pPr>
            <w:r w:rsidRPr="000B7BC4">
              <w:rPr>
                <w:rFonts w:ascii="Times New Roman" w:eastAsia="Times New Roman" w:hAnsi="Times New Roman" w:cs="Times New Roman"/>
                <w:color w:val="000000"/>
                <w:spacing w:val="-8"/>
                <w:sz w:val="24"/>
                <w:szCs w:val="24"/>
                <w:lang w:eastAsia="ar-SA"/>
              </w:rPr>
              <w:t>Одежда говорит о человеке</w:t>
            </w:r>
          </w:p>
        </w:tc>
        <w:tc>
          <w:tcPr>
            <w:tcW w:w="2835" w:type="dxa"/>
            <w:vMerge w:val="restart"/>
            <w:tcBorders>
              <w:top w:val="single" w:sz="4" w:space="0" w:color="000000"/>
              <w:left w:val="single" w:sz="4" w:space="0" w:color="000000"/>
              <w:bottom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3</w:t>
            </w:r>
          </w:p>
        </w:tc>
        <w:tc>
          <w:tcPr>
            <w:tcW w:w="305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3</w:t>
            </w:r>
          </w:p>
        </w:tc>
      </w:tr>
      <w:tr w:rsidR="000B7BC4" w:rsidRPr="000B7BC4" w:rsidTr="00087273">
        <w:trPr>
          <w:trHeight w:hRule="exact" w:val="480"/>
        </w:trPr>
        <w:tc>
          <w:tcPr>
            <w:tcW w:w="1046" w:type="dxa"/>
            <w:vMerge w:val="restart"/>
            <w:tcBorders>
              <w:top w:val="single" w:sz="4" w:space="0" w:color="000000"/>
              <w:left w:val="single" w:sz="4" w:space="0" w:color="000000"/>
              <w:bottom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3.4</w:t>
            </w:r>
          </w:p>
        </w:tc>
        <w:tc>
          <w:tcPr>
            <w:tcW w:w="8494" w:type="dxa"/>
            <w:vMerge w:val="restart"/>
            <w:tcBorders>
              <w:top w:val="single" w:sz="4" w:space="0" w:color="000000"/>
              <w:left w:val="single" w:sz="4" w:space="0" w:color="000000"/>
              <w:bottom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rPr>
                <w:rFonts w:ascii="Times New Roman" w:eastAsia="Times New Roman" w:hAnsi="Times New Roman" w:cs="Times New Roman"/>
                <w:color w:val="000000"/>
                <w:spacing w:val="-8"/>
                <w:sz w:val="24"/>
                <w:szCs w:val="24"/>
                <w:lang w:eastAsia="ar-SA"/>
              </w:rPr>
            </w:pPr>
            <w:r w:rsidRPr="000B7BC4">
              <w:rPr>
                <w:rFonts w:ascii="Times New Roman" w:eastAsia="Times New Roman" w:hAnsi="Times New Roman" w:cs="Times New Roman"/>
                <w:color w:val="000000"/>
                <w:spacing w:val="-8"/>
                <w:sz w:val="24"/>
                <w:szCs w:val="24"/>
                <w:lang w:eastAsia="ar-SA"/>
              </w:rPr>
              <w:t>О чём рассказывают эмблемы и гербы</w:t>
            </w:r>
          </w:p>
        </w:tc>
        <w:tc>
          <w:tcPr>
            <w:tcW w:w="2835" w:type="dxa"/>
            <w:vMerge w:val="restart"/>
            <w:tcBorders>
              <w:top w:val="single" w:sz="4" w:space="0" w:color="000000"/>
              <w:left w:val="single" w:sz="4" w:space="0" w:color="000000"/>
              <w:bottom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3</w:t>
            </w:r>
          </w:p>
        </w:tc>
        <w:tc>
          <w:tcPr>
            <w:tcW w:w="305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3</w:t>
            </w:r>
          </w:p>
        </w:tc>
      </w:tr>
      <w:tr w:rsidR="000B7BC4" w:rsidRPr="000B7BC4" w:rsidTr="00087273">
        <w:trPr>
          <w:trHeight w:hRule="exact" w:val="480"/>
        </w:trPr>
        <w:tc>
          <w:tcPr>
            <w:tcW w:w="1046" w:type="dxa"/>
            <w:vMerge w:val="restart"/>
            <w:tcBorders>
              <w:top w:val="single" w:sz="4" w:space="0" w:color="000000"/>
              <w:left w:val="single" w:sz="4" w:space="0" w:color="000000"/>
              <w:bottom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3.5</w:t>
            </w:r>
          </w:p>
        </w:tc>
        <w:tc>
          <w:tcPr>
            <w:tcW w:w="8494" w:type="dxa"/>
            <w:vMerge w:val="restart"/>
            <w:tcBorders>
              <w:top w:val="single" w:sz="4" w:space="0" w:color="000000"/>
              <w:left w:val="single" w:sz="4" w:space="0" w:color="000000"/>
              <w:bottom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rPr>
                <w:rFonts w:ascii="Times New Roman" w:eastAsia="Times New Roman" w:hAnsi="Times New Roman" w:cs="Times New Roman"/>
                <w:color w:val="000000"/>
                <w:spacing w:val="-8"/>
                <w:sz w:val="24"/>
                <w:szCs w:val="24"/>
                <w:lang w:eastAsia="ar-SA"/>
              </w:rPr>
            </w:pPr>
            <w:r w:rsidRPr="000B7BC4">
              <w:rPr>
                <w:rFonts w:ascii="Times New Roman" w:eastAsia="Times New Roman" w:hAnsi="Times New Roman" w:cs="Times New Roman"/>
                <w:color w:val="000000"/>
                <w:spacing w:val="-8"/>
                <w:sz w:val="24"/>
                <w:szCs w:val="24"/>
                <w:lang w:eastAsia="ar-SA"/>
              </w:rPr>
              <w:t>Роль ДПИ в жизни человека и общества</w:t>
            </w:r>
          </w:p>
        </w:tc>
        <w:tc>
          <w:tcPr>
            <w:tcW w:w="2835" w:type="dxa"/>
            <w:vMerge w:val="restart"/>
            <w:tcBorders>
              <w:top w:val="single" w:sz="4" w:space="0" w:color="000000"/>
              <w:left w:val="single" w:sz="4" w:space="0" w:color="000000"/>
              <w:bottom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1</w:t>
            </w:r>
          </w:p>
        </w:tc>
        <w:tc>
          <w:tcPr>
            <w:tcW w:w="305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1</w:t>
            </w:r>
          </w:p>
        </w:tc>
      </w:tr>
      <w:tr w:rsidR="000B7BC4" w:rsidRPr="000B7BC4" w:rsidTr="00087273">
        <w:trPr>
          <w:trHeight w:hRule="exact" w:val="480"/>
        </w:trPr>
        <w:tc>
          <w:tcPr>
            <w:tcW w:w="1046" w:type="dxa"/>
            <w:vMerge w:val="restart"/>
            <w:tcBorders>
              <w:top w:val="single" w:sz="4" w:space="0" w:color="000000"/>
              <w:left w:val="single" w:sz="4" w:space="0" w:color="000000"/>
              <w:bottom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jc w:val="center"/>
              <w:rPr>
                <w:rFonts w:ascii="Times New Roman" w:eastAsia="Times New Roman" w:hAnsi="Times New Roman" w:cs="Times New Roman"/>
                <w:b/>
                <w:color w:val="000000"/>
                <w:sz w:val="24"/>
                <w:szCs w:val="24"/>
                <w:lang w:eastAsia="ar-SA"/>
              </w:rPr>
            </w:pPr>
            <w:r w:rsidRPr="000B7BC4">
              <w:rPr>
                <w:rFonts w:ascii="Times New Roman" w:eastAsia="Times New Roman" w:hAnsi="Times New Roman" w:cs="Times New Roman"/>
                <w:b/>
                <w:color w:val="000000"/>
                <w:sz w:val="24"/>
                <w:szCs w:val="24"/>
                <w:lang w:eastAsia="ar-SA"/>
              </w:rPr>
              <w:t>4</w:t>
            </w:r>
          </w:p>
        </w:tc>
        <w:tc>
          <w:tcPr>
            <w:tcW w:w="8494" w:type="dxa"/>
            <w:vMerge w:val="restart"/>
            <w:tcBorders>
              <w:top w:val="single" w:sz="4" w:space="0" w:color="000000"/>
              <w:left w:val="single" w:sz="4" w:space="0" w:color="000000"/>
              <w:bottom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rPr>
                <w:rFonts w:ascii="Times New Roman" w:eastAsia="Times New Roman" w:hAnsi="Times New Roman" w:cs="Times New Roman"/>
                <w:b/>
                <w:color w:val="000000"/>
                <w:spacing w:val="-8"/>
                <w:sz w:val="24"/>
                <w:szCs w:val="24"/>
                <w:lang w:eastAsia="ar-SA"/>
              </w:rPr>
            </w:pPr>
            <w:r w:rsidRPr="000B7BC4">
              <w:rPr>
                <w:rFonts w:ascii="Times New Roman" w:eastAsia="Times New Roman" w:hAnsi="Times New Roman" w:cs="Times New Roman"/>
                <w:b/>
                <w:color w:val="000000"/>
                <w:spacing w:val="-8"/>
                <w:sz w:val="24"/>
                <w:szCs w:val="24"/>
                <w:lang w:eastAsia="ar-SA"/>
              </w:rPr>
              <w:t>Декоративное искусство в современном мире</w:t>
            </w:r>
          </w:p>
        </w:tc>
        <w:tc>
          <w:tcPr>
            <w:tcW w:w="2835" w:type="dxa"/>
            <w:vMerge w:val="restart"/>
            <w:tcBorders>
              <w:top w:val="single" w:sz="4" w:space="0" w:color="000000"/>
              <w:left w:val="single" w:sz="4" w:space="0" w:color="000000"/>
              <w:bottom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jc w:val="center"/>
              <w:rPr>
                <w:rFonts w:ascii="Times New Roman" w:eastAsia="Times New Roman" w:hAnsi="Times New Roman" w:cs="Times New Roman"/>
                <w:b/>
                <w:color w:val="000000"/>
                <w:sz w:val="24"/>
                <w:szCs w:val="24"/>
                <w:lang w:eastAsia="ar-SA"/>
              </w:rPr>
            </w:pPr>
            <w:r w:rsidRPr="000B7BC4">
              <w:rPr>
                <w:rFonts w:ascii="Times New Roman" w:eastAsia="Times New Roman" w:hAnsi="Times New Roman" w:cs="Times New Roman"/>
                <w:b/>
                <w:color w:val="000000"/>
                <w:sz w:val="24"/>
                <w:szCs w:val="24"/>
                <w:lang w:eastAsia="ar-SA"/>
              </w:rPr>
              <w:t>9</w:t>
            </w:r>
          </w:p>
        </w:tc>
        <w:tc>
          <w:tcPr>
            <w:tcW w:w="305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jc w:val="center"/>
              <w:rPr>
                <w:rFonts w:ascii="Times New Roman" w:eastAsia="Times New Roman" w:hAnsi="Times New Roman" w:cs="Times New Roman"/>
                <w:b/>
                <w:color w:val="000000"/>
                <w:sz w:val="24"/>
                <w:szCs w:val="24"/>
                <w:lang w:eastAsia="ar-SA"/>
              </w:rPr>
            </w:pPr>
            <w:r w:rsidRPr="000B7BC4">
              <w:rPr>
                <w:rFonts w:ascii="Times New Roman" w:eastAsia="Times New Roman" w:hAnsi="Times New Roman" w:cs="Times New Roman"/>
                <w:b/>
                <w:color w:val="000000"/>
                <w:sz w:val="24"/>
                <w:szCs w:val="24"/>
                <w:lang w:eastAsia="ar-SA"/>
              </w:rPr>
              <w:t>9</w:t>
            </w:r>
          </w:p>
        </w:tc>
      </w:tr>
      <w:tr w:rsidR="000B7BC4" w:rsidRPr="000B7BC4" w:rsidTr="00087273">
        <w:trPr>
          <w:trHeight w:hRule="exact" w:val="470"/>
        </w:trPr>
        <w:tc>
          <w:tcPr>
            <w:tcW w:w="1046" w:type="dxa"/>
            <w:vMerge w:val="restart"/>
            <w:tcBorders>
              <w:top w:val="single" w:sz="4" w:space="0" w:color="000000"/>
              <w:left w:val="single" w:sz="4" w:space="0" w:color="000000"/>
              <w:bottom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lastRenderedPageBreak/>
              <w:t>4.1</w:t>
            </w:r>
          </w:p>
        </w:tc>
        <w:tc>
          <w:tcPr>
            <w:tcW w:w="8494" w:type="dxa"/>
            <w:vMerge w:val="restart"/>
            <w:tcBorders>
              <w:top w:val="single" w:sz="4" w:space="0" w:color="000000"/>
              <w:left w:val="single" w:sz="4" w:space="0" w:color="000000"/>
              <w:bottom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rPr>
                <w:rFonts w:ascii="Times New Roman" w:eastAsia="Times New Roman" w:hAnsi="Times New Roman" w:cs="Times New Roman"/>
                <w:color w:val="000000"/>
                <w:spacing w:val="-7"/>
                <w:sz w:val="24"/>
                <w:szCs w:val="24"/>
                <w:lang w:eastAsia="ar-SA"/>
              </w:rPr>
            </w:pPr>
            <w:r w:rsidRPr="000B7BC4">
              <w:rPr>
                <w:rFonts w:ascii="Times New Roman" w:eastAsia="Times New Roman" w:hAnsi="Times New Roman" w:cs="Times New Roman"/>
                <w:color w:val="000000"/>
                <w:spacing w:val="-7"/>
                <w:sz w:val="24"/>
                <w:szCs w:val="24"/>
                <w:lang w:eastAsia="ar-SA"/>
              </w:rPr>
              <w:t>Современное выставочное искусство</w:t>
            </w:r>
          </w:p>
        </w:tc>
        <w:tc>
          <w:tcPr>
            <w:tcW w:w="2835" w:type="dxa"/>
            <w:vMerge w:val="restart"/>
            <w:tcBorders>
              <w:top w:val="single" w:sz="4" w:space="0" w:color="000000"/>
              <w:left w:val="single" w:sz="4" w:space="0" w:color="000000"/>
              <w:bottom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2</w:t>
            </w:r>
          </w:p>
        </w:tc>
        <w:tc>
          <w:tcPr>
            <w:tcW w:w="305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2</w:t>
            </w:r>
          </w:p>
        </w:tc>
      </w:tr>
      <w:tr w:rsidR="000B7BC4" w:rsidRPr="000B7BC4" w:rsidTr="00087273">
        <w:trPr>
          <w:trHeight w:hRule="exact" w:val="470"/>
        </w:trPr>
        <w:tc>
          <w:tcPr>
            <w:tcW w:w="1046" w:type="dxa"/>
            <w:vMerge w:val="restart"/>
            <w:tcBorders>
              <w:top w:val="single" w:sz="4" w:space="0" w:color="000000"/>
              <w:left w:val="single" w:sz="4" w:space="0" w:color="000000"/>
              <w:bottom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4.2</w:t>
            </w:r>
          </w:p>
        </w:tc>
        <w:tc>
          <w:tcPr>
            <w:tcW w:w="8494" w:type="dxa"/>
            <w:vMerge w:val="restart"/>
            <w:tcBorders>
              <w:top w:val="single" w:sz="4" w:space="0" w:color="000000"/>
              <w:left w:val="single" w:sz="4" w:space="0" w:color="000000"/>
              <w:bottom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rPr>
                <w:rFonts w:ascii="Times New Roman" w:eastAsia="Times New Roman" w:hAnsi="Times New Roman" w:cs="Times New Roman"/>
                <w:color w:val="000000"/>
                <w:spacing w:val="-8"/>
                <w:sz w:val="24"/>
                <w:szCs w:val="24"/>
                <w:lang w:eastAsia="ar-SA"/>
              </w:rPr>
            </w:pPr>
            <w:r w:rsidRPr="000B7BC4">
              <w:rPr>
                <w:rFonts w:ascii="Times New Roman" w:eastAsia="Times New Roman" w:hAnsi="Times New Roman" w:cs="Times New Roman"/>
                <w:color w:val="000000"/>
                <w:spacing w:val="-8"/>
                <w:sz w:val="24"/>
                <w:szCs w:val="24"/>
                <w:lang w:eastAsia="ar-SA"/>
              </w:rPr>
              <w:t>Современная интерпретация древних образов ДИ</w:t>
            </w:r>
          </w:p>
        </w:tc>
        <w:tc>
          <w:tcPr>
            <w:tcW w:w="2835" w:type="dxa"/>
            <w:vMerge w:val="restart"/>
            <w:tcBorders>
              <w:top w:val="single" w:sz="4" w:space="0" w:color="000000"/>
              <w:left w:val="single" w:sz="4" w:space="0" w:color="000000"/>
              <w:bottom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2</w:t>
            </w:r>
          </w:p>
        </w:tc>
        <w:tc>
          <w:tcPr>
            <w:tcW w:w="305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2</w:t>
            </w:r>
          </w:p>
        </w:tc>
      </w:tr>
      <w:tr w:rsidR="000B7BC4" w:rsidRPr="000B7BC4" w:rsidTr="00087273">
        <w:trPr>
          <w:trHeight w:hRule="exact" w:val="518"/>
        </w:trPr>
        <w:tc>
          <w:tcPr>
            <w:tcW w:w="1046" w:type="dxa"/>
            <w:vMerge w:val="restart"/>
            <w:tcBorders>
              <w:top w:val="single" w:sz="4" w:space="0" w:color="000000"/>
              <w:left w:val="single" w:sz="4" w:space="0" w:color="000000"/>
              <w:bottom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4.3</w:t>
            </w:r>
          </w:p>
        </w:tc>
        <w:tc>
          <w:tcPr>
            <w:tcW w:w="8494" w:type="dxa"/>
            <w:vMerge w:val="restart"/>
            <w:tcBorders>
              <w:top w:val="single" w:sz="4" w:space="0" w:color="000000"/>
              <w:left w:val="single" w:sz="4" w:space="0" w:color="000000"/>
              <w:bottom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rPr>
                <w:rFonts w:ascii="Times New Roman" w:eastAsia="Times New Roman" w:hAnsi="Times New Roman" w:cs="Times New Roman"/>
                <w:color w:val="000000"/>
                <w:spacing w:val="-7"/>
                <w:sz w:val="24"/>
                <w:szCs w:val="24"/>
                <w:lang w:eastAsia="ar-SA"/>
              </w:rPr>
            </w:pPr>
            <w:r w:rsidRPr="000B7BC4">
              <w:rPr>
                <w:rFonts w:ascii="Times New Roman" w:eastAsia="Times New Roman" w:hAnsi="Times New Roman" w:cs="Times New Roman"/>
                <w:color w:val="000000"/>
                <w:spacing w:val="-7"/>
                <w:sz w:val="24"/>
                <w:szCs w:val="24"/>
                <w:lang w:eastAsia="ar-SA"/>
              </w:rPr>
              <w:t>Ты сам – мастер ДПИ</w:t>
            </w:r>
          </w:p>
        </w:tc>
        <w:tc>
          <w:tcPr>
            <w:tcW w:w="2835" w:type="dxa"/>
            <w:vMerge w:val="restart"/>
            <w:tcBorders>
              <w:top w:val="single" w:sz="4" w:space="0" w:color="000000"/>
              <w:left w:val="single" w:sz="4" w:space="0" w:color="000000"/>
              <w:bottom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4</w:t>
            </w:r>
          </w:p>
        </w:tc>
        <w:tc>
          <w:tcPr>
            <w:tcW w:w="305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4</w:t>
            </w:r>
          </w:p>
        </w:tc>
      </w:tr>
      <w:tr w:rsidR="000B7BC4" w:rsidRPr="000B7BC4" w:rsidTr="00087273">
        <w:trPr>
          <w:trHeight w:hRule="exact" w:val="518"/>
        </w:trPr>
        <w:tc>
          <w:tcPr>
            <w:tcW w:w="1046" w:type="dxa"/>
            <w:vMerge w:val="restart"/>
            <w:tcBorders>
              <w:top w:val="single" w:sz="4" w:space="0" w:color="000000"/>
              <w:left w:val="single" w:sz="4" w:space="0" w:color="000000"/>
              <w:bottom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4.3</w:t>
            </w:r>
          </w:p>
        </w:tc>
        <w:tc>
          <w:tcPr>
            <w:tcW w:w="8494" w:type="dxa"/>
            <w:vMerge w:val="restart"/>
            <w:tcBorders>
              <w:top w:val="single" w:sz="4" w:space="0" w:color="000000"/>
              <w:left w:val="single" w:sz="4" w:space="0" w:color="000000"/>
              <w:bottom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rPr>
                <w:rFonts w:ascii="Times New Roman" w:eastAsia="Times New Roman" w:hAnsi="Times New Roman" w:cs="Times New Roman"/>
                <w:color w:val="000000"/>
                <w:spacing w:val="-7"/>
                <w:sz w:val="24"/>
                <w:szCs w:val="24"/>
                <w:lang w:eastAsia="ar-SA"/>
              </w:rPr>
            </w:pPr>
            <w:r w:rsidRPr="000B7BC4">
              <w:rPr>
                <w:rFonts w:ascii="Times New Roman" w:eastAsia="Times New Roman" w:hAnsi="Times New Roman" w:cs="Times New Roman"/>
                <w:color w:val="000000"/>
                <w:spacing w:val="-7"/>
                <w:sz w:val="24"/>
                <w:szCs w:val="24"/>
                <w:lang w:eastAsia="ar-SA"/>
              </w:rPr>
              <w:t>Обобщение по итогам года</w:t>
            </w:r>
          </w:p>
        </w:tc>
        <w:tc>
          <w:tcPr>
            <w:tcW w:w="2835" w:type="dxa"/>
            <w:vMerge w:val="restart"/>
            <w:tcBorders>
              <w:top w:val="single" w:sz="4" w:space="0" w:color="000000"/>
              <w:left w:val="single" w:sz="4" w:space="0" w:color="000000"/>
              <w:bottom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35</w:t>
            </w:r>
          </w:p>
        </w:tc>
        <w:tc>
          <w:tcPr>
            <w:tcW w:w="305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B7BC4" w:rsidRPr="000B7BC4" w:rsidRDefault="000B7BC4" w:rsidP="000B7BC4">
            <w:pPr>
              <w:shd w:val="clear" w:color="auto" w:fill="FFFFFF"/>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35</w:t>
            </w:r>
          </w:p>
        </w:tc>
      </w:tr>
    </w:tbl>
    <w:p w:rsidR="000B7BC4" w:rsidRPr="000B7BC4" w:rsidRDefault="000B7BC4" w:rsidP="000B7BC4">
      <w:pPr>
        <w:suppressAutoHyphens/>
        <w:spacing w:after="0" w:line="240" w:lineRule="auto"/>
        <w:rPr>
          <w:rFonts w:ascii="Times New Roman" w:eastAsia="Times New Roman" w:hAnsi="Times New Roman" w:cs="Times New Roman"/>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sz w:val="24"/>
          <w:szCs w:val="24"/>
          <w:lang w:eastAsia="ar-SA"/>
        </w:rPr>
        <w:sectPr w:rsidR="000B7BC4" w:rsidRPr="000B7BC4">
          <w:footnotePr>
            <w:pos w:val="beneathText"/>
          </w:footnotePr>
          <w:pgSz w:w="16837" w:h="11905" w:orient="landscape"/>
          <w:pgMar w:top="540" w:right="800" w:bottom="360" w:left="799" w:header="720" w:footer="720" w:gutter="0"/>
          <w:cols w:space="720"/>
          <w:docGrid w:linePitch="360"/>
        </w:sectPr>
      </w:pPr>
    </w:p>
    <w:p w:rsidR="000B7BC4" w:rsidRPr="000B7BC4" w:rsidRDefault="000B7BC4" w:rsidP="000B7BC4">
      <w:pPr>
        <w:suppressAutoHyphens/>
        <w:spacing w:after="0" w:line="240" w:lineRule="auto"/>
        <w:jc w:val="center"/>
        <w:rPr>
          <w:rFonts w:ascii="Times New Roman" w:eastAsia="Times New Roman" w:hAnsi="Times New Roman" w:cs="Times New Roman"/>
          <w:b/>
          <w:bCs/>
          <w:sz w:val="28"/>
          <w:szCs w:val="24"/>
          <w:lang w:eastAsia="ar-SA"/>
        </w:rPr>
      </w:pPr>
      <w:r w:rsidRPr="000B7BC4">
        <w:rPr>
          <w:rFonts w:ascii="Times New Roman" w:eastAsia="Times New Roman" w:hAnsi="Times New Roman" w:cs="Times New Roman"/>
          <w:b/>
          <w:bCs/>
          <w:sz w:val="28"/>
          <w:szCs w:val="24"/>
          <w:lang w:eastAsia="ar-SA"/>
        </w:rPr>
        <w:lastRenderedPageBreak/>
        <w:t>Пояснительная записка.</w:t>
      </w:r>
    </w:p>
    <w:p w:rsidR="000B7BC4" w:rsidRPr="000B7BC4" w:rsidRDefault="000B7BC4" w:rsidP="000B7BC4">
      <w:pPr>
        <w:suppressAutoHyphens/>
        <w:spacing w:after="0" w:line="240" w:lineRule="auto"/>
        <w:jc w:val="center"/>
        <w:rPr>
          <w:rFonts w:ascii="Times New Roman" w:eastAsia="Times New Roman" w:hAnsi="Times New Roman" w:cs="Times New Roman"/>
          <w:b/>
          <w:bCs/>
          <w:sz w:val="28"/>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sz w:val="28"/>
          <w:szCs w:val="24"/>
          <w:lang w:eastAsia="ar-SA"/>
        </w:rPr>
      </w:pPr>
      <w:r w:rsidRPr="000B7BC4">
        <w:rPr>
          <w:rFonts w:ascii="Times New Roman" w:eastAsia="Times New Roman" w:hAnsi="Times New Roman" w:cs="Times New Roman"/>
          <w:sz w:val="28"/>
          <w:szCs w:val="24"/>
          <w:lang w:eastAsia="ar-SA"/>
        </w:rPr>
        <w:t>Изобразительное искусство в 5 классе посвящено содержанию и языку декоративных видов искусств, наиболее прочно связанных с повседневной жизнью и бытом каждого человека. Учащиеся от урока к уроку осваивают выразительность форм, конструкций, цветовых и линейных ритмов декоративной композиции, пластические особенности и возможности того или иного материала, учатся мыслить на языке данного искусства.</w:t>
      </w:r>
    </w:p>
    <w:p w:rsidR="000B7BC4" w:rsidRPr="000B7BC4" w:rsidRDefault="000B7BC4" w:rsidP="000B7BC4">
      <w:pPr>
        <w:suppressAutoHyphens/>
        <w:spacing w:after="0" w:line="240" w:lineRule="auto"/>
        <w:rPr>
          <w:rFonts w:ascii="Times New Roman" w:eastAsia="Times New Roman" w:hAnsi="Times New Roman" w:cs="Times New Roman"/>
          <w:sz w:val="28"/>
          <w:szCs w:val="24"/>
          <w:lang w:eastAsia="ar-SA"/>
        </w:rPr>
      </w:pPr>
      <w:r w:rsidRPr="000B7BC4">
        <w:rPr>
          <w:rFonts w:ascii="Times New Roman" w:eastAsia="Times New Roman" w:hAnsi="Times New Roman" w:cs="Times New Roman"/>
          <w:sz w:val="28"/>
          <w:szCs w:val="24"/>
          <w:lang w:eastAsia="ar-SA"/>
        </w:rPr>
        <w:t>Первая четверть посвящена основам образно-символического языка, пришедших к нам от далёких предков, корням народного искусства.</w:t>
      </w:r>
    </w:p>
    <w:p w:rsidR="000B7BC4" w:rsidRPr="000B7BC4" w:rsidRDefault="000B7BC4" w:rsidP="000B7BC4">
      <w:pPr>
        <w:suppressAutoHyphens/>
        <w:spacing w:after="0" w:line="240" w:lineRule="auto"/>
        <w:rPr>
          <w:rFonts w:ascii="Times New Roman" w:eastAsia="Times New Roman" w:hAnsi="Times New Roman" w:cs="Times New Roman"/>
          <w:sz w:val="28"/>
          <w:szCs w:val="24"/>
          <w:lang w:eastAsia="ar-SA"/>
        </w:rPr>
      </w:pPr>
      <w:r w:rsidRPr="000B7BC4">
        <w:rPr>
          <w:rFonts w:ascii="Times New Roman" w:eastAsia="Times New Roman" w:hAnsi="Times New Roman" w:cs="Times New Roman"/>
          <w:sz w:val="28"/>
          <w:szCs w:val="24"/>
          <w:lang w:eastAsia="ar-SA"/>
        </w:rPr>
        <w:t>Третья четверть несёт один из важнейших смыслов существования декоративных искусств в человечеств</w:t>
      </w:r>
      <w:proofErr w:type="gramStart"/>
      <w:r w:rsidRPr="000B7BC4">
        <w:rPr>
          <w:rFonts w:ascii="Times New Roman" w:eastAsia="Times New Roman" w:hAnsi="Times New Roman" w:cs="Times New Roman"/>
          <w:sz w:val="28"/>
          <w:szCs w:val="24"/>
          <w:lang w:eastAsia="ar-SA"/>
        </w:rPr>
        <w:t>е-</w:t>
      </w:r>
      <w:proofErr w:type="gramEnd"/>
      <w:r w:rsidRPr="000B7BC4">
        <w:rPr>
          <w:rFonts w:ascii="Times New Roman" w:eastAsia="Times New Roman" w:hAnsi="Times New Roman" w:cs="Times New Roman"/>
          <w:sz w:val="28"/>
          <w:szCs w:val="24"/>
          <w:lang w:eastAsia="ar-SA"/>
        </w:rPr>
        <w:t xml:space="preserve"> понимание его социальной роли.</w:t>
      </w:r>
    </w:p>
    <w:p w:rsidR="000B7BC4" w:rsidRPr="000B7BC4" w:rsidRDefault="000B7BC4" w:rsidP="000B7BC4">
      <w:pPr>
        <w:suppressAutoHyphens/>
        <w:spacing w:after="0" w:line="240" w:lineRule="auto"/>
        <w:rPr>
          <w:rFonts w:ascii="Times New Roman" w:eastAsia="Times New Roman" w:hAnsi="Times New Roman" w:cs="Times New Roman"/>
          <w:b/>
          <w:bCs/>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
          <w:bCs/>
          <w:sz w:val="28"/>
          <w:szCs w:val="24"/>
          <w:lang w:eastAsia="ar-SA"/>
        </w:rPr>
      </w:pPr>
      <w:r w:rsidRPr="000B7BC4">
        <w:rPr>
          <w:rFonts w:ascii="Times New Roman" w:eastAsia="Times New Roman" w:hAnsi="Times New Roman" w:cs="Times New Roman"/>
          <w:b/>
          <w:bCs/>
          <w:sz w:val="28"/>
          <w:szCs w:val="24"/>
          <w:lang w:eastAsia="ar-SA"/>
        </w:rPr>
        <w:t>Учащиеся должны знать:</w:t>
      </w:r>
    </w:p>
    <w:p w:rsidR="000B7BC4" w:rsidRPr="000B7BC4" w:rsidRDefault="000B7BC4" w:rsidP="000B7BC4">
      <w:pPr>
        <w:numPr>
          <w:ilvl w:val="0"/>
          <w:numId w:val="12"/>
        </w:numPr>
        <w:suppressAutoHyphens/>
        <w:spacing w:after="0" w:line="240" w:lineRule="auto"/>
        <w:rPr>
          <w:rFonts w:ascii="Times New Roman" w:eastAsia="Times New Roman" w:hAnsi="Times New Roman" w:cs="Times New Roman"/>
          <w:sz w:val="28"/>
          <w:szCs w:val="24"/>
          <w:lang w:eastAsia="ar-SA"/>
        </w:rPr>
      </w:pPr>
      <w:r w:rsidRPr="000B7BC4">
        <w:rPr>
          <w:rFonts w:ascii="Times New Roman" w:eastAsia="Times New Roman" w:hAnsi="Times New Roman" w:cs="Times New Roman"/>
          <w:sz w:val="28"/>
          <w:szCs w:val="24"/>
          <w:lang w:eastAsia="ar-SA"/>
        </w:rPr>
        <w:t>Древние корни народного искусства;</w:t>
      </w:r>
    </w:p>
    <w:p w:rsidR="000B7BC4" w:rsidRPr="000B7BC4" w:rsidRDefault="000B7BC4" w:rsidP="000B7BC4">
      <w:pPr>
        <w:numPr>
          <w:ilvl w:val="0"/>
          <w:numId w:val="12"/>
        </w:numPr>
        <w:suppressAutoHyphens/>
        <w:spacing w:after="0" w:line="240" w:lineRule="auto"/>
        <w:rPr>
          <w:rFonts w:ascii="Times New Roman" w:eastAsia="Times New Roman" w:hAnsi="Times New Roman" w:cs="Times New Roman"/>
          <w:sz w:val="28"/>
          <w:szCs w:val="24"/>
          <w:lang w:eastAsia="ar-SA"/>
        </w:rPr>
      </w:pPr>
      <w:r w:rsidRPr="000B7BC4">
        <w:rPr>
          <w:rFonts w:ascii="Times New Roman" w:eastAsia="Times New Roman" w:hAnsi="Times New Roman" w:cs="Times New Roman"/>
          <w:sz w:val="28"/>
          <w:szCs w:val="24"/>
          <w:lang w:eastAsia="ar-SA"/>
        </w:rPr>
        <w:t>Связь времён в народном искусстве;</w:t>
      </w:r>
    </w:p>
    <w:p w:rsidR="000B7BC4" w:rsidRPr="000B7BC4" w:rsidRDefault="000B7BC4" w:rsidP="000B7BC4">
      <w:pPr>
        <w:numPr>
          <w:ilvl w:val="0"/>
          <w:numId w:val="12"/>
        </w:numPr>
        <w:suppressAutoHyphens/>
        <w:spacing w:after="0" w:line="240" w:lineRule="auto"/>
        <w:rPr>
          <w:rFonts w:ascii="Times New Roman" w:eastAsia="Times New Roman" w:hAnsi="Times New Roman" w:cs="Times New Roman"/>
          <w:sz w:val="28"/>
          <w:szCs w:val="24"/>
          <w:lang w:eastAsia="ar-SA"/>
        </w:rPr>
      </w:pPr>
      <w:r w:rsidRPr="000B7BC4">
        <w:rPr>
          <w:rFonts w:ascii="Times New Roman" w:eastAsia="Times New Roman" w:hAnsi="Times New Roman" w:cs="Times New Roman"/>
          <w:sz w:val="28"/>
          <w:szCs w:val="24"/>
          <w:lang w:eastAsia="ar-SA"/>
        </w:rPr>
        <w:t>Место и роль декоративного искусства в жизни человека и общества в разные времена;</w:t>
      </w:r>
    </w:p>
    <w:p w:rsidR="000B7BC4" w:rsidRPr="000B7BC4" w:rsidRDefault="000B7BC4" w:rsidP="000B7BC4">
      <w:pPr>
        <w:numPr>
          <w:ilvl w:val="0"/>
          <w:numId w:val="12"/>
        </w:numPr>
        <w:suppressAutoHyphens/>
        <w:spacing w:after="0" w:line="240" w:lineRule="auto"/>
        <w:rPr>
          <w:rFonts w:ascii="Times New Roman" w:eastAsia="Times New Roman" w:hAnsi="Times New Roman" w:cs="Times New Roman"/>
          <w:sz w:val="28"/>
          <w:szCs w:val="24"/>
          <w:lang w:eastAsia="ar-SA"/>
        </w:rPr>
      </w:pPr>
      <w:r w:rsidRPr="000B7BC4">
        <w:rPr>
          <w:rFonts w:ascii="Times New Roman" w:eastAsia="Times New Roman" w:hAnsi="Times New Roman" w:cs="Times New Roman"/>
          <w:sz w:val="28"/>
          <w:szCs w:val="24"/>
          <w:lang w:eastAsia="ar-SA"/>
        </w:rPr>
        <w:t xml:space="preserve">Знать несколько народных промыслов России, историю их возникновения и развития, различать их по характеру росписи, пользоваться приёмами традиционного письма при выполнении практических заданий (Гжель, </w:t>
      </w:r>
      <w:proofErr w:type="spellStart"/>
      <w:r w:rsidRPr="000B7BC4">
        <w:rPr>
          <w:rFonts w:ascii="Times New Roman" w:eastAsia="Times New Roman" w:hAnsi="Times New Roman" w:cs="Times New Roman"/>
          <w:sz w:val="28"/>
          <w:szCs w:val="24"/>
          <w:lang w:eastAsia="ar-SA"/>
        </w:rPr>
        <w:t>Жостово</w:t>
      </w:r>
      <w:proofErr w:type="spellEnd"/>
      <w:r w:rsidRPr="000B7BC4">
        <w:rPr>
          <w:rFonts w:ascii="Times New Roman" w:eastAsia="Times New Roman" w:hAnsi="Times New Roman" w:cs="Times New Roman"/>
          <w:sz w:val="28"/>
          <w:szCs w:val="24"/>
          <w:lang w:eastAsia="ar-SA"/>
        </w:rPr>
        <w:t>, Городец, Дымковская игрушка и др.);</w:t>
      </w:r>
    </w:p>
    <w:p w:rsidR="000B7BC4" w:rsidRPr="000B7BC4" w:rsidRDefault="000B7BC4" w:rsidP="000B7BC4">
      <w:pPr>
        <w:numPr>
          <w:ilvl w:val="0"/>
          <w:numId w:val="12"/>
        </w:numPr>
        <w:suppressAutoHyphens/>
        <w:spacing w:after="0" w:line="240" w:lineRule="auto"/>
        <w:rPr>
          <w:rFonts w:ascii="Times New Roman" w:eastAsia="Times New Roman" w:hAnsi="Times New Roman" w:cs="Times New Roman"/>
          <w:sz w:val="28"/>
          <w:szCs w:val="24"/>
          <w:lang w:eastAsia="ar-SA"/>
        </w:rPr>
      </w:pPr>
      <w:r w:rsidRPr="000B7BC4">
        <w:rPr>
          <w:rFonts w:ascii="Times New Roman" w:eastAsia="Times New Roman" w:hAnsi="Times New Roman" w:cs="Times New Roman"/>
          <w:sz w:val="28"/>
          <w:szCs w:val="24"/>
          <w:lang w:eastAsia="ar-SA"/>
        </w:rPr>
        <w:t xml:space="preserve">Уметь различать декоративное искусство разных времён: </w:t>
      </w:r>
      <w:proofErr w:type="spellStart"/>
      <w:r w:rsidRPr="000B7BC4">
        <w:rPr>
          <w:rFonts w:ascii="Times New Roman" w:eastAsia="Times New Roman" w:hAnsi="Times New Roman" w:cs="Times New Roman"/>
          <w:sz w:val="28"/>
          <w:szCs w:val="24"/>
          <w:lang w:eastAsia="ar-SA"/>
        </w:rPr>
        <w:t>Др</w:t>
      </w:r>
      <w:proofErr w:type="gramStart"/>
      <w:r w:rsidRPr="000B7BC4">
        <w:rPr>
          <w:rFonts w:ascii="Times New Roman" w:eastAsia="Times New Roman" w:hAnsi="Times New Roman" w:cs="Times New Roman"/>
          <w:sz w:val="28"/>
          <w:szCs w:val="24"/>
          <w:lang w:eastAsia="ar-SA"/>
        </w:rPr>
        <w:t>.Е</w:t>
      </w:r>
      <w:proofErr w:type="gramEnd"/>
      <w:r w:rsidRPr="000B7BC4">
        <w:rPr>
          <w:rFonts w:ascii="Times New Roman" w:eastAsia="Times New Roman" w:hAnsi="Times New Roman" w:cs="Times New Roman"/>
          <w:sz w:val="28"/>
          <w:szCs w:val="24"/>
          <w:lang w:eastAsia="ar-SA"/>
        </w:rPr>
        <w:t>гипта</w:t>
      </w:r>
      <w:proofErr w:type="spellEnd"/>
      <w:r w:rsidRPr="000B7BC4">
        <w:rPr>
          <w:rFonts w:ascii="Times New Roman" w:eastAsia="Times New Roman" w:hAnsi="Times New Roman" w:cs="Times New Roman"/>
          <w:sz w:val="28"/>
          <w:szCs w:val="24"/>
          <w:lang w:eastAsia="ar-SA"/>
        </w:rPr>
        <w:t xml:space="preserve">, </w:t>
      </w:r>
      <w:proofErr w:type="spellStart"/>
      <w:r w:rsidRPr="000B7BC4">
        <w:rPr>
          <w:rFonts w:ascii="Times New Roman" w:eastAsia="Times New Roman" w:hAnsi="Times New Roman" w:cs="Times New Roman"/>
          <w:sz w:val="28"/>
          <w:szCs w:val="24"/>
          <w:lang w:eastAsia="ar-SA"/>
        </w:rPr>
        <w:t>Др.Греции</w:t>
      </w:r>
      <w:proofErr w:type="spellEnd"/>
      <w:r w:rsidRPr="000B7BC4">
        <w:rPr>
          <w:rFonts w:ascii="Times New Roman" w:eastAsia="Times New Roman" w:hAnsi="Times New Roman" w:cs="Times New Roman"/>
          <w:sz w:val="28"/>
          <w:szCs w:val="24"/>
          <w:lang w:eastAsia="ar-SA"/>
        </w:rPr>
        <w:t>, средневековой Европы; Китая, Японии;</w:t>
      </w:r>
    </w:p>
    <w:p w:rsidR="000B7BC4" w:rsidRPr="000B7BC4" w:rsidRDefault="000B7BC4" w:rsidP="000B7BC4">
      <w:pPr>
        <w:numPr>
          <w:ilvl w:val="0"/>
          <w:numId w:val="12"/>
        </w:numPr>
        <w:suppressAutoHyphens/>
        <w:spacing w:after="0" w:line="240" w:lineRule="auto"/>
        <w:rPr>
          <w:rFonts w:ascii="Times New Roman" w:eastAsia="Times New Roman" w:hAnsi="Times New Roman" w:cs="Times New Roman"/>
          <w:sz w:val="28"/>
          <w:szCs w:val="24"/>
          <w:lang w:eastAsia="ar-SA"/>
        </w:rPr>
      </w:pPr>
      <w:r w:rsidRPr="000B7BC4">
        <w:rPr>
          <w:rFonts w:ascii="Times New Roman" w:eastAsia="Times New Roman" w:hAnsi="Times New Roman" w:cs="Times New Roman"/>
          <w:sz w:val="28"/>
          <w:szCs w:val="24"/>
          <w:lang w:eastAsia="ar-SA"/>
        </w:rPr>
        <w:t>Представлять тенденции развития современного повседневного и выставочного декоративного искусства;</w:t>
      </w:r>
    </w:p>
    <w:p w:rsidR="000B7BC4" w:rsidRPr="000B7BC4" w:rsidRDefault="000B7BC4" w:rsidP="000B7BC4">
      <w:pPr>
        <w:numPr>
          <w:ilvl w:val="0"/>
          <w:numId w:val="12"/>
        </w:numPr>
        <w:suppressAutoHyphens/>
        <w:spacing w:after="0" w:line="240" w:lineRule="auto"/>
        <w:rPr>
          <w:rFonts w:ascii="Times New Roman" w:eastAsia="Times New Roman" w:hAnsi="Times New Roman" w:cs="Times New Roman"/>
          <w:sz w:val="28"/>
          <w:szCs w:val="24"/>
          <w:lang w:eastAsia="ar-SA"/>
        </w:rPr>
      </w:pPr>
      <w:r w:rsidRPr="000B7BC4">
        <w:rPr>
          <w:rFonts w:ascii="Times New Roman" w:eastAsia="Times New Roman" w:hAnsi="Times New Roman" w:cs="Times New Roman"/>
          <w:sz w:val="28"/>
          <w:szCs w:val="24"/>
          <w:lang w:eastAsia="ar-SA"/>
        </w:rPr>
        <w:t>Различать по материалу, технике исполнения современное ДПИ (художественное стекло, керамика, гобелен, батик и т.д.).</w:t>
      </w:r>
    </w:p>
    <w:p w:rsidR="000B7BC4" w:rsidRPr="000B7BC4" w:rsidRDefault="000B7BC4" w:rsidP="000B7BC4">
      <w:pPr>
        <w:suppressAutoHyphens/>
        <w:spacing w:after="0" w:line="240" w:lineRule="auto"/>
        <w:rPr>
          <w:rFonts w:ascii="Times New Roman" w:eastAsia="Times New Roman" w:hAnsi="Times New Roman" w:cs="Times New Roman"/>
          <w:sz w:val="28"/>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
          <w:bCs/>
          <w:sz w:val="28"/>
          <w:szCs w:val="24"/>
          <w:lang w:eastAsia="ar-SA"/>
        </w:rPr>
      </w:pPr>
      <w:r w:rsidRPr="000B7BC4">
        <w:rPr>
          <w:rFonts w:ascii="Times New Roman" w:eastAsia="Times New Roman" w:hAnsi="Times New Roman" w:cs="Times New Roman"/>
          <w:b/>
          <w:bCs/>
          <w:i/>
          <w:iCs/>
          <w:sz w:val="28"/>
          <w:szCs w:val="24"/>
          <w:lang w:eastAsia="ar-SA"/>
        </w:rPr>
        <w:t>В процессе практической работы на уроках</w:t>
      </w:r>
      <w:r w:rsidRPr="000B7BC4">
        <w:rPr>
          <w:rFonts w:ascii="Times New Roman" w:eastAsia="Times New Roman" w:hAnsi="Times New Roman" w:cs="Times New Roman"/>
          <w:b/>
          <w:bCs/>
          <w:sz w:val="28"/>
          <w:szCs w:val="24"/>
          <w:lang w:eastAsia="ar-SA"/>
        </w:rPr>
        <w:t xml:space="preserve"> </w:t>
      </w:r>
      <w:r w:rsidRPr="000B7BC4">
        <w:rPr>
          <w:rFonts w:ascii="Times New Roman" w:eastAsia="Times New Roman" w:hAnsi="Times New Roman" w:cs="Times New Roman"/>
          <w:b/>
          <w:bCs/>
          <w:i/>
          <w:iCs/>
          <w:sz w:val="28"/>
          <w:szCs w:val="24"/>
          <w:lang w:eastAsia="ar-SA"/>
        </w:rPr>
        <w:t xml:space="preserve"> </w:t>
      </w:r>
      <w:r w:rsidRPr="000B7BC4">
        <w:rPr>
          <w:rFonts w:ascii="Times New Roman" w:eastAsia="Times New Roman" w:hAnsi="Times New Roman" w:cs="Times New Roman"/>
          <w:b/>
          <w:bCs/>
          <w:sz w:val="28"/>
          <w:szCs w:val="24"/>
          <w:lang w:eastAsia="ar-SA"/>
        </w:rPr>
        <w:t>учащиеся должны уметь:</w:t>
      </w:r>
    </w:p>
    <w:p w:rsidR="000B7BC4" w:rsidRPr="000B7BC4" w:rsidRDefault="000B7BC4" w:rsidP="000B7BC4">
      <w:pPr>
        <w:numPr>
          <w:ilvl w:val="0"/>
          <w:numId w:val="2"/>
        </w:numPr>
        <w:suppressAutoHyphens/>
        <w:spacing w:after="0" w:line="240" w:lineRule="auto"/>
        <w:rPr>
          <w:rFonts w:ascii="Times New Roman" w:eastAsia="Times New Roman" w:hAnsi="Times New Roman" w:cs="Times New Roman"/>
          <w:sz w:val="28"/>
          <w:szCs w:val="24"/>
          <w:lang w:eastAsia="ar-SA"/>
        </w:rPr>
      </w:pPr>
      <w:r w:rsidRPr="000B7BC4">
        <w:rPr>
          <w:rFonts w:ascii="Times New Roman" w:eastAsia="Times New Roman" w:hAnsi="Times New Roman" w:cs="Times New Roman"/>
          <w:sz w:val="28"/>
          <w:szCs w:val="24"/>
          <w:lang w:eastAsia="ar-SA"/>
        </w:rPr>
        <w:t>Передавать единство формы и декора (на доступном для данного возраста уровне);</w:t>
      </w:r>
    </w:p>
    <w:p w:rsidR="000B7BC4" w:rsidRPr="000B7BC4" w:rsidRDefault="000B7BC4" w:rsidP="000B7BC4">
      <w:pPr>
        <w:numPr>
          <w:ilvl w:val="0"/>
          <w:numId w:val="2"/>
        </w:numPr>
        <w:suppressAutoHyphens/>
        <w:spacing w:after="0" w:line="240" w:lineRule="auto"/>
        <w:rPr>
          <w:rFonts w:ascii="Times New Roman" w:eastAsia="Times New Roman" w:hAnsi="Times New Roman" w:cs="Times New Roman"/>
          <w:sz w:val="28"/>
          <w:szCs w:val="24"/>
          <w:lang w:eastAsia="ar-SA"/>
        </w:rPr>
      </w:pPr>
      <w:r w:rsidRPr="000B7BC4">
        <w:rPr>
          <w:rFonts w:ascii="Times New Roman" w:eastAsia="Times New Roman" w:hAnsi="Times New Roman" w:cs="Times New Roman"/>
          <w:sz w:val="28"/>
          <w:szCs w:val="24"/>
          <w:lang w:eastAsia="ar-SA"/>
        </w:rPr>
        <w:t>Умело выстраивать декоративные, орнаментальные композиции в традиции народного искусства на основе ритмического повтора изобразительных или геометрических элементов;</w:t>
      </w:r>
    </w:p>
    <w:p w:rsidR="000B7BC4" w:rsidRPr="000B7BC4" w:rsidRDefault="000B7BC4" w:rsidP="000B7BC4">
      <w:pPr>
        <w:numPr>
          <w:ilvl w:val="0"/>
          <w:numId w:val="3"/>
        </w:numPr>
        <w:suppressAutoHyphens/>
        <w:spacing w:after="0" w:line="240" w:lineRule="auto"/>
        <w:rPr>
          <w:rFonts w:ascii="Times New Roman" w:eastAsia="Times New Roman" w:hAnsi="Times New Roman" w:cs="Times New Roman"/>
          <w:sz w:val="28"/>
          <w:szCs w:val="24"/>
          <w:lang w:eastAsia="ar-SA"/>
        </w:rPr>
      </w:pPr>
      <w:r w:rsidRPr="000B7BC4">
        <w:rPr>
          <w:rFonts w:ascii="Times New Roman" w:eastAsia="Times New Roman" w:hAnsi="Times New Roman" w:cs="Times New Roman"/>
          <w:sz w:val="28"/>
          <w:szCs w:val="24"/>
          <w:lang w:eastAsia="ar-SA"/>
        </w:rPr>
        <w:t>Создавать собственные проекты – импровизации в русле образного языка народного искусства;</w:t>
      </w:r>
    </w:p>
    <w:p w:rsidR="000B7BC4" w:rsidRPr="000B7BC4" w:rsidRDefault="000B7BC4" w:rsidP="000B7BC4">
      <w:pPr>
        <w:numPr>
          <w:ilvl w:val="0"/>
          <w:numId w:val="3"/>
        </w:numPr>
        <w:suppressAutoHyphens/>
        <w:spacing w:after="0" w:line="240" w:lineRule="auto"/>
        <w:rPr>
          <w:rFonts w:ascii="Times New Roman" w:eastAsia="Times New Roman" w:hAnsi="Times New Roman" w:cs="Times New Roman"/>
          <w:sz w:val="28"/>
          <w:szCs w:val="24"/>
          <w:lang w:eastAsia="ar-SA"/>
        </w:rPr>
      </w:pPr>
      <w:r w:rsidRPr="000B7BC4">
        <w:rPr>
          <w:rFonts w:ascii="Times New Roman" w:eastAsia="Times New Roman" w:hAnsi="Times New Roman" w:cs="Times New Roman"/>
          <w:sz w:val="28"/>
          <w:szCs w:val="24"/>
          <w:lang w:eastAsia="ar-SA"/>
        </w:rPr>
        <w:t>Создавать проекты предметов среды, объединённых стилистикой (одежда, мебель, детали интерьера определённой эпохи);</w:t>
      </w:r>
    </w:p>
    <w:p w:rsidR="000B7BC4" w:rsidRPr="000B7BC4" w:rsidRDefault="000B7BC4" w:rsidP="000B7BC4">
      <w:pPr>
        <w:numPr>
          <w:ilvl w:val="0"/>
          <w:numId w:val="3"/>
        </w:numPr>
        <w:suppressAutoHyphens/>
        <w:spacing w:after="0" w:line="240" w:lineRule="auto"/>
        <w:rPr>
          <w:rFonts w:ascii="Times New Roman" w:eastAsia="Times New Roman" w:hAnsi="Times New Roman" w:cs="Times New Roman"/>
          <w:sz w:val="28"/>
          <w:szCs w:val="24"/>
          <w:lang w:eastAsia="ar-SA"/>
        </w:rPr>
      </w:pPr>
      <w:r w:rsidRPr="000B7BC4">
        <w:rPr>
          <w:rFonts w:ascii="Times New Roman" w:eastAsia="Times New Roman" w:hAnsi="Times New Roman" w:cs="Times New Roman"/>
          <w:sz w:val="28"/>
          <w:szCs w:val="24"/>
          <w:lang w:eastAsia="ar-SA"/>
        </w:rPr>
        <w:t>Владеть навыком работы в конкретном материале (макраме, батик, роспись и т.п.).</w:t>
      </w:r>
    </w:p>
    <w:p w:rsidR="000B7BC4" w:rsidRPr="000B7BC4" w:rsidRDefault="000B7BC4" w:rsidP="000B7BC4">
      <w:pPr>
        <w:suppressAutoHyphens/>
        <w:spacing w:after="0" w:line="240" w:lineRule="auto"/>
        <w:rPr>
          <w:rFonts w:ascii="Times New Roman" w:eastAsia="Times New Roman" w:hAnsi="Times New Roman" w:cs="Times New Roman"/>
          <w:b/>
          <w:bCs/>
          <w:sz w:val="28"/>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sz w:val="28"/>
          <w:szCs w:val="24"/>
          <w:lang w:eastAsia="ar-SA"/>
        </w:rPr>
      </w:pPr>
      <w:r w:rsidRPr="000B7BC4">
        <w:rPr>
          <w:rFonts w:ascii="Times New Roman" w:eastAsia="Times New Roman" w:hAnsi="Times New Roman" w:cs="Times New Roman"/>
          <w:b/>
          <w:bCs/>
          <w:sz w:val="28"/>
          <w:szCs w:val="24"/>
          <w:lang w:eastAsia="ar-SA"/>
        </w:rPr>
        <w:t xml:space="preserve">ЗУН </w:t>
      </w:r>
      <w:r w:rsidRPr="000B7BC4">
        <w:rPr>
          <w:rFonts w:ascii="Times New Roman" w:eastAsia="Times New Roman" w:hAnsi="Times New Roman" w:cs="Times New Roman"/>
          <w:sz w:val="28"/>
          <w:szCs w:val="24"/>
          <w:lang w:eastAsia="ar-SA"/>
        </w:rPr>
        <w:t xml:space="preserve">учащихся в 5-ом классе закрепляются и обобщаются на итоговых уроках (уроках повторения или закрепления) в конце каждой четверти и в конце года. На итоговых уроках предоставляется возможность широко сопоставить разнообразные работы, </w:t>
      </w:r>
      <w:r w:rsidRPr="000B7BC4">
        <w:rPr>
          <w:rFonts w:ascii="Times New Roman" w:eastAsia="Times New Roman" w:hAnsi="Times New Roman" w:cs="Times New Roman"/>
          <w:sz w:val="28"/>
          <w:szCs w:val="24"/>
          <w:lang w:eastAsia="ar-SA"/>
        </w:rPr>
        <w:lastRenderedPageBreak/>
        <w:t>объединённые общей темой четверти, сравнить свои работы с творчеством своих товарищей, проявить «зрительское умение», оценить художественный труд. Обобщающие уроки проходят в различных формах : беседы, отчётные выставки с обсуждением работ, игр</w:t>
      </w:r>
      <w:proofErr w:type="gramStart"/>
      <w:r w:rsidRPr="000B7BC4">
        <w:rPr>
          <w:rFonts w:ascii="Times New Roman" w:eastAsia="Times New Roman" w:hAnsi="Times New Roman" w:cs="Times New Roman"/>
          <w:sz w:val="28"/>
          <w:szCs w:val="24"/>
          <w:lang w:eastAsia="ar-SA"/>
        </w:rPr>
        <w:t>ы-</w:t>
      </w:r>
      <w:proofErr w:type="gramEnd"/>
      <w:r w:rsidRPr="000B7BC4">
        <w:rPr>
          <w:rFonts w:ascii="Times New Roman" w:eastAsia="Times New Roman" w:hAnsi="Times New Roman" w:cs="Times New Roman"/>
          <w:sz w:val="28"/>
          <w:szCs w:val="24"/>
          <w:lang w:eastAsia="ar-SA"/>
        </w:rPr>
        <w:t xml:space="preserve"> викторины, выступление поисковых групп, которые в течение четверти занимались сбором материала по теме четверти.</w:t>
      </w:r>
    </w:p>
    <w:p w:rsidR="000B7BC4" w:rsidRPr="000B7BC4" w:rsidRDefault="000B7BC4" w:rsidP="000B7BC4">
      <w:pPr>
        <w:suppressAutoHyphens/>
        <w:spacing w:after="0" w:line="240" w:lineRule="auto"/>
        <w:jc w:val="center"/>
        <w:rPr>
          <w:rFonts w:ascii="Times New Roman" w:eastAsia="Times New Roman" w:hAnsi="Times New Roman" w:cs="Times New Roman"/>
          <w:b/>
          <w:bCs/>
          <w:sz w:val="28"/>
          <w:szCs w:val="24"/>
          <w:lang w:eastAsia="ar-SA"/>
        </w:rPr>
      </w:pPr>
    </w:p>
    <w:p w:rsidR="000B7BC4" w:rsidRPr="000B7BC4" w:rsidRDefault="000B7BC4" w:rsidP="000B7BC4">
      <w:pPr>
        <w:tabs>
          <w:tab w:val="left" w:pos="-180"/>
        </w:tabs>
        <w:suppressAutoHyphens/>
        <w:spacing w:after="0" w:line="240" w:lineRule="auto"/>
        <w:ind w:right="-450"/>
        <w:jc w:val="center"/>
        <w:rPr>
          <w:rFonts w:ascii="Times New Roman" w:eastAsia="Times New Roman" w:hAnsi="Times New Roman" w:cs="Times New Roman"/>
          <w:b/>
          <w:bCs/>
          <w:sz w:val="28"/>
          <w:szCs w:val="24"/>
          <w:lang w:eastAsia="ar-SA"/>
        </w:rPr>
      </w:pPr>
    </w:p>
    <w:p w:rsidR="000B7BC4" w:rsidRPr="000B7BC4" w:rsidRDefault="000B7BC4" w:rsidP="000B7BC4">
      <w:pPr>
        <w:tabs>
          <w:tab w:val="left" w:pos="-180"/>
        </w:tabs>
        <w:suppressAutoHyphens/>
        <w:spacing w:after="0" w:line="240" w:lineRule="auto"/>
        <w:ind w:right="-450"/>
        <w:jc w:val="center"/>
        <w:rPr>
          <w:rFonts w:ascii="Times New Roman" w:eastAsia="Times New Roman" w:hAnsi="Times New Roman" w:cs="Times New Roman"/>
          <w:b/>
          <w:bCs/>
          <w:sz w:val="28"/>
          <w:szCs w:val="24"/>
          <w:lang w:eastAsia="ar-SA"/>
        </w:rPr>
      </w:pPr>
    </w:p>
    <w:p w:rsidR="000B7BC4" w:rsidRPr="000B7BC4" w:rsidRDefault="000B7BC4" w:rsidP="000B7BC4">
      <w:pPr>
        <w:tabs>
          <w:tab w:val="left" w:pos="-180"/>
        </w:tabs>
        <w:suppressAutoHyphens/>
        <w:spacing w:after="0" w:line="240" w:lineRule="auto"/>
        <w:ind w:right="-450"/>
        <w:jc w:val="center"/>
        <w:rPr>
          <w:rFonts w:ascii="Times New Roman" w:eastAsia="Times New Roman" w:hAnsi="Times New Roman" w:cs="Times New Roman"/>
          <w:b/>
          <w:bCs/>
          <w:sz w:val="28"/>
          <w:szCs w:val="24"/>
          <w:lang w:eastAsia="ar-SA"/>
        </w:rPr>
      </w:pPr>
    </w:p>
    <w:p w:rsidR="000B7BC4" w:rsidRPr="000B7BC4" w:rsidRDefault="000B7BC4" w:rsidP="000B7BC4">
      <w:pPr>
        <w:tabs>
          <w:tab w:val="left" w:pos="-180"/>
        </w:tabs>
        <w:suppressAutoHyphens/>
        <w:spacing w:after="0" w:line="240" w:lineRule="auto"/>
        <w:ind w:right="-450"/>
        <w:jc w:val="center"/>
        <w:rPr>
          <w:rFonts w:ascii="Times New Roman" w:eastAsia="Times New Roman" w:hAnsi="Times New Roman" w:cs="Times New Roman"/>
          <w:b/>
          <w:bCs/>
          <w:sz w:val="28"/>
          <w:szCs w:val="24"/>
          <w:lang w:eastAsia="ar-SA"/>
        </w:rPr>
      </w:pPr>
    </w:p>
    <w:p w:rsidR="000B7BC4" w:rsidRPr="000B7BC4" w:rsidRDefault="000B7BC4" w:rsidP="000B7BC4">
      <w:pPr>
        <w:tabs>
          <w:tab w:val="left" w:pos="-180"/>
        </w:tabs>
        <w:suppressAutoHyphens/>
        <w:spacing w:after="0" w:line="240" w:lineRule="auto"/>
        <w:ind w:right="-450"/>
        <w:jc w:val="center"/>
        <w:rPr>
          <w:rFonts w:ascii="Times New Roman" w:eastAsia="Times New Roman" w:hAnsi="Times New Roman" w:cs="Times New Roman"/>
          <w:b/>
          <w:bCs/>
          <w:sz w:val="28"/>
          <w:szCs w:val="24"/>
          <w:lang w:eastAsia="ar-SA"/>
        </w:rPr>
      </w:pPr>
    </w:p>
    <w:p w:rsidR="000B7BC4" w:rsidRPr="000B7BC4" w:rsidRDefault="000B7BC4" w:rsidP="000B7BC4">
      <w:pPr>
        <w:tabs>
          <w:tab w:val="left" w:pos="-180"/>
        </w:tabs>
        <w:suppressAutoHyphens/>
        <w:spacing w:after="0" w:line="240" w:lineRule="auto"/>
        <w:ind w:right="-450"/>
        <w:jc w:val="center"/>
        <w:rPr>
          <w:rFonts w:ascii="Times New Roman" w:eastAsia="Times New Roman" w:hAnsi="Times New Roman" w:cs="Times New Roman"/>
          <w:b/>
          <w:bCs/>
          <w:sz w:val="28"/>
          <w:szCs w:val="24"/>
          <w:lang w:eastAsia="ar-SA"/>
        </w:rPr>
      </w:pPr>
    </w:p>
    <w:p w:rsidR="000B7BC4" w:rsidRPr="000B7BC4" w:rsidRDefault="000B7BC4" w:rsidP="000B7BC4">
      <w:pPr>
        <w:tabs>
          <w:tab w:val="left" w:pos="-180"/>
        </w:tabs>
        <w:suppressAutoHyphens/>
        <w:spacing w:after="0" w:line="240" w:lineRule="auto"/>
        <w:ind w:right="-450"/>
        <w:jc w:val="center"/>
        <w:rPr>
          <w:rFonts w:ascii="Times New Roman" w:eastAsia="Times New Roman" w:hAnsi="Times New Roman" w:cs="Times New Roman"/>
          <w:b/>
          <w:bCs/>
          <w:sz w:val="28"/>
          <w:szCs w:val="24"/>
          <w:lang w:eastAsia="ar-SA"/>
        </w:rPr>
      </w:pPr>
    </w:p>
    <w:p w:rsidR="000B7BC4" w:rsidRPr="000B7BC4" w:rsidRDefault="000B7BC4" w:rsidP="000B7BC4">
      <w:pPr>
        <w:tabs>
          <w:tab w:val="left" w:pos="-180"/>
        </w:tabs>
        <w:suppressAutoHyphens/>
        <w:spacing w:after="0" w:line="240" w:lineRule="auto"/>
        <w:ind w:right="-450"/>
        <w:jc w:val="center"/>
        <w:rPr>
          <w:rFonts w:ascii="Times New Roman" w:eastAsia="Times New Roman" w:hAnsi="Times New Roman" w:cs="Times New Roman"/>
          <w:b/>
          <w:bCs/>
          <w:sz w:val="28"/>
          <w:szCs w:val="24"/>
          <w:lang w:eastAsia="ar-SA"/>
        </w:rPr>
      </w:pPr>
    </w:p>
    <w:p w:rsidR="000B7BC4" w:rsidRPr="000B7BC4" w:rsidRDefault="000B7BC4" w:rsidP="000B7BC4">
      <w:pPr>
        <w:tabs>
          <w:tab w:val="left" w:pos="-180"/>
        </w:tabs>
        <w:suppressAutoHyphens/>
        <w:spacing w:after="0" w:line="240" w:lineRule="auto"/>
        <w:ind w:right="-450"/>
        <w:jc w:val="center"/>
        <w:rPr>
          <w:rFonts w:ascii="Times New Roman" w:eastAsia="Times New Roman" w:hAnsi="Times New Roman" w:cs="Times New Roman"/>
          <w:b/>
          <w:bCs/>
          <w:sz w:val="28"/>
          <w:szCs w:val="24"/>
          <w:lang w:eastAsia="ar-SA"/>
        </w:rPr>
      </w:pPr>
    </w:p>
    <w:p w:rsidR="000B7BC4" w:rsidRPr="000B7BC4" w:rsidRDefault="000B7BC4" w:rsidP="000B7BC4">
      <w:pPr>
        <w:tabs>
          <w:tab w:val="left" w:pos="-180"/>
        </w:tabs>
        <w:suppressAutoHyphens/>
        <w:spacing w:after="0" w:line="240" w:lineRule="auto"/>
        <w:ind w:right="-450"/>
        <w:jc w:val="center"/>
        <w:rPr>
          <w:rFonts w:ascii="Times New Roman" w:eastAsia="Times New Roman" w:hAnsi="Times New Roman" w:cs="Times New Roman"/>
          <w:b/>
          <w:bCs/>
          <w:sz w:val="28"/>
          <w:szCs w:val="24"/>
          <w:lang w:eastAsia="ar-SA"/>
        </w:rPr>
      </w:pPr>
    </w:p>
    <w:p w:rsidR="000B7BC4" w:rsidRPr="000B7BC4" w:rsidRDefault="000B7BC4" w:rsidP="000B7BC4">
      <w:pPr>
        <w:tabs>
          <w:tab w:val="left" w:pos="-180"/>
        </w:tabs>
        <w:suppressAutoHyphens/>
        <w:spacing w:after="0" w:line="240" w:lineRule="auto"/>
        <w:ind w:right="-450"/>
        <w:jc w:val="center"/>
        <w:rPr>
          <w:rFonts w:ascii="Times New Roman" w:eastAsia="Times New Roman" w:hAnsi="Times New Roman" w:cs="Times New Roman"/>
          <w:b/>
          <w:bCs/>
          <w:sz w:val="28"/>
          <w:szCs w:val="24"/>
          <w:lang w:eastAsia="ar-SA"/>
        </w:rPr>
      </w:pPr>
    </w:p>
    <w:p w:rsidR="000B7BC4" w:rsidRPr="000B7BC4" w:rsidRDefault="000B7BC4" w:rsidP="000B7BC4">
      <w:pPr>
        <w:tabs>
          <w:tab w:val="left" w:pos="-180"/>
        </w:tabs>
        <w:suppressAutoHyphens/>
        <w:spacing w:after="0" w:line="240" w:lineRule="auto"/>
        <w:ind w:right="-450"/>
        <w:jc w:val="center"/>
        <w:rPr>
          <w:rFonts w:ascii="Times New Roman" w:eastAsia="Times New Roman" w:hAnsi="Times New Roman" w:cs="Times New Roman"/>
          <w:b/>
          <w:bCs/>
          <w:sz w:val="28"/>
          <w:szCs w:val="24"/>
          <w:lang w:eastAsia="ar-SA"/>
        </w:rPr>
      </w:pPr>
    </w:p>
    <w:p w:rsidR="000B7BC4" w:rsidRPr="000B7BC4" w:rsidRDefault="000B7BC4" w:rsidP="000B7BC4">
      <w:pPr>
        <w:tabs>
          <w:tab w:val="left" w:pos="-180"/>
        </w:tabs>
        <w:suppressAutoHyphens/>
        <w:spacing w:after="0" w:line="240" w:lineRule="auto"/>
        <w:ind w:right="-450"/>
        <w:jc w:val="center"/>
        <w:rPr>
          <w:rFonts w:ascii="Times New Roman" w:eastAsia="Times New Roman" w:hAnsi="Times New Roman" w:cs="Times New Roman"/>
          <w:b/>
          <w:bCs/>
          <w:sz w:val="28"/>
          <w:szCs w:val="24"/>
          <w:lang w:eastAsia="ar-SA"/>
        </w:rPr>
      </w:pPr>
    </w:p>
    <w:p w:rsidR="000B7BC4" w:rsidRPr="000B7BC4" w:rsidRDefault="000B7BC4" w:rsidP="000B7BC4">
      <w:pPr>
        <w:tabs>
          <w:tab w:val="left" w:pos="-180"/>
        </w:tabs>
        <w:suppressAutoHyphens/>
        <w:spacing w:after="0" w:line="240" w:lineRule="auto"/>
        <w:ind w:right="-450"/>
        <w:jc w:val="center"/>
        <w:rPr>
          <w:rFonts w:ascii="Times New Roman" w:eastAsia="Times New Roman" w:hAnsi="Times New Roman" w:cs="Times New Roman"/>
          <w:b/>
          <w:bCs/>
          <w:sz w:val="28"/>
          <w:szCs w:val="24"/>
          <w:lang w:eastAsia="ar-SA"/>
        </w:rPr>
      </w:pPr>
    </w:p>
    <w:p w:rsidR="000B7BC4" w:rsidRPr="000B7BC4" w:rsidRDefault="000B7BC4" w:rsidP="000B7BC4">
      <w:pPr>
        <w:tabs>
          <w:tab w:val="left" w:pos="-180"/>
        </w:tabs>
        <w:suppressAutoHyphens/>
        <w:spacing w:after="0" w:line="240" w:lineRule="auto"/>
        <w:ind w:right="-450"/>
        <w:rPr>
          <w:rFonts w:ascii="Times New Roman" w:eastAsia="Times New Roman" w:hAnsi="Times New Roman" w:cs="Times New Roman"/>
          <w:b/>
          <w:bCs/>
          <w:sz w:val="28"/>
          <w:szCs w:val="24"/>
          <w:lang w:eastAsia="ar-SA"/>
        </w:rPr>
      </w:pPr>
    </w:p>
    <w:p w:rsidR="000B7BC4" w:rsidRPr="000B7BC4" w:rsidRDefault="000B7BC4" w:rsidP="000B7BC4">
      <w:pPr>
        <w:tabs>
          <w:tab w:val="left" w:pos="-180"/>
        </w:tabs>
        <w:suppressAutoHyphens/>
        <w:spacing w:after="0" w:line="240" w:lineRule="auto"/>
        <w:ind w:right="-450"/>
        <w:rPr>
          <w:rFonts w:ascii="Times New Roman" w:eastAsia="Times New Roman" w:hAnsi="Times New Roman" w:cs="Times New Roman"/>
          <w:b/>
          <w:bCs/>
          <w:sz w:val="28"/>
          <w:szCs w:val="24"/>
          <w:lang w:eastAsia="ar-SA"/>
        </w:rPr>
      </w:pPr>
    </w:p>
    <w:p w:rsidR="000B7BC4" w:rsidRPr="000B7BC4" w:rsidRDefault="000B7BC4" w:rsidP="000B7BC4">
      <w:pPr>
        <w:tabs>
          <w:tab w:val="left" w:pos="-180"/>
        </w:tabs>
        <w:suppressAutoHyphens/>
        <w:spacing w:after="0" w:line="240" w:lineRule="auto"/>
        <w:ind w:right="-450"/>
        <w:rPr>
          <w:rFonts w:ascii="Times New Roman" w:eastAsia="Times New Roman" w:hAnsi="Times New Roman" w:cs="Times New Roman"/>
          <w:b/>
          <w:bCs/>
          <w:sz w:val="28"/>
          <w:szCs w:val="24"/>
          <w:lang w:eastAsia="ar-SA"/>
        </w:rPr>
      </w:pPr>
    </w:p>
    <w:p w:rsidR="000B7BC4" w:rsidRPr="000B7BC4" w:rsidRDefault="000B7BC4" w:rsidP="000B7BC4">
      <w:pPr>
        <w:tabs>
          <w:tab w:val="left" w:pos="-180"/>
        </w:tabs>
        <w:suppressAutoHyphens/>
        <w:spacing w:after="0" w:line="240" w:lineRule="auto"/>
        <w:ind w:right="-450"/>
        <w:rPr>
          <w:rFonts w:ascii="Times New Roman" w:eastAsia="Times New Roman" w:hAnsi="Times New Roman" w:cs="Times New Roman"/>
          <w:b/>
          <w:bCs/>
          <w:sz w:val="28"/>
          <w:szCs w:val="24"/>
          <w:lang w:eastAsia="ar-SA"/>
        </w:rPr>
      </w:pPr>
    </w:p>
    <w:p w:rsidR="000B7BC4" w:rsidRPr="000B7BC4" w:rsidRDefault="000B7BC4" w:rsidP="000B7BC4">
      <w:pPr>
        <w:tabs>
          <w:tab w:val="left" w:pos="-180"/>
        </w:tabs>
        <w:suppressAutoHyphens/>
        <w:spacing w:after="0" w:line="240" w:lineRule="auto"/>
        <w:ind w:right="-450"/>
        <w:jc w:val="center"/>
        <w:rPr>
          <w:rFonts w:ascii="Times New Roman" w:eastAsia="Times New Roman" w:hAnsi="Times New Roman" w:cs="Times New Roman"/>
          <w:b/>
          <w:bCs/>
          <w:sz w:val="28"/>
          <w:szCs w:val="24"/>
          <w:lang w:eastAsia="ar-SA"/>
        </w:rPr>
      </w:pPr>
    </w:p>
    <w:p w:rsidR="000B7BC4" w:rsidRPr="000B7BC4" w:rsidRDefault="000B7BC4" w:rsidP="000B7BC4">
      <w:pPr>
        <w:tabs>
          <w:tab w:val="left" w:pos="-180"/>
        </w:tabs>
        <w:suppressAutoHyphens/>
        <w:spacing w:after="0" w:line="240" w:lineRule="auto"/>
        <w:ind w:right="-450"/>
        <w:jc w:val="center"/>
        <w:rPr>
          <w:rFonts w:ascii="Times New Roman" w:eastAsia="Times New Roman" w:hAnsi="Times New Roman" w:cs="Times New Roman"/>
          <w:b/>
          <w:bCs/>
          <w:sz w:val="28"/>
          <w:szCs w:val="24"/>
          <w:lang w:eastAsia="ar-SA"/>
        </w:rPr>
      </w:pPr>
    </w:p>
    <w:p w:rsidR="000B7BC4" w:rsidRPr="000B7BC4" w:rsidRDefault="000B7BC4" w:rsidP="000B7BC4">
      <w:pPr>
        <w:tabs>
          <w:tab w:val="left" w:pos="-180"/>
        </w:tabs>
        <w:suppressAutoHyphens/>
        <w:spacing w:after="0" w:line="240" w:lineRule="auto"/>
        <w:ind w:right="-450"/>
        <w:jc w:val="center"/>
        <w:rPr>
          <w:rFonts w:ascii="Times New Roman" w:eastAsia="Times New Roman" w:hAnsi="Times New Roman" w:cs="Times New Roman"/>
          <w:b/>
          <w:bCs/>
          <w:sz w:val="28"/>
          <w:szCs w:val="24"/>
          <w:lang w:eastAsia="ar-SA"/>
        </w:rPr>
      </w:pPr>
    </w:p>
    <w:p w:rsidR="000B7BC4" w:rsidRPr="000B7BC4" w:rsidRDefault="000B7BC4" w:rsidP="000B7BC4">
      <w:pPr>
        <w:tabs>
          <w:tab w:val="left" w:pos="-180"/>
        </w:tabs>
        <w:suppressAutoHyphens/>
        <w:spacing w:after="0" w:line="240" w:lineRule="auto"/>
        <w:ind w:right="-450"/>
        <w:jc w:val="center"/>
        <w:rPr>
          <w:rFonts w:ascii="Times New Roman" w:eastAsia="Times New Roman" w:hAnsi="Times New Roman" w:cs="Times New Roman"/>
          <w:b/>
          <w:bCs/>
          <w:sz w:val="28"/>
          <w:szCs w:val="24"/>
          <w:lang w:eastAsia="ar-SA"/>
        </w:rPr>
      </w:pPr>
    </w:p>
    <w:p w:rsidR="000B7BC4" w:rsidRPr="000B7BC4" w:rsidRDefault="000B7BC4" w:rsidP="000B7BC4">
      <w:pPr>
        <w:tabs>
          <w:tab w:val="left" w:pos="-180"/>
        </w:tabs>
        <w:suppressAutoHyphens/>
        <w:spacing w:after="0" w:line="240" w:lineRule="auto"/>
        <w:ind w:right="-450"/>
        <w:jc w:val="center"/>
        <w:rPr>
          <w:rFonts w:ascii="Times New Roman" w:eastAsia="Times New Roman" w:hAnsi="Times New Roman" w:cs="Times New Roman"/>
          <w:b/>
          <w:bCs/>
          <w:sz w:val="28"/>
          <w:szCs w:val="24"/>
          <w:lang w:eastAsia="ar-SA"/>
        </w:rPr>
      </w:pPr>
    </w:p>
    <w:p w:rsidR="000B7BC4" w:rsidRPr="000B7BC4" w:rsidRDefault="000B7BC4" w:rsidP="000B7BC4">
      <w:pPr>
        <w:tabs>
          <w:tab w:val="left" w:pos="-180"/>
        </w:tabs>
        <w:suppressAutoHyphens/>
        <w:spacing w:after="0" w:line="240" w:lineRule="auto"/>
        <w:ind w:right="-185"/>
        <w:jc w:val="center"/>
        <w:rPr>
          <w:rFonts w:ascii="Times New Roman" w:eastAsia="Times New Roman" w:hAnsi="Times New Roman" w:cs="Times New Roman"/>
          <w:b/>
          <w:bCs/>
          <w:sz w:val="28"/>
          <w:szCs w:val="24"/>
          <w:lang w:eastAsia="ar-SA"/>
        </w:rPr>
      </w:pPr>
    </w:p>
    <w:p w:rsidR="000B7BC4" w:rsidRPr="000B7BC4" w:rsidRDefault="000B7BC4" w:rsidP="000B7BC4">
      <w:pPr>
        <w:tabs>
          <w:tab w:val="left" w:pos="-180"/>
        </w:tabs>
        <w:suppressAutoHyphens/>
        <w:spacing w:after="0" w:line="240" w:lineRule="auto"/>
        <w:ind w:right="-185"/>
        <w:jc w:val="center"/>
        <w:rPr>
          <w:rFonts w:ascii="Times New Roman" w:eastAsia="Times New Roman" w:hAnsi="Times New Roman" w:cs="Times New Roman"/>
          <w:b/>
          <w:bCs/>
          <w:sz w:val="28"/>
          <w:szCs w:val="24"/>
          <w:lang w:eastAsia="ar-SA"/>
        </w:rPr>
      </w:pPr>
    </w:p>
    <w:p w:rsidR="000B7BC4" w:rsidRDefault="000B7BC4" w:rsidP="000B7BC4">
      <w:pPr>
        <w:tabs>
          <w:tab w:val="left" w:pos="-180"/>
        </w:tabs>
        <w:suppressAutoHyphens/>
        <w:spacing w:after="0" w:line="240" w:lineRule="auto"/>
        <w:ind w:right="-185"/>
        <w:jc w:val="center"/>
        <w:rPr>
          <w:rFonts w:ascii="Times New Roman" w:eastAsia="Times New Roman" w:hAnsi="Times New Roman" w:cs="Times New Roman"/>
          <w:b/>
          <w:bCs/>
          <w:sz w:val="28"/>
          <w:szCs w:val="24"/>
          <w:lang w:eastAsia="ar-SA"/>
        </w:rPr>
      </w:pPr>
    </w:p>
    <w:p w:rsidR="000B7BC4" w:rsidRDefault="000B7BC4" w:rsidP="000B7BC4">
      <w:pPr>
        <w:tabs>
          <w:tab w:val="left" w:pos="-180"/>
        </w:tabs>
        <w:suppressAutoHyphens/>
        <w:spacing w:after="0" w:line="240" w:lineRule="auto"/>
        <w:ind w:right="-185"/>
        <w:jc w:val="center"/>
        <w:rPr>
          <w:rFonts w:ascii="Times New Roman" w:eastAsia="Times New Roman" w:hAnsi="Times New Roman" w:cs="Times New Roman"/>
          <w:b/>
          <w:bCs/>
          <w:sz w:val="28"/>
          <w:szCs w:val="24"/>
          <w:lang w:eastAsia="ar-SA"/>
        </w:rPr>
      </w:pPr>
    </w:p>
    <w:p w:rsidR="000B7BC4" w:rsidRDefault="000B7BC4" w:rsidP="000B7BC4">
      <w:pPr>
        <w:tabs>
          <w:tab w:val="left" w:pos="-180"/>
        </w:tabs>
        <w:suppressAutoHyphens/>
        <w:spacing w:after="0" w:line="240" w:lineRule="auto"/>
        <w:ind w:right="-185"/>
        <w:jc w:val="center"/>
        <w:rPr>
          <w:rFonts w:ascii="Times New Roman" w:eastAsia="Times New Roman" w:hAnsi="Times New Roman" w:cs="Times New Roman"/>
          <w:b/>
          <w:bCs/>
          <w:sz w:val="28"/>
          <w:szCs w:val="24"/>
          <w:lang w:eastAsia="ar-SA"/>
        </w:rPr>
      </w:pPr>
    </w:p>
    <w:p w:rsidR="000B7BC4" w:rsidRPr="000B7BC4" w:rsidRDefault="000B7BC4" w:rsidP="000B7BC4">
      <w:pPr>
        <w:tabs>
          <w:tab w:val="left" w:pos="-180"/>
        </w:tabs>
        <w:suppressAutoHyphens/>
        <w:spacing w:after="0" w:line="240" w:lineRule="auto"/>
        <w:ind w:right="-185"/>
        <w:jc w:val="center"/>
        <w:rPr>
          <w:rFonts w:ascii="Times New Roman" w:eastAsia="Times New Roman" w:hAnsi="Times New Roman" w:cs="Times New Roman"/>
          <w:b/>
          <w:bCs/>
          <w:sz w:val="28"/>
          <w:szCs w:val="24"/>
          <w:lang w:eastAsia="ar-SA"/>
        </w:rPr>
      </w:pPr>
      <w:r w:rsidRPr="000B7BC4">
        <w:rPr>
          <w:rFonts w:ascii="Times New Roman" w:eastAsia="Times New Roman" w:hAnsi="Times New Roman" w:cs="Times New Roman"/>
          <w:b/>
          <w:bCs/>
          <w:sz w:val="28"/>
          <w:szCs w:val="24"/>
          <w:lang w:eastAsia="ar-SA"/>
        </w:rPr>
        <w:lastRenderedPageBreak/>
        <w:t>5 класс</w:t>
      </w:r>
    </w:p>
    <w:p w:rsidR="000B7BC4" w:rsidRPr="000B7BC4" w:rsidRDefault="000B7BC4" w:rsidP="000B7BC4">
      <w:pPr>
        <w:suppressAutoHyphens/>
        <w:spacing w:after="0" w:line="240" w:lineRule="auto"/>
        <w:jc w:val="center"/>
        <w:rPr>
          <w:rFonts w:ascii="Times New Roman" w:eastAsia="Times New Roman" w:hAnsi="Times New Roman" w:cs="Times New Roman"/>
          <w:b/>
          <w:bCs/>
          <w:sz w:val="20"/>
          <w:szCs w:val="20"/>
          <w:lang w:eastAsia="ar-SA"/>
        </w:rPr>
      </w:pPr>
    </w:p>
    <w:tbl>
      <w:tblPr>
        <w:tblW w:w="15843" w:type="dxa"/>
        <w:tblInd w:w="108" w:type="dxa"/>
        <w:tblLayout w:type="fixed"/>
        <w:tblLook w:val="0000" w:firstRow="0" w:lastRow="0" w:firstColumn="0" w:lastColumn="0" w:noHBand="0" w:noVBand="0"/>
      </w:tblPr>
      <w:tblGrid>
        <w:gridCol w:w="614"/>
        <w:gridCol w:w="1864"/>
        <w:gridCol w:w="905"/>
        <w:gridCol w:w="920"/>
        <w:gridCol w:w="20"/>
        <w:gridCol w:w="20"/>
        <w:gridCol w:w="20"/>
        <w:gridCol w:w="20"/>
        <w:gridCol w:w="20"/>
        <w:gridCol w:w="1098"/>
        <w:gridCol w:w="15"/>
        <w:gridCol w:w="9"/>
        <w:gridCol w:w="2811"/>
        <w:gridCol w:w="12"/>
        <w:gridCol w:w="9"/>
        <w:gridCol w:w="1682"/>
        <w:gridCol w:w="8"/>
        <w:gridCol w:w="9"/>
        <w:gridCol w:w="1690"/>
        <w:gridCol w:w="9"/>
        <w:gridCol w:w="128"/>
        <w:gridCol w:w="1571"/>
        <w:gridCol w:w="2139"/>
        <w:gridCol w:w="25"/>
        <w:gridCol w:w="40"/>
        <w:gridCol w:w="65"/>
        <w:gridCol w:w="60"/>
        <w:gridCol w:w="40"/>
        <w:gridCol w:w="20"/>
      </w:tblGrid>
      <w:tr w:rsidR="000B7BC4" w:rsidRPr="000B7BC4" w:rsidTr="00087273">
        <w:trPr>
          <w:gridAfter w:val="6"/>
          <w:wAfter w:w="250" w:type="dxa"/>
          <w:trHeight w:val="480"/>
        </w:trPr>
        <w:tc>
          <w:tcPr>
            <w:tcW w:w="614" w:type="dxa"/>
            <w:vMerge w:val="restart"/>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
                <w:bCs/>
                <w:color w:val="000000"/>
                <w:sz w:val="24"/>
                <w:szCs w:val="24"/>
                <w:lang w:eastAsia="ar-SA"/>
              </w:rPr>
            </w:pPr>
            <w:r w:rsidRPr="000B7BC4">
              <w:rPr>
                <w:rFonts w:ascii="Times New Roman" w:eastAsia="Times New Roman" w:hAnsi="Times New Roman" w:cs="Times New Roman"/>
                <w:b/>
                <w:bCs/>
                <w:color w:val="000000"/>
                <w:sz w:val="24"/>
                <w:szCs w:val="24"/>
                <w:lang w:eastAsia="ar-SA"/>
              </w:rPr>
              <w:t>№</w:t>
            </w:r>
          </w:p>
          <w:p w:rsidR="000B7BC4" w:rsidRPr="000B7BC4" w:rsidRDefault="000B7BC4" w:rsidP="000B7BC4">
            <w:pPr>
              <w:suppressAutoHyphens/>
              <w:spacing w:after="0" w:line="240" w:lineRule="auto"/>
              <w:jc w:val="center"/>
              <w:rPr>
                <w:rFonts w:ascii="Times New Roman" w:eastAsia="Times New Roman" w:hAnsi="Times New Roman" w:cs="Times New Roman"/>
                <w:b/>
                <w:bCs/>
                <w:color w:val="000000"/>
                <w:sz w:val="24"/>
                <w:szCs w:val="24"/>
                <w:lang w:eastAsia="ar-SA"/>
              </w:rPr>
            </w:pPr>
            <w:proofErr w:type="gramStart"/>
            <w:r w:rsidRPr="000B7BC4">
              <w:rPr>
                <w:rFonts w:ascii="Times New Roman" w:eastAsia="Times New Roman" w:hAnsi="Times New Roman" w:cs="Times New Roman"/>
                <w:b/>
                <w:bCs/>
                <w:color w:val="000000"/>
                <w:sz w:val="24"/>
                <w:szCs w:val="24"/>
                <w:lang w:eastAsia="ar-SA"/>
              </w:rPr>
              <w:t>п</w:t>
            </w:r>
            <w:proofErr w:type="gramEnd"/>
            <w:r w:rsidRPr="000B7BC4">
              <w:rPr>
                <w:rFonts w:ascii="Times New Roman" w:eastAsia="Times New Roman" w:hAnsi="Times New Roman" w:cs="Times New Roman"/>
                <w:b/>
                <w:bCs/>
                <w:color w:val="000000"/>
                <w:sz w:val="24"/>
                <w:szCs w:val="24"/>
                <w:lang w:eastAsia="ar-SA"/>
              </w:rPr>
              <w:t>/п</w:t>
            </w:r>
          </w:p>
        </w:tc>
        <w:tc>
          <w:tcPr>
            <w:tcW w:w="1864" w:type="dxa"/>
            <w:vMerge w:val="restart"/>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
                <w:bCs/>
                <w:color w:val="000000"/>
                <w:sz w:val="24"/>
                <w:szCs w:val="24"/>
                <w:u w:val="single"/>
                <w:lang w:eastAsia="ar-SA"/>
              </w:rPr>
            </w:pPr>
            <w:r w:rsidRPr="000B7BC4">
              <w:rPr>
                <w:rFonts w:ascii="Times New Roman" w:eastAsia="Times New Roman" w:hAnsi="Times New Roman" w:cs="Times New Roman"/>
                <w:b/>
                <w:bCs/>
                <w:color w:val="000000"/>
                <w:sz w:val="24"/>
                <w:szCs w:val="24"/>
                <w:u w:val="single"/>
                <w:lang w:eastAsia="ar-SA"/>
              </w:rPr>
              <w:t>Тема раздела.</w:t>
            </w:r>
          </w:p>
          <w:p w:rsidR="000B7BC4" w:rsidRPr="000B7BC4" w:rsidRDefault="000B7BC4" w:rsidP="000B7BC4">
            <w:pPr>
              <w:suppressAutoHyphens/>
              <w:spacing w:after="0" w:line="240" w:lineRule="auto"/>
              <w:jc w:val="center"/>
              <w:rPr>
                <w:rFonts w:ascii="Times New Roman" w:eastAsia="Times New Roman" w:hAnsi="Times New Roman" w:cs="Times New Roman"/>
                <w:b/>
                <w:bCs/>
                <w:color w:val="000000"/>
                <w:sz w:val="24"/>
                <w:szCs w:val="24"/>
                <w:u w:val="single"/>
                <w:lang w:eastAsia="ar-SA"/>
              </w:rPr>
            </w:pPr>
            <w:r w:rsidRPr="000B7BC4">
              <w:rPr>
                <w:rFonts w:ascii="Times New Roman" w:eastAsia="Times New Roman" w:hAnsi="Times New Roman" w:cs="Times New Roman"/>
                <w:b/>
                <w:bCs/>
                <w:color w:val="000000"/>
                <w:sz w:val="24"/>
                <w:szCs w:val="24"/>
                <w:u w:val="single"/>
                <w:lang w:eastAsia="ar-SA"/>
              </w:rPr>
              <w:t>Тема урока.</w:t>
            </w:r>
          </w:p>
          <w:p w:rsidR="000B7BC4" w:rsidRPr="000B7BC4" w:rsidRDefault="000B7BC4" w:rsidP="000B7BC4">
            <w:pPr>
              <w:suppressAutoHyphens/>
              <w:spacing w:after="0" w:line="240" w:lineRule="auto"/>
              <w:jc w:val="center"/>
              <w:rPr>
                <w:rFonts w:ascii="Times New Roman" w:eastAsia="Times New Roman" w:hAnsi="Times New Roman" w:cs="Times New Roman"/>
                <w:b/>
                <w:bCs/>
                <w:color w:val="000000"/>
                <w:sz w:val="24"/>
                <w:szCs w:val="24"/>
                <w:u w:val="single"/>
                <w:lang w:eastAsia="ar-SA"/>
              </w:rPr>
            </w:pPr>
            <w:r w:rsidRPr="000B7BC4">
              <w:rPr>
                <w:rFonts w:ascii="Times New Roman" w:eastAsia="Times New Roman" w:hAnsi="Times New Roman" w:cs="Times New Roman"/>
                <w:b/>
                <w:bCs/>
                <w:color w:val="000000"/>
                <w:sz w:val="24"/>
                <w:szCs w:val="24"/>
                <w:u w:val="single"/>
                <w:lang w:eastAsia="ar-SA"/>
              </w:rPr>
              <w:t>Форма урока</w:t>
            </w:r>
          </w:p>
        </w:tc>
        <w:tc>
          <w:tcPr>
            <w:tcW w:w="905" w:type="dxa"/>
            <w:vMerge w:val="restart"/>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
                <w:bCs/>
                <w:color w:val="000000"/>
                <w:sz w:val="24"/>
                <w:szCs w:val="24"/>
                <w:lang w:eastAsia="ar-SA"/>
              </w:rPr>
            </w:pPr>
            <w:r w:rsidRPr="000B7BC4">
              <w:rPr>
                <w:rFonts w:ascii="Times New Roman" w:eastAsia="Times New Roman" w:hAnsi="Times New Roman" w:cs="Times New Roman"/>
                <w:b/>
                <w:bCs/>
                <w:color w:val="000000"/>
                <w:sz w:val="24"/>
                <w:szCs w:val="24"/>
                <w:lang w:eastAsia="ar-SA"/>
              </w:rPr>
              <w:t>Кол-во часов.</w:t>
            </w:r>
          </w:p>
        </w:tc>
        <w:tc>
          <w:tcPr>
            <w:tcW w:w="2118" w:type="dxa"/>
            <w:gridSpan w:val="7"/>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
                <w:bCs/>
                <w:color w:val="000000"/>
                <w:sz w:val="24"/>
                <w:szCs w:val="24"/>
                <w:lang w:eastAsia="ar-SA"/>
              </w:rPr>
            </w:pPr>
            <w:r w:rsidRPr="000B7BC4">
              <w:rPr>
                <w:rFonts w:ascii="Times New Roman" w:eastAsia="Times New Roman" w:hAnsi="Times New Roman" w:cs="Times New Roman"/>
                <w:b/>
                <w:bCs/>
                <w:color w:val="000000"/>
                <w:sz w:val="24"/>
                <w:szCs w:val="24"/>
                <w:lang w:eastAsia="ar-SA"/>
              </w:rPr>
              <w:t xml:space="preserve">Сроки </w:t>
            </w:r>
          </w:p>
        </w:tc>
        <w:tc>
          <w:tcPr>
            <w:tcW w:w="2835" w:type="dxa"/>
            <w:gridSpan w:val="3"/>
            <w:vMerge w:val="restart"/>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
                <w:bCs/>
                <w:color w:val="000000"/>
                <w:sz w:val="24"/>
                <w:szCs w:val="24"/>
                <w:lang w:eastAsia="ar-SA"/>
              </w:rPr>
            </w:pPr>
            <w:r w:rsidRPr="000B7BC4">
              <w:rPr>
                <w:rFonts w:ascii="Times New Roman" w:eastAsia="Times New Roman" w:hAnsi="Times New Roman" w:cs="Times New Roman"/>
                <w:b/>
                <w:bCs/>
                <w:color w:val="000000"/>
                <w:sz w:val="24"/>
                <w:szCs w:val="24"/>
                <w:lang w:eastAsia="ar-SA"/>
              </w:rPr>
              <w:t xml:space="preserve">Содержание </w:t>
            </w:r>
          </w:p>
        </w:tc>
        <w:tc>
          <w:tcPr>
            <w:tcW w:w="1703" w:type="dxa"/>
            <w:gridSpan w:val="3"/>
            <w:vMerge w:val="restart"/>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
                <w:bCs/>
                <w:color w:val="000000"/>
                <w:sz w:val="24"/>
                <w:szCs w:val="24"/>
                <w:lang w:eastAsia="ar-SA"/>
              </w:rPr>
            </w:pPr>
            <w:r w:rsidRPr="000B7BC4">
              <w:rPr>
                <w:rFonts w:ascii="Times New Roman" w:eastAsia="Times New Roman" w:hAnsi="Times New Roman" w:cs="Times New Roman"/>
                <w:b/>
                <w:bCs/>
                <w:color w:val="000000"/>
                <w:sz w:val="24"/>
                <w:szCs w:val="24"/>
                <w:lang w:eastAsia="ar-SA"/>
              </w:rPr>
              <w:t>Контрольные параметры</w:t>
            </w:r>
          </w:p>
        </w:tc>
        <w:tc>
          <w:tcPr>
            <w:tcW w:w="1707" w:type="dxa"/>
            <w:gridSpan w:val="3"/>
            <w:vMerge w:val="restart"/>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
                <w:bCs/>
                <w:color w:val="000000"/>
                <w:sz w:val="24"/>
                <w:szCs w:val="24"/>
                <w:lang w:eastAsia="ar-SA"/>
              </w:rPr>
            </w:pPr>
            <w:r w:rsidRPr="000B7BC4">
              <w:rPr>
                <w:rFonts w:ascii="Times New Roman" w:eastAsia="Times New Roman" w:hAnsi="Times New Roman" w:cs="Times New Roman"/>
                <w:b/>
                <w:bCs/>
                <w:color w:val="000000"/>
                <w:sz w:val="24"/>
                <w:szCs w:val="24"/>
                <w:lang w:eastAsia="ar-SA"/>
              </w:rPr>
              <w:t xml:space="preserve">УМК </w:t>
            </w:r>
          </w:p>
          <w:p w:rsidR="000B7BC4" w:rsidRPr="000B7BC4" w:rsidRDefault="000B7BC4" w:rsidP="000B7BC4">
            <w:pPr>
              <w:suppressAutoHyphens/>
              <w:spacing w:after="0" w:line="240" w:lineRule="auto"/>
              <w:jc w:val="center"/>
              <w:rPr>
                <w:rFonts w:ascii="Times New Roman" w:eastAsia="Times New Roman" w:hAnsi="Times New Roman" w:cs="Times New Roman"/>
                <w:b/>
                <w:bCs/>
                <w:color w:val="000000"/>
                <w:sz w:val="24"/>
                <w:szCs w:val="24"/>
                <w:lang w:eastAsia="ar-SA"/>
              </w:rPr>
            </w:pPr>
            <w:r w:rsidRPr="000B7BC4">
              <w:rPr>
                <w:rFonts w:ascii="Times New Roman" w:eastAsia="Times New Roman" w:hAnsi="Times New Roman" w:cs="Times New Roman"/>
                <w:b/>
                <w:bCs/>
                <w:color w:val="000000"/>
                <w:sz w:val="24"/>
                <w:szCs w:val="24"/>
                <w:lang w:eastAsia="ar-SA"/>
              </w:rPr>
              <w:t>(включая ИКТ)</w:t>
            </w:r>
          </w:p>
        </w:tc>
        <w:tc>
          <w:tcPr>
            <w:tcW w:w="1708" w:type="dxa"/>
            <w:gridSpan w:val="3"/>
            <w:vMerge w:val="restart"/>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
                <w:bCs/>
                <w:color w:val="000000"/>
                <w:sz w:val="24"/>
                <w:szCs w:val="24"/>
                <w:lang w:eastAsia="ar-SA"/>
              </w:rPr>
            </w:pPr>
            <w:r w:rsidRPr="000B7BC4">
              <w:rPr>
                <w:rFonts w:ascii="Times New Roman" w:eastAsia="Times New Roman" w:hAnsi="Times New Roman" w:cs="Times New Roman"/>
                <w:b/>
                <w:bCs/>
                <w:color w:val="000000"/>
                <w:sz w:val="24"/>
                <w:szCs w:val="24"/>
                <w:lang w:eastAsia="ar-SA"/>
              </w:rPr>
              <w:t xml:space="preserve">Повторение </w:t>
            </w:r>
          </w:p>
          <w:p w:rsidR="000B7BC4" w:rsidRPr="000B7BC4" w:rsidRDefault="000B7BC4" w:rsidP="000B7BC4">
            <w:pPr>
              <w:suppressAutoHyphens/>
              <w:spacing w:after="0" w:line="240" w:lineRule="auto"/>
              <w:jc w:val="center"/>
              <w:rPr>
                <w:rFonts w:ascii="Times New Roman" w:eastAsia="Times New Roman" w:hAnsi="Times New Roman" w:cs="Times New Roman"/>
                <w:b/>
                <w:bCs/>
                <w:color w:val="000000"/>
                <w:sz w:val="24"/>
                <w:szCs w:val="24"/>
                <w:lang w:eastAsia="ar-SA"/>
              </w:rPr>
            </w:pPr>
          </w:p>
        </w:tc>
        <w:tc>
          <w:tcPr>
            <w:tcW w:w="2139" w:type="dxa"/>
            <w:vMerge w:val="restart"/>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
                <w:bCs/>
                <w:color w:val="000000"/>
                <w:sz w:val="24"/>
                <w:szCs w:val="24"/>
                <w:lang w:eastAsia="ar-SA"/>
              </w:rPr>
            </w:pPr>
            <w:r w:rsidRPr="000B7BC4">
              <w:rPr>
                <w:rFonts w:ascii="Times New Roman" w:eastAsia="Times New Roman" w:hAnsi="Times New Roman" w:cs="Times New Roman"/>
                <w:b/>
                <w:bCs/>
                <w:color w:val="000000"/>
                <w:sz w:val="24"/>
                <w:szCs w:val="24"/>
                <w:lang w:eastAsia="ar-SA"/>
              </w:rPr>
              <w:t>Домашнее задание</w:t>
            </w:r>
          </w:p>
          <w:p w:rsidR="000B7BC4" w:rsidRPr="000B7BC4" w:rsidRDefault="000B7BC4" w:rsidP="000B7BC4">
            <w:pPr>
              <w:suppressAutoHyphens/>
              <w:spacing w:after="0" w:line="240" w:lineRule="auto"/>
              <w:jc w:val="center"/>
              <w:rPr>
                <w:rFonts w:ascii="Times New Roman" w:eastAsia="Times New Roman" w:hAnsi="Times New Roman" w:cs="Times New Roman"/>
                <w:b/>
                <w:bCs/>
                <w:color w:val="000000"/>
                <w:sz w:val="24"/>
                <w:szCs w:val="24"/>
                <w:lang w:eastAsia="ar-SA"/>
              </w:rPr>
            </w:pPr>
            <w:r w:rsidRPr="000B7BC4">
              <w:rPr>
                <w:rFonts w:ascii="Times New Roman" w:eastAsia="Times New Roman" w:hAnsi="Times New Roman" w:cs="Times New Roman"/>
                <w:b/>
                <w:bCs/>
                <w:color w:val="000000"/>
                <w:sz w:val="24"/>
                <w:szCs w:val="24"/>
                <w:lang w:eastAsia="ar-SA"/>
              </w:rPr>
              <w:t>Проектная деятельность</w:t>
            </w:r>
          </w:p>
        </w:tc>
      </w:tr>
      <w:tr w:rsidR="000B7BC4" w:rsidRPr="000B7BC4" w:rsidTr="00087273">
        <w:trPr>
          <w:gridAfter w:val="6"/>
          <w:wAfter w:w="250" w:type="dxa"/>
          <w:trHeight w:val="420"/>
        </w:trPr>
        <w:tc>
          <w:tcPr>
            <w:tcW w:w="614" w:type="dxa"/>
            <w:vMerge/>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tc>
        <w:tc>
          <w:tcPr>
            <w:tcW w:w="1864" w:type="dxa"/>
            <w:vMerge/>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u w:val="single"/>
                <w:lang w:eastAsia="ar-SA"/>
              </w:rPr>
            </w:pPr>
          </w:p>
        </w:tc>
        <w:tc>
          <w:tcPr>
            <w:tcW w:w="905" w:type="dxa"/>
            <w:vMerge/>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tc>
        <w:tc>
          <w:tcPr>
            <w:tcW w:w="980" w:type="dxa"/>
            <w:gridSpan w:val="4"/>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
                <w:bCs/>
                <w:color w:val="000000"/>
                <w:sz w:val="24"/>
                <w:szCs w:val="24"/>
                <w:lang w:eastAsia="ar-SA"/>
              </w:rPr>
            </w:pPr>
            <w:r w:rsidRPr="000B7BC4">
              <w:rPr>
                <w:rFonts w:ascii="Times New Roman" w:eastAsia="Times New Roman" w:hAnsi="Times New Roman" w:cs="Times New Roman"/>
                <w:b/>
                <w:bCs/>
                <w:color w:val="000000"/>
                <w:sz w:val="24"/>
                <w:szCs w:val="24"/>
                <w:lang w:eastAsia="ar-SA"/>
              </w:rPr>
              <w:t>По плану</w:t>
            </w:r>
          </w:p>
        </w:tc>
        <w:tc>
          <w:tcPr>
            <w:tcW w:w="1138"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
                <w:bCs/>
                <w:color w:val="000000"/>
                <w:sz w:val="24"/>
                <w:szCs w:val="24"/>
                <w:lang w:eastAsia="ar-SA"/>
              </w:rPr>
            </w:pPr>
            <w:r w:rsidRPr="000B7BC4">
              <w:rPr>
                <w:rFonts w:ascii="Times New Roman" w:eastAsia="Times New Roman" w:hAnsi="Times New Roman" w:cs="Times New Roman"/>
                <w:b/>
                <w:bCs/>
                <w:color w:val="000000"/>
                <w:sz w:val="24"/>
                <w:szCs w:val="24"/>
                <w:lang w:eastAsia="ar-SA"/>
              </w:rPr>
              <w:t xml:space="preserve">Фактически </w:t>
            </w:r>
          </w:p>
        </w:tc>
        <w:tc>
          <w:tcPr>
            <w:tcW w:w="2835" w:type="dxa"/>
            <w:gridSpan w:val="3"/>
            <w:vMerge/>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tc>
        <w:tc>
          <w:tcPr>
            <w:tcW w:w="1703" w:type="dxa"/>
            <w:gridSpan w:val="3"/>
            <w:vMerge/>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tc>
        <w:tc>
          <w:tcPr>
            <w:tcW w:w="1707" w:type="dxa"/>
            <w:gridSpan w:val="3"/>
            <w:vMerge/>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tc>
        <w:tc>
          <w:tcPr>
            <w:tcW w:w="1708" w:type="dxa"/>
            <w:gridSpan w:val="3"/>
            <w:vMerge/>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tc>
        <w:tc>
          <w:tcPr>
            <w:tcW w:w="2139" w:type="dxa"/>
            <w:vMerge/>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tc>
      </w:tr>
      <w:tr w:rsidR="000B7BC4" w:rsidRPr="000B7BC4" w:rsidTr="00087273">
        <w:tblPrEx>
          <w:tblCellMar>
            <w:left w:w="0" w:type="dxa"/>
            <w:right w:w="0" w:type="dxa"/>
          </w:tblCellMar>
        </w:tblPrEx>
        <w:trPr>
          <w:trHeight w:val="276"/>
        </w:trPr>
        <w:tc>
          <w:tcPr>
            <w:tcW w:w="61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
                <w:bCs/>
                <w:color w:val="000000"/>
                <w:sz w:val="24"/>
                <w:szCs w:val="24"/>
                <w:lang w:val="en-US" w:eastAsia="ar-SA"/>
              </w:rPr>
            </w:pPr>
          </w:p>
          <w:p w:rsidR="000B7BC4" w:rsidRPr="000B7BC4" w:rsidRDefault="000B7BC4" w:rsidP="000B7BC4">
            <w:pPr>
              <w:suppressAutoHyphens/>
              <w:spacing w:after="0" w:line="240" w:lineRule="auto"/>
              <w:rPr>
                <w:rFonts w:ascii="Times New Roman" w:eastAsia="Times New Roman" w:hAnsi="Times New Roman" w:cs="Times New Roman"/>
                <w:b/>
                <w:bCs/>
                <w:color w:val="000000"/>
                <w:sz w:val="24"/>
                <w:szCs w:val="24"/>
                <w:lang w:eastAsia="ar-SA"/>
              </w:rPr>
            </w:pPr>
            <w:r w:rsidRPr="000B7BC4">
              <w:rPr>
                <w:rFonts w:ascii="Times New Roman" w:eastAsia="Times New Roman" w:hAnsi="Times New Roman" w:cs="Times New Roman"/>
                <w:b/>
                <w:bCs/>
                <w:color w:val="000000"/>
                <w:sz w:val="24"/>
                <w:szCs w:val="24"/>
                <w:lang w:val="en-US" w:eastAsia="ar-SA"/>
              </w:rPr>
              <w:t>I</w:t>
            </w:r>
            <w:r w:rsidRPr="000B7BC4">
              <w:rPr>
                <w:rFonts w:ascii="Times New Roman" w:eastAsia="Times New Roman" w:hAnsi="Times New Roman" w:cs="Times New Roman"/>
                <w:b/>
                <w:bCs/>
                <w:color w:val="000000"/>
                <w:sz w:val="24"/>
                <w:szCs w:val="24"/>
                <w:lang w:eastAsia="ar-SA"/>
              </w:rPr>
              <w:t>ч.</w:t>
            </w:r>
          </w:p>
        </w:tc>
        <w:tc>
          <w:tcPr>
            <w:tcW w:w="186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
                <w:bCs/>
                <w:color w:val="000000"/>
                <w:sz w:val="24"/>
                <w:szCs w:val="24"/>
                <w:lang w:eastAsia="ar-SA"/>
              </w:rPr>
            </w:pPr>
          </w:p>
        </w:tc>
        <w:tc>
          <w:tcPr>
            <w:tcW w:w="905"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ind w:left="392"/>
              <w:rPr>
                <w:rFonts w:ascii="Times New Roman" w:eastAsia="Times New Roman" w:hAnsi="Times New Roman" w:cs="Times New Roman"/>
                <w:b/>
                <w:bCs/>
                <w:color w:val="000000"/>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
                <w:bCs/>
                <w:color w:val="000000"/>
                <w:sz w:val="24"/>
                <w:szCs w:val="24"/>
                <w:lang w:eastAsia="ar-SA"/>
              </w:rPr>
            </w:pPr>
            <w:r w:rsidRPr="000B7BC4">
              <w:rPr>
                <w:rFonts w:ascii="Times New Roman" w:eastAsia="Times New Roman" w:hAnsi="Times New Roman" w:cs="Times New Roman"/>
                <w:b/>
                <w:bCs/>
                <w:color w:val="000000"/>
                <w:sz w:val="24"/>
                <w:szCs w:val="24"/>
                <w:lang w:eastAsia="ar-SA"/>
              </w:rPr>
              <w:t>9ч</w:t>
            </w:r>
          </w:p>
          <w:p w:rsidR="000B7BC4" w:rsidRPr="000B7BC4" w:rsidRDefault="000B7BC4" w:rsidP="000B7BC4">
            <w:pPr>
              <w:suppressAutoHyphens/>
              <w:spacing w:after="0" w:line="240" w:lineRule="auto"/>
              <w:rPr>
                <w:rFonts w:ascii="Times New Roman" w:eastAsia="Times New Roman" w:hAnsi="Times New Roman" w:cs="Times New Roman"/>
                <w:b/>
                <w:bCs/>
                <w:color w:val="000000"/>
                <w:sz w:val="24"/>
                <w:szCs w:val="24"/>
                <w:lang w:eastAsia="ar-SA"/>
              </w:rPr>
            </w:pPr>
          </w:p>
        </w:tc>
        <w:tc>
          <w:tcPr>
            <w:tcW w:w="12210" w:type="dxa"/>
            <w:gridSpan w:val="20"/>
            <w:tcBorders>
              <w:left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
                <w:bCs/>
                <w:color w:val="000000"/>
                <w:sz w:val="24"/>
                <w:szCs w:val="24"/>
                <w:u w:val="single"/>
                <w:lang w:eastAsia="ar-SA"/>
              </w:rPr>
            </w:pPr>
            <w:r w:rsidRPr="000B7BC4">
              <w:rPr>
                <w:rFonts w:ascii="Times New Roman" w:eastAsia="Times New Roman" w:hAnsi="Times New Roman" w:cs="Times New Roman"/>
                <w:b/>
                <w:bCs/>
                <w:color w:val="000000"/>
                <w:sz w:val="24"/>
                <w:szCs w:val="24"/>
                <w:lang w:eastAsia="ar-SA"/>
              </w:rPr>
              <w:t xml:space="preserve">                           </w:t>
            </w:r>
            <w:r w:rsidRPr="000B7BC4">
              <w:rPr>
                <w:rFonts w:ascii="Times New Roman" w:eastAsia="Times New Roman" w:hAnsi="Times New Roman" w:cs="Times New Roman"/>
                <w:b/>
                <w:bCs/>
                <w:color w:val="000000"/>
                <w:sz w:val="24"/>
                <w:szCs w:val="24"/>
                <w:u w:val="single"/>
                <w:lang w:eastAsia="ar-SA"/>
              </w:rPr>
              <w:t>ДРЕВНИЕ КОРНИ НАРОДНОГО ИСКУССТВА</w:t>
            </w:r>
          </w:p>
        </w:tc>
        <w:tc>
          <w:tcPr>
            <w:tcW w:w="25" w:type="dxa"/>
            <w:tcBorders>
              <w:left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
                <w:bCs/>
                <w:color w:val="000000"/>
                <w:sz w:val="24"/>
                <w:szCs w:val="24"/>
                <w:lang w:eastAsia="ar-SA"/>
              </w:rPr>
            </w:pPr>
          </w:p>
        </w:tc>
        <w:tc>
          <w:tcPr>
            <w:tcW w:w="40" w:type="dxa"/>
          </w:tcPr>
          <w:p w:rsidR="000B7BC4" w:rsidRPr="000B7BC4" w:rsidRDefault="000B7BC4" w:rsidP="000B7BC4">
            <w:pPr>
              <w:suppressAutoHyphens/>
              <w:snapToGrid w:val="0"/>
              <w:spacing w:after="0" w:line="240" w:lineRule="auto"/>
              <w:rPr>
                <w:rFonts w:ascii="Times New Roman" w:eastAsia="Times New Roman" w:hAnsi="Times New Roman" w:cs="Times New Roman"/>
                <w:b/>
                <w:bCs/>
                <w:color w:val="000000"/>
                <w:sz w:val="24"/>
                <w:szCs w:val="24"/>
                <w:lang w:eastAsia="ar-SA"/>
              </w:rPr>
            </w:pPr>
          </w:p>
        </w:tc>
        <w:tc>
          <w:tcPr>
            <w:tcW w:w="65" w:type="dxa"/>
          </w:tcPr>
          <w:p w:rsidR="000B7BC4" w:rsidRPr="000B7BC4" w:rsidRDefault="000B7BC4" w:rsidP="000B7BC4">
            <w:pPr>
              <w:suppressAutoHyphens/>
              <w:snapToGrid w:val="0"/>
              <w:spacing w:after="0" w:line="240" w:lineRule="auto"/>
              <w:rPr>
                <w:rFonts w:ascii="Times New Roman" w:eastAsia="Times New Roman" w:hAnsi="Times New Roman" w:cs="Times New Roman"/>
                <w:b/>
                <w:bCs/>
                <w:color w:val="000000"/>
                <w:sz w:val="24"/>
                <w:szCs w:val="24"/>
                <w:lang w:eastAsia="ar-SA"/>
              </w:rPr>
            </w:pPr>
          </w:p>
        </w:tc>
        <w:tc>
          <w:tcPr>
            <w:tcW w:w="60" w:type="dxa"/>
          </w:tcPr>
          <w:p w:rsidR="000B7BC4" w:rsidRPr="000B7BC4" w:rsidRDefault="000B7BC4" w:rsidP="000B7BC4">
            <w:pPr>
              <w:suppressAutoHyphens/>
              <w:snapToGrid w:val="0"/>
              <w:spacing w:after="0" w:line="240" w:lineRule="auto"/>
              <w:rPr>
                <w:rFonts w:ascii="Times New Roman" w:eastAsia="Times New Roman" w:hAnsi="Times New Roman" w:cs="Times New Roman"/>
                <w:b/>
                <w:bCs/>
                <w:color w:val="000000"/>
                <w:sz w:val="24"/>
                <w:szCs w:val="24"/>
                <w:lang w:eastAsia="ar-SA"/>
              </w:rPr>
            </w:pPr>
          </w:p>
        </w:tc>
        <w:tc>
          <w:tcPr>
            <w:tcW w:w="40" w:type="dxa"/>
          </w:tcPr>
          <w:p w:rsidR="000B7BC4" w:rsidRPr="000B7BC4" w:rsidRDefault="000B7BC4" w:rsidP="000B7BC4">
            <w:pPr>
              <w:suppressAutoHyphens/>
              <w:snapToGrid w:val="0"/>
              <w:spacing w:after="0" w:line="240" w:lineRule="auto"/>
              <w:rPr>
                <w:rFonts w:ascii="Times New Roman" w:eastAsia="Times New Roman" w:hAnsi="Times New Roman" w:cs="Times New Roman"/>
                <w:b/>
                <w:bCs/>
                <w:color w:val="000000"/>
                <w:sz w:val="24"/>
                <w:szCs w:val="24"/>
                <w:lang w:eastAsia="ar-SA"/>
              </w:rPr>
            </w:pPr>
          </w:p>
        </w:tc>
        <w:tc>
          <w:tcPr>
            <w:tcW w:w="20" w:type="dxa"/>
          </w:tcPr>
          <w:p w:rsidR="000B7BC4" w:rsidRPr="000B7BC4" w:rsidRDefault="000B7BC4" w:rsidP="000B7BC4">
            <w:pPr>
              <w:suppressAutoHyphens/>
              <w:snapToGrid w:val="0"/>
              <w:spacing w:after="0" w:line="240" w:lineRule="auto"/>
              <w:rPr>
                <w:rFonts w:ascii="Times New Roman" w:eastAsia="Times New Roman" w:hAnsi="Times New Roman" w:cs="Times New Roman"/>
                <w:b/>
                <w:bCs/>
                <w:color w:val="000000"/>
                <w:sz w:val="24"/>
                <w:szCs w:val="24"/>
                <w:lang w:eastAsia="ar-SA"/>
              </w:rPr>
            </w:pPr>
          </w:p>
        </w:tc>
      </w:tr>
      <w:tr w:rsidR="000B7BC4" w:rsidRPr="000B7BC4" w:rsidTr="00087273">
        <w:trPr>
          <w:gridAfter w:val="6"/>
          <w:wAfter w:w="250" w:type="dxa"/>
          <w:trHeight w:val="230"/>
        </w:trPr>
        <w:tc>
          <w:tcPr>
            <w:tcW w:w="61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1ур.</w:t>
            </w:r>
          </w:p>
        </w:tc>
        <w:tc>
          <w:tcPr>
            <w:tcW w:w="1864" w:type="dxa"/>
            <w:tcBorders>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u w:val="single"/>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u w:val="single"/>
                <w:lang w:eastAsia="ar-SA"/>
              </w:rPr>
            </w:pPr>
            <w:r w:rsidRPr="000B7BC4">
              <w:rPr>
                <w:rFonts w:ascii="Times New Roman" w:eastAsia="Times New Roman" w:hAnsi="Times New Roman" w:cs="Times New Roman"/>
                <w:bCs/>
                <w:color w:val="000000"/>
                <w:sz w:val="24"/>
                <w:szCs w:val="24"/>
                <w:u w:val="single"/>
                <w:lang w:eastAsia="ar-SA"/>
              </w:rPr>
              <w:t>Древние образы в народном искусстве.</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u w:val="single"/>
                <w:lang w:eastAsia="ar-SA"/>
              </w:rPr>
            </w:pPr>
            <w:r w:rsidRPr="000B7BC4">
              <w:rPr>
                <w:rFonts w:ascii="Times New Roman" w:eastAsia="Times New Roman" w:hAnsi="Times New Roman" w:cs="Times New Roman"/>
                <w:bCs/>
                <w:color w:val="000000"/>
                <w:sz w:val="24"/>
                <w:szCs w:val="24"/>
                <w:u w:val="single"/>
                <w:lang w:eastAsia="ar-SA"/>
              </w:rPr>
              <w:t>Символика цвета и формы</w:t>
            </w:r>
          </w:p>
          <w:p w:rsidR="000B7BC4" w:rsidRPr="000B7BC4" w:rsidRDefault="000B7BC4" w:rsidP="000B7BC4">
            <w:pPr>
              <w:suppressAutoHyphens/>
              <w:spacing w:after="0" w:line="240" w:lineRule="auto"/>
              <w:jc w:val="center"/>
              <w:rPr>
                <w:rFonts w:ascii="Times New Roman" w:eastAsia="Times New Roman" w:hAnsi="Times New Roman" w:cs="Times New Roman"/>
                <w:bCs/>
                <w:color w:val="000000"/>
                <w:sz w:val="24"/>
                <w:szCs w:val="24"/>
                <w:u w:val="single"/>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(урок усвоения новых знаний)</w:t>
            </w:r>
          </w:p>
        </w:tc>
        <w:tc>
          <w:tcPr>
            <w:tcW w:w="905"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1ч</w:t>
            </w:r>
          </w:p>
        </w:tc>
        <w:tc>
          <w:tcPr>
            <w:tcW w:w="980" w:type="dxa"/>
            <w:gridSpan w:val="4"/>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tc>
        <w:tc>
          <w:tcPr>
            <w:tcW w:w="1138"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tc>
        <w:tc>
          <w:tcPr>
            <w:tcW w:w="2835"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Познакомить с понятием и языком декоративно – прикладного искусства, открыть содержательный смысл художественного образного языка декоративно – прикладного искусства, его связь с явлениями жизни.</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Украсить вазу или чашу знаками – символами.</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Гуашь или акварель, кисти, бумага</w:t>
            </w:r>
          </w:p>
        </w:tc>
        <w:tc>
          <w:tcPr>
            <w:tcW w:w="1703"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Украсить вазу или чашу знаками – символами.</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Гуашь или акварель, кисти, бумага</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Анализ работ</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Ответить на вопрос: «Как отразились в древних образах народного искусства поэтические5 представления наших предков о земле, её плодородия?»</w:t>
            </w:r>
          </w:p>
        </w:tc>
        <w:tc>
          <w:tcPr>
            <w:tcW w:w="1707"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Солярные знаки, варианты изображения коня, птицы, дерева. Народная музыка или звуки природы.</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Презентация.</w:t>
            </w:r>
          </w:p>
        </w:tc>
        <w:tc>
          <w:tcPr>
            <w:tcW w:w="1708"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tc>
        <w:tc>
          <w:tcPr>
            <w:tcW w:w="2139"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Подобрать иллюстрации с изображением древних образов в произведениях </w:t>
            </w:r>
            <w:proofErr w:type="gramStart"/>
            <w:r w:rsidRPr="000B7BC4">
              <w:rPr>
                <w:rFonts w:ascii="Times New Roman" w:eastAsia="Times New Roman" w:hAnsi="Times New Roman" w:cs="Times New Roman"/>
                <w:bCs/>
                <w:color w:val="000000"/>
                <w:sz w:val="24"/>
                <w:szCs w:val="24"/>
                <w:lang w:eastAsia="ar-SA"/>
              </w:rPr>
              <w:t>народного</w:t>
            </w:r>
            <w:proofErr w:type="gramEnd"/>
            <w:r w:rsidRPr="000B7BC4">
              <w:rPr>
                <w:rFonts w:ascii="Times New Roman" w:eastAsia="Times New Roman" w:hAnsi="Times New Roman" w:cs="Times New Roman"/>
                <w:bCs/>
                <w:color w:val="000000"/>
                <w:sz w:val="24"/>
                <w:szCs w:val="24"/>
                <w:lang w:eastAsia="ar-SA"/>
              </w:rPr>
              <w:t xml:space="preserve"> ДПИ.</w:t>
            </w:r>
          </w:p>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Подобрать иллюстрации с изображением русской избы в книгах русских сказок.</w:t>
            </w:r>
          </w:p>
        </w:tc>
      </w:tr>
      <w:tr w:rsidR="000B7BC4" w:rsidRPr="000B7BC4" w:rsidTr="00087273">
        <w:trPr>
          <w:gridAfter w:val="6"/>
          <w:wAfter w:w="250" w:type="dxa"/>
          <w:trHeight w:val="2258"/>
        </w:trPr>
        <w:tc>
          <w:tcPr>
            <w:tcW w:w="61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2ур.</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tc>
        <w:tc>
          <w:tcPr>
            <w:tcW w:w="186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u w:val="single"/>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u w:val="single"/>
                <w:lang w:eastAsia="ar-SA"/>
              </w:rPr>
              <w:t>Декор русской избы</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(комбинированный урок)</w:t>
            </w:r>
          </w:p>
        </w:tc>
        <w:tc>
          <w:tcPr>
            <w:tcW w:w="905"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1ч</w:t>
            </w:r>
          </w:p>
        </w:tc>
        <w:tc>
          <w:tcPr>
            <w:tcW w:w="980" w:type="dxa"/>
            <w:gridSpan w:val="4"/>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tc>
        <w:tc>
          <w:tcPr>
            <w:tcW w:w="1138"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tc>
        <w:tc>
          <w:tcPr>
            <w:tcW w:w="2835"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Использование орнамента для декоративного оформления элементов архитектуры. Единство конструкций и декора в традиционном русском жилище. Отражение </w:t>
            </w:r>
            <w:r w:rsidRPr="000B7BC4">
              <w:rPr>
                <w:rFonts w:ascii="Times New Roman" w:eastAsia="Times New Roman" w:hAnsi="Times New Roman" w:cs="Times New Roman"/>
                <w:bCs/>
                <w:color w:val="000000"/>
                <w:sz w:val="24"/>
                <w:szCs w:val="24"/>
                <w:lang w:eastAsia="ar-SA"/>
              </w:rPr>
              <w:lastRenderedPageBreak/>
              <w:t xml:space="preserve">картины мира в образном строе изб (небо, земля, </w:t>
            </w:r>
            <w:proofErr w:type="spellStart"/>
            <w:r w:rsidRPr="000B7BC4">
              <w:rPr>
                <w:rFonts w:ascii="Times New Roman" w:eastAsia="Times New Roman" w:hAnsi="Times New Roman" w:cs="Times New Roman"/>
                <w:bCs/>
                <w:color w:val="000000"/>
                <w:sz w:val="24"/>
                <w:szCs w:val="24"/>
                <w:lang w:eastAsia="ar-SA"/>
              </w:rPr>
              <w:t>подземно</w:t>
            </w:r>
            <w:proofErr w:type="spellEnd"/>
            <w:r w:rsidRPr="000B7BC4">
              <w:rPr>
                <w:rFonts w:ascii="Times New Roman" w:eastAsia="Times New Roman" w:hAnsi="Times New Roman" w:cs="Times New Roman"/>
                <w:bCs/>
                <w:color w:val="000000"/>
                <w:sz w:val="24"/>
                <w:szCs w:val="24"/>
                <w:lang w:eastAsia="ar-SA"/>
              </w:rPr>
              <w:t>-водный мир).</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tc>
        <w:tc>
          <w:tcPr>
            <w:tcW w:w="1703"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lastRenderedPageBreak/>
              <w:t>1.Изобразить фронтон дома, украшенный резьбой в стиле древних мастеров.</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2.Или </w:t>
            </w:r>
            <w:r w:rsidRPr="000B7BC4">
              <w:rPr>
                <w:rFonts w:ascii="Times New Roman" w:eastAsia="Times New Roman" w:hAnsi="Times New Roman" w:cs="Times New Roman"/>
                <w:bCs/>
                <w:color w:val="000000"/>
                <w:sz w:val="24"/>
                <w:szCs w:val="24"/>
                <w:lang w:eastAsia="ar-SA"/>
              </w:rPr>
              <w:lastRenderedPageBreak/>
              <w:t>изобразить украшение наличника.</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Тонированная бумага, восковые мелки, уголь, сангина.</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Презентация работ с объяснением символического значения декоративных элементов орнаментальной композиции.</w:t>
            </w:r>
          </w:p>
        </w:tc>
        <w:tc>
          <w:tcPr>
            <w:tcW w:w="1707"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lastRenderedPageBreak/>
              <w:t xml:space="preserve"> Слайд – фильм «Кижи. Музей – заповедник деревянного зодчества».</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Музыкальный эпиграф: </w:t>
            </w:r>
            <w:r w:rsidRPr="000B7BC4">
              <w:rPr>
                <w:rFonts w:ascii="Times New Roman" w:eastAsia="Times New Roman" w:hAnsi="Times New Roman" w:cs="Times New Roman"/>
                <w:bCs/>
                <w:color w:val="000000"/>
                <w:sz w:val="24"/>
                <w:szCs w:val="24"/>
                <w:lang w:eastAsia="ar-SA"/>
              </w:rPr>
              <w:lastRenderedPageBreak/>
              <w:t>свадебные колокольные звоны.</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Презентация </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tc>
        <w:tc>
          <w:tcPr>
            <w:tcW w:w="1708"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lastRenderedPageBreak/>
              <w:t>Декоративно – прикладное искусство, орнамент;</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виды орнамента; солярные знаки, </w:t>
            </w:r>
            <w:proofErr w:type="spellStart"/>
            <w:r w:rsidRPr="000B7BC4">
              <w:rPr>
                <w:rFonts w:ascii="Times New Roman" w:eastAsia="Times New Roman" w:hAnsi="Times New Roman" w:cs="Times New Roman"/>
                <w:bCs/>
                <w:color w:val="000000"/>
                <w:sz w:val="24"/>
                <w:szCs w:val="24"/>
                <w:lang w:eastAsia="ar-SA"/>
              </w:rPr>
              <w:lastRenderedPageBreak/>
              <w:t>берегиня</w:t>
            </w:r>
            <w:proofErr w:type="spellEnd"/>
            <w:r w:rsidRPr="000B7BC4">
              <w:rPr>
                <w:rFonts w:ascii="Times New Roman" w:eastAsia="Times New Roman" w:hAnsi="Times New Roman" w:cs="Times New Roman"/>
                <w:bCs/>
                <w:color w:val="000000"/>
                <w:sz w:val="24"/>
                <w:szCs w:val="24"/>
                <w:lang w:eastAsia="ar-SA"/>
              </w:rPr>
              <w:t>, древо жизни, конь, птицы.</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tc>
        <w:tc>
          <w:tcPr>
            <w:tcW w:w="2139"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lastRenderedPageBreak/>
              <w:t>Подобрать иллюстрации с изображением интерьера крестьянского дома в книгах русских сказок.</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tc>
      </w:tr>
      <w:tr w:rsidR="000B7BC4" w:rsidRPr="000B7BC4" w:rsidTr="00087273">
        <w:trPr>
          <w:gridAfter w:val="6"/>
          <w:wAfter w:w="250" w:type="dxa"/>
          <w:trHeight w:val="230"/>
        </w:trPr>
        <w:tc>
          <w:tcPr>
            <w:tcW w:w="61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3ур.</w:t>
            </w:r>
          </w:p>
        </w:tc>
        <w:tc>
          <w:tcPr>
            <w:tcW w:w="186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u w:val="single"/>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u w:val="single"/>
                <w:lang w:eastAsia="ar-SA"/>
              </w:rPr>
            </w:pPr>
            <w:r w:rsidRPr="000B7BC4">
              <w:rPr>
                <w:rFonts w:ascii="Times New Roman" w:eastAsia="Times New Roman" w:hAnsi="Times New Roman" w:cs="Times New Roman"/>
                <w:bCs/>
                <w:color w:val="000000"/>
                <w:sz w:val="24"/>
                <w:szCs w:val="24"/>
                <w:u w:val="single"/>
                <w:lang w:eastAsia="ar-SA"/>
              </w:rPr>
              <w:t>Внутренний мир русской избы</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(комбинированный урок)</w:t>
            </w:r>
          </w:p>
        </w:tc>
        <w:tc>
          <w:tcPr>
            <w:tcW w:w="905"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1ч</w:t>
            </w:r>
          </w:p>
        </w:tc>
        <w:tc>
          <w:tcPr>
            <w:tcW w:w="980" w:type="dxa"/>
            <w:gridSpan w:val="4"/>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tc>
        <w:tc>
          <w:tcPr>
            <w:tcW w:w="1138"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tc>
        <w:tc>
          <w:tcPr>
            <w:tcW w:w="2835"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 Устроение внутреннего пространства крестьянского дома, его символика (потолок-небо, пол </w:t>
            </w:r>
            <w:proofErr w:type="gramStart"/>
            <w:r w:rsidRPr="000B7BC4">
              <w:rPr>
                <w:rFonts w:ascii="Times New Roman" w:eastAsia="Times New Roman" w:hAnsi="Times New Roman" w:cs="Times New Roman"/>
                <w:bCs/>
                <w:color w:val="000000"/>
                <w:sz w:val="24"/>
                <w:szCs w:val="24"/>
                <w:lang w:eastAsia="ar-SA"/>
              </w:rPr>
              <w:t>-з</w:t>
            </w:r>
            <w:proofErr w:type="gramEnd"/>
            <w:r w:rsidRPr="000B7BC4">
              <w:rPr>
                <w:rFonts w:ascii="Times New Roman" w:eastAsia="Times New Roman" w:hAnsi="Times New Roman" w:cs="Times New Roman"/>
                <w:bCs/>
                <w:color w:val="000000"/>
                <w:sz w:val="24"/>
                <w:szCs w:val="24"/>
                <w:lang w:eastAsia="ar-SA"/>
              </w:rPr>
              <w:t>емля, подпол- подземный мир, окна – свет и т.д.). жизненно важные центры в крестьянском доме, предметы быта и труда, включение их в пространства. Сформировать понятия духовное и материальное.</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tc>
        <w:tc>
          <w:tcPr>
            <w:tcW w:w="1703"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1.Индивидуальная работа: нарисовать фрагмент интерьера избы с основными предметами.</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2. Коллективная работа: построить на формате А1 фронтальный интерьер</w:t>
            </w:r>
            <w:proofErr w:type="gramStart"/>
            <w:r w:rsidRPr="000B7BC4">
              <w:rPr>
                <w:rFonts w:ascii="Times New Roman" w:eastAsia="Times New Roman" w:hAnsi="Times New Roman" w:cs="Times New Roman"/>
                <w:bCs/>
                <w:color w:val="000000"/>
                <w:sz w:val="24"/>
                <w:szCs w:val="24"/>
                <w:lang w:eastAsia="ar-SA"/>
              </w:rPr>
              <w:t>.</w:t>
            </w:r>
            <w:proofErr w:type="gramEnd"/>
            <w:r w:rsidRPr="000B7BC4">
              <w:rPr>
                <w:rFonts w:ascii="Times New Roman" w:eastAsia="Times New Roman" w:hAnsi="Times New Roman" w:cs="Times New Roman"/>
                <w:bCs/>
                <w:color w:val="000000"/>
                <w:sz w:val="24"/>
                <w:szCs w:val="24"/>
                <w:lang w:eastAsia="ar-SA"/>
              </w:rPr>
              <w:t xml:space="preserve"> </w:t>
            </w:r>
            <w:proofErr w:type="gramStart"/>
            <w:r w:rsidRPr="000B7BC4">
              <w:rPr>
                <w:rFonts w:ascii="Times New Roman" w:eastAsia="Times New Roman" w:hAnsi="Times New Roman" w:cs="Times New Roman"/>
                <w:bCs/>
                <w:color w:val="000000"/>
                <w:sz w:val="24"/>
                <w:szCs w:val="24"/>
                <w:lang w:eastAsia="ar-SA"/>
              </w:rPr>
              <w:t>в</w:t>
            </w:r>
            <w:proofErr w:type="gramEnd"/>
            <w:r w:rsidRPr="000B7BC4">
              <w:rPr>
                <w:rFonts w:ascii="Times New Roman" w:eastAsia="Times New Roman" w:hAnsi="Times New Roman" w:cs="Times New Roman"/>
                <w:bCs/>
                <w:color w:val="000000"/>
                <w:sz w:val="24"/>
                <w:szCs w:val="24"/>
                <w:lang w:eastAsia="ar-SA"/>
              </w:rPr>
              <w:t>писать в интерьер печь, стол, лавку.</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lastRenderedPageBreak/>
              <w:t>Бумага, А</w:t>
            </w:r>
            <w:proofErr w:type="gramStart"/>
            <w:r w:rsidRPr="000B7BC4">
              <w:rPr>
                <w:rFonts w:ascii="Times New Roman" w:eastAsia="Times New Roman" w:hAnsi="Times New Roman" w:cs="Times New Roman"/>
                <w:bCs/>
                <w:color w:val="000000"/>
                <w:sz w:val="24"/>
                <w:szCs w:val="24"/>
                <w:lang w:eastAsia="ar-SA"/>
              </w:rPr>
              <w:t>0</w:t>
            </w:r>
            <w:proofErr w:type="gramEnd"/>
            <w:r w:rsidRPr="000B7BC4">
              <w:rPr>
                <w:rFonts w:ascii="Times New Roman" w:eastAsia="Times New Roman" w:hAnsi="Times New Roman" w:cs="Times New Roman"/>
                <w:bCs/>
                <w:color w:val="000000"/>
                <w:sz w:val="24"/>
                <w:szCs w:val="24"/>
                <w:lang w:eastAsia="ar-SA"/>
              </w:rPr>
              <w:t xml:space="preserve"> – А1,акварель или гуашь.</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Фронтальный опрос. Самоанализ этапов работы, эстетическая оценка результата коллективной работы.</w:t>
            </w:r>
          </w:p>
        </w:tc>
        <w:tc>
          <w:tcPr>
            <w:tcW w:w="1707"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lastRenderedPageBreak/>
              <w:t>Примеры интерьеров крестьянского жилища, крестьянской утвари, книги русских сказок с изображением интерьера.</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Схемы – таблицы с изображением элементов русской печи, «красного угла».</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Напевная народная </w:t>
            </w:r>
            <w:r w:rsidRPr="000B7BC4">
              <w:rPr>
                <w:rFonts w:ascii="Times New Roman" w:eastAsia="Times New Roman" w:hAnsi="Times New Roman" w:cs="Times New Roman"/>
                <w:bCs/>
                <w:color w:val="000000"/>
                <w:sz w:val="24"/>
                <w:szCs w:val="24"/>
                <w:lang w:eastAsia="ar-SA"/>
              </w:rPr>
              <w:lastRenderedPageBreak/>
              <w:t>мелодия.</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Презентация </w:t>
            </w:r>
          </w:p>
        </w:tc>
        <w:tc>
          <w:tcPr>
            <w:tcW w:w="1708"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lastRenderedPageBreak/>
              <w:t>Солярные знаки;</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фронтон; наличник; </w:t>
            </w:r>
            <w:proofErr w:type="spellStart"/>
            <w:r w:rsidRPr="000B7BC4">
              <w:rPr>
                <w:rFonts w:ascii="Times New Roman" w:eastAsia="Times New Roman" w:hAnsi="Times New Roman" w:cs="Times New Roman"/>
                <w:bCs/>
                <w:color w:val="000000"/>
                <w:sz w:val="24"/>
                <w:szCs w:val="24"/>
                <w:lang w:eastAsia="ar-SA"/>
              </w:rPr>
              <w:t>причелина</w:t>
            </w:r>
            <w:proofErr w:type="spellEnd"/>
            <w:r w:rsidRPr="000B7BC4">
              <w:rPr>
                <w:rFonts w:ascii="Times New Roman" w:eastAsia="Times New Roman" w:hAnsi="Times New Roman" w:cs="Times New Roman"/>
                <w:bCs/>
                <w:color w:val="000000"/>
                <w:sz w:val="24"/>
                <w:szCs w:val="24"/>
                <w:lang w:eastAsia="ar-SA"/>
              </w:rPr>
              <w:t xml:space="preserve">; лобовая доска, </w:t>
            </w:r>
            <w:proofErr w:type="spellStart"/>
            <w:r w:rsidRPr="000B7BC4">
              <w:rPr>
                <w:rFonts w:ascii="Times New Roman" w:eastAsia="Times New Roman" w:hAnsi="Times New Roman" w:cs="Times New Roman"/>
                <w:bCs/>
                <w:color w:val="000000"/>
                <w:sz w:val="24"/>
                <w:szCs w:val="24"/>
                <w:lang w:eastAsia="ar-SA"/>
              </w:rPr>
              <w:t>охлупень</w:t>
            </w:r>
            <w:proofErr w:type="spellEnd"/>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tc>
        <w:tc>
          <w:tcPr>
            <w:tcW w:w="2139"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Подобрать иллюстрации по теме «Предметы народного быта»</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tc>
      </w:tr>
      <w:tr w:rsidR="000B7BC4" w:rsidRPr="000B7BC4" w:rsidTr="00087273">
        <w:trPr>
          <w:gridAfter w:val="6"/>
          <w:wAfter w:w="250" w:type="dxa"/>
          <w:trHeight w:val="230"/>
        </w:trPr>
        <w:tc>
          <w:tcPr>
            <w:tcW w:w="61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4ур.</w:t>
            </w:r>
          </w:p>
        </w:tc>
        <w:tc>
          <w:tcPr>
            <w:tcW w:w="186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u w:val="single"/>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u w:val="single"/>
                <w:lang w:eastAsia="ar-SA"/>
              </w:rPr>
            </w:pPr>
            <w:r w:rsidRPr="000B7BC4">
              <w:rPr>
                <w:rFonts w:ascii="Times New Roman" w:eastAsia="Times New Roman" w:hAnsi="Times New Roman" w:cs="Times New Roman"/>
                <w:bCs/>
                <w:color w:val="000000"/>
                <w:sz w:val="24"/>
                <w:szCs w:val="24"/>
                <w:u w:val="single"/>
                <w:lang w:eastAsia="ar-SA"/>
              </w:rPr>
              <w:t>Конструкция и декор предметов народного быта и труда</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u w:val="single"/>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(комбинированный урок)</w:t>
            </w:r>
          </w:p>
        </w:tc>
        <w:tc>
          <w:tcPr>
            <w:tcW w:w="905"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1ч</w:t>
            </w:r>
          </w:p>
        </w:tc>
        <w:tc>
          <w:tcPr>
            <w:tcW w:w="980" w:type="dxa"/>
            <w:gridSpan w:val="4"/>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tc>
        <w:tc>
          <w:tcPr>
            <w:tcW w:w="1138"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tc>
        <w:tc>
          <w:tcPr>
            <w:tcW w:w="2835"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Русские прялки, деревянная фигурная посуда, предметы труда. Органическое единство пользы и красоты, конструкции и декора. Подробное рассмотрение различных предметов народного быта, выявление символического значения декоративных элементов.</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tc>
        <w:tc>
          <w:tcPr>
            <w:tcW w:w="1703"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Вырезание из картона или плотной бумаги выразительных форм посуды, предметов труда и украшение их орнаментальной росписью.</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Бумага или картон, ножницы, клей, гуашь, кисти</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Ответить на вопрос: «Что роднит различные произведения крестьянских </w:t>
            </w:r>
            <w:r w:rsidRPr="000B7BC4">
              <w:rPr>
                <w:rFonts w:ascii="Times New Roman" w:eastAsia="Times New Roman" w:hAnsi="Times New Roman" w:cs="Times New Roman"/>
                <w:bCs/>
                <w:color w:val="000000"/>
                <w:sz w:val="24"/>
                <w:szCs w:val="24"/>
                <w:lang w:eastAsia="ar-SA"/>
              </w:rPr>
              <w:lastRenderedPageBreak/>
              <w:t>мастеров?» Просмотр, анализ и оценивание работ.</w:t>
            </w:r>
          </w:p>
        </w:tc>
        <w:tc>
          <w:tcPr>
            <w:tcW w:w="1707"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lastRenderedPageBreak/>
              <w:t>Таблицы и иллюстрации с изображением русских прялок.</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Таблицы с элементами традиционного народного орнамента (см. урок 1)</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Русские народные песни.</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tc>
        <w:tc>
          <w:tcPr>
            <w:tcW w:w="1708"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roofErr w:type="gramStart"/>
            <w:r w:rsidRPr="000B7BC4">
              <w:rPr>
                <w:rFonts w:ascii="Times New Roman" w:eastAsia="Times New Roman" w:hAnsi="Times New Roman" w:cs="Times New Roman"/>
                <w:bCs/>
                <w:color w:val="000000"/>
                <w:sz w:val="24"/>
                <w:szCs w:val="24"/>
                <w:lang w:eastAsia="ar-SA"/>
              </w:rPr>
              <w:t>Интерьер, красный угол, полати, конник, печь, женская половина, духовный центр, мужская половина.</w:t>
            </w:r>
            <w:proofErr w:type="gramEnd"/>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tc>
        <w:tc>
          <w:tcPr>
            <w:tcW w:w="2139"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Подобрать иллюстрации с изображением вышитых полотенец и скатертей</w:t>
            </w:r>
          </w:p>
        </w:tc>
      </w:tr>
      <w:tr w:rsidR="000B7BC4" w:rsidRPr="000B7BC4" w:rsidTr="00087273">
        <w:trPr>
          <w:gridAfter w:val="6"/>
          <w:wAfter w:w="250" w:type="dxa"/>
          <w:trHeight w:val="230"/>
        </w:trPr>
        <w:tc>
          <w:tcPr>
            <w:tcW w:w="61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5ур</w:t>
            </w:r>
          </w:p>
        </w:tc>
        <w:tc>
          <w:tcPr>
            <w:tcW w:w="186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u w:val="single"/>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u w:val="single"/>
                <w:lang w:eastAsia="ar-SA"/>
              </w:rPr>
            </w:pPr>
            <w:r w:rsidRPr="000B7BC4">
              <w:rPr>
                <w:rFonts w:ascii="Times New Roman" w:eastAsia="Times New Roman" w:hAnsi="Times New Roman" w:cs="Times New Roman"/>
                <w:bCs/>
                <w:color w:val="000000"/>
                <w:sz w:val="24"/>
                <w:szCs w:val="24"/>
                <w:u w:val="single"/>
                <w:lang w:eastAsia="ar-SA"/>
              </w:rPr>
              <w:t>Образы и мотивы в орнаментах русской народной вышивки</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(комбинированный урок)</w:t>
            </w:r>
          </w:p>
        </w:tc>
        <w:tc>
          <w:tcPr>
            <w:tcW w:w="905"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1ч</w:t>
            </w:r>
          </w:p>
        </w:tc>
        <w:tc>
          <w:tcPr>
            <w:tcW w:w="980" w:type="dxa"/>
            <w:gridSpan w:val="4"/>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tc>
        <w:tc>
          <w:tcPr>
            <w:tcW w:w="1138"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tc>
        <w:tc>
          <w:tcPr>
            <w:tcW w:w="2835"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Беседа о вышивке как виде народного творчества. Понятие об орнаменте. Формы и мотивы русских вышивок. Культовое значение элементов орнамента.</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tc>
        <w:tc>
          <w:tcPr>
            <w:tcW w:w="1703"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Выполнение эскиза узора вышивки на полотенце в традиции народных мастеров.</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Бумага, восковые мелки, акварель или  фломастеры</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Фронтальный опрос. Просмотр, анализ и оценивание работ.</w:t>
            </w:r>
          </w:p>
        </w:tc>
        <w:tc>
          <w:tcPr>
            <w:tcW w:w="1707"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Схемы – таблицы с мотивами орнаментов, таблица с изображением знаков – символов (см. урок 1). Изделия с вышивкой народных мастеров.</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Русские народные песни</w:t>
            </w:r>
          </w:p>
        </w:tc>
        <w:tc>
          <w:tcPr>
            <w:tcW w:w="1708"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Прялка, </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кудель, веретено, лопасть, донце, </w:t>
            </w:r>
            <w:proofErr w:type="spellStart"/>
            <w:r w:rsidRPr="000B7BC4">
              <w:rPr>
                <w:rFonts w:ascii="Times New Roman" w:eastAsia="Times New Roman" w:hAnsi="Times New Roman" w:cs="Times New Roman"/>
                <w:bCs/>
                <w:color w:val="000000"/>
                <w:sz w:val="24"/>
                <w:szCs w:val="24"/>
                <w:lang w:eastAsia="ar-SA"/>
              </w:rPr>
              <w:t>скобкарь</w:t>
            </w:r>
            <w:proofErr w:type="spellEnd"/>
            <w:r w:rsidRPr="000B7BC4">
              <w:rPr>
                <w:rFonts w:ascii="Times New Roman" w:eastAsia="Times New Roman" w:hAnsi="Times New Roman" w:cs="Times New Roman"/>
                <w:bCs/>
                <w:color w:val="000000"/>
                <w:sz w:val="24"/>
                <w:szCs w:val="24"/>
                <w:lang w:eastAsia="ar-SA"/>
              </w:rPr>
              <w:t>, братина, конюх, вальки, солонки.</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tc>
        <w:tc>
          <w:tcPr>
            <w:tcW w:w="2139"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Каждой группе детей раздаются слова запевок для следующего урока «Посиделки в крестьянском доме»</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w:t>
            </w:r>
          </w:p>
        </w:tc>
      </w:tr>
      <w:tr w:rsidR="000B7BC4" w:rsidRPr="000B7BC4" w:rsidTr="00087273">
        <w:trPr>
          <w:gridAfter w:val="6"/>
          <w:wAfter w:w="250" w:type="dxa"/>
          <w:trHeight w:val="230"/>
        </w:trPr>
        <w:tc>
          <w:tcPr>
            <w:tcW w:w="61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val="en-US"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6ур</w:t>
            </w:r>
          </w:p>
        </w:tc>
        <w:tc>
          <w:tcPr>
            <w:tcW w:w="186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u w:val="single"/>
                <w:lang w:eastAsia="ar-SA"/>
              </w:rPr>
              <w:t xml:space="preserve">Внутреннее убранство крестьянского дома. Посиделки </w:t>
            </w:r>
            <w:r w:rsidRPr="000B7BC4">
              <w:rPr>
                <w:rFonts w:ascii="Times New Roman" w:eastAsia="Times New Roman" w:hAnsi="Times New Roman" w:cs="Times New Roman"/>
                <w:bCs/>
                <w:color w:val="000000"/>
                <w:sz w:val="24"/>
                <w:szCs w:val="24"/>
                <w:lang w:eastAsia="ar-SA"/>
              </w:rPr>
              <w:t>(викторина – беседа, практическая работа, инсценировка «Посиделки»)</w:t>
            </w:r>
          </w:p>
        </w:tc>
        <w:tc>
          <w:tcPr>
            <w:tcW w:w="905"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1ч</w:t>
            </w:r>
          </w:p>
        </w:tc>
        <w:tc>
          <w:tcPr>
            <w:tcW w:w="980" w:type="dxa"/>
            <w:gridSpan w:val="4"/>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tc>
        <w:tc>
          <w:tcPr>
            <w:tcW w:w="1138"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tc>
        <w:tc>
          <w:tcPr>
            <w:tcW w:w="2835"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Обобщить знания по устройству крестьянского быта и символики русского искусства, познакомить с русским фольклором, сформировать умение составлять композицию внутреннего интерьера.</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tc>
        <w:tc>
          <w:tcPr>
            <w:tcW w:w="1703"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Каждая группа работает над созданием интерьера русской избы, дорабатывает эскиз, выполненный на 3-ем уроке. Дети вырезают нарисованные ими предметы </w:t>
            </w:r>
            <w:r w:rsidRPr="000B7BC4">
              <w:rPr>
                <w:rFonts w:ascii="Times New Roman" w:eastAsia="Times New Roman" w:hAnsi="Times New Roman" w:cs="Times New Roman"/>
                <w:bCs/>
                <w:color w:val="000000"/>
                <w:sz w:val="24"/>
                <w:szCs w:val="24"/>
                <w:lang w:eastAsia="ar-SA"/>
              </w:rPr>
              <w:lastRenderedPageBreak/>
              <w:t>быта и наклеивают на лист с изображением интерьера.</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Каждая группа выступает со своей песней.</w:t>
            </w:r>
          </w:p>
        </w:tc>
        <w:tc>
          <w:tcPr>
            <w:tcW w:w="1707"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tc>
        <w:tc>
          <w:tcPr>
            <w:tcW w:w="1708"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Вышивка, орнамент, узор, замкнутый орнамент, ленточный, сетчатый.</w:t>
            </w:r>
          </w:p>
        </w:tc>
        <w:tc>
          <w:tcPr>
            <w:tcW w:w="2139"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Подобрать иллюстрации по теме «Русский праздничный костюм»</w:t>
            </w:r>
          </w:p>
        </w:tc>
      </w:tr>
      <w:tr w:rsidR="000B7BC4" w:rsidRPr="000B7BC4" w:rsidTr="00087273">
        <w:trPr>
          <w:gridAfter w:val="6"/>
          <w:wAfter w:w="250" w:type="dxa"/>
          <w:trHeight w:val="230"/>
        </w:trPr>
        <w:tc>
          <w:tcPr>
            <w:tcW w:w="61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7-8</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roofErr w:type="spellStart"/>
            <w:r w:rsidRPr="000B7BC4">
              <w:rPr>
                <w:rFonts w:ascii="Times New Roman" w:eastAsia="Times New Roman" w:hAnsi="Times New Roman" w:cs="Times New Roman"/>
                <w:bCs/>
                <w:color w:val="000000"/>
                <w:sz w:val="24"/>
                <w:szCs w:val="24"/>
                <w:lang w:eastAsia="ar-SA"/>
              </w:rPr>
              <w:t>ур</w:t>
            </w:r>
            <w:proofErr w:type="spellEnd"/>
            <w:r w:rsidRPr="000B7BC4">
              <w:rPr>
                <w:rFonts w:ascii="Times New Roman" w:eastAsia="Times New Roman" w:hAnsi="Times New Roman" w:cs="Times New Roman"/>
                <w:bCs/>
                <w:color w:val="000000"/>
                <w:sz w:val="24"/>
                <w:szCs w:val="24"/>
                <w:lang w:eastAsia="ar-SA"/>
              </w:rPr>
              <w:t>.</w:t>
            </w:r>
          </w:p>
        </w:tc>
        <w:tc>
          <w:tcPr>
            <w:tcW w:w="186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u w:val="single"/>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u w:val="single"/>
                <w:lang w:eastAsia="ar-SA"/>
              </w:rPr>
            </w:pPr>
            <w:r w:rsidRPr="000B7BC4">
              <w:rPr>
                <w:rFonts w:ascii="Times New Roman" w:eastAsia="Times New Roman" w:hAnsi="Times New Roman" w:cs="Times New Roman"/>
                <w:bCs/>
                <w:color w:val="000000"/>
                <w:sz w:val="24"/>
                <w:szCs w:val="24"/>
                <w:u w:val="single"/>
                <w:lang w:eastAsia="ar-SA"/>
              </w:rPr>
              <w:t>Народный праздничный костюм</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(комбинированный урок)</w:t>
            </w:r>
          </w:p>
        </w:tc>
        <w:tc>
          <w:tcPr>
            <w:tcW w:w="905"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2ч</w:t>
            </w:r>
          </w:p>
        </w:tc>
        <w:tc>
          <w:tcPr>
            <w:tcW w:w="1000" w:type="dxa"/>
            <w:gridSpan w:val="5"/>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tc>
        <w:tc>
          <w:tcPr>
            <w:tcW w:w="1118" w:type="dxa"/>
            <w:gridSpan w:val="2"/>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tc>
        <w:tc>
          <w:tcPr>
            <w:tcW w:w="2835"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Северорусский и южнорусский комплекс одежды. Разнообразие форм и украшений народного праздничного костюма в различных республиках и регионах России. Значение колорита в одежде. Связь композиции костюма с народной архитектурой и орнаментом в народном искусстве. Форма и декор женских головных уборов.</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tc>
        <w:tc>
          <w:tcPr>
            <w:tcW w:w="1703"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Выполнение эскизов народного праздничного костюма разных регионов и народов России с использованием различных техник и материалов.</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Бумага, ножницы, клей, кусочки тканей, гуашь, кисти, мелки, пастель.</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Просмотр и анализ работ</w:t>
            </w:r>
          </w:p>
        </w:tc>
        <w:tc>
          <w:tcPr>
            <w:tcW w:w="1707"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Иллюстрации с изображением народного костюма. Набор открыток по теме «Русский народный костюм»; репродукции исторических картин русских художников, в которых есть изображение русского народного костюма.</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Русские народные песни.</w:t>
            </w:r>
          </w:p>
        </w:tc>
        <w:tc>
          <w:tcPr>
            <w:tcW w:w="1708"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tc>
        <w:tc>
          <w:tcPr>
            <w:tcW w:w="2139"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Подготовиться к обобщающему уроку «Народные гулянья». Подобрать русские поговорки и пословицы.</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tc>
      </w:tr>
      <w:tr w:rsidR="000B7BC4" w:rsidRPr="000B7BC4" w:rsidTr="00087273">
        <w:trPr>
          <w:gridAfter w:val="6"/>
          <w:wAfter w:w="250" w:type="dxa"/>
          <w:trHeight w:val="230"/>
        </w:trPr>
        <w:tc>
          <w:tcPr>
            <w:tcW w:w="61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9ур.</w:t>
            </w:r>
          </w:p>
        </w:tc>
        <w:tc>
          <w:tcPr>
            <w:tcW w:w="186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u w:val="single"/>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u w:val="single"/>
                <w:lang w:eastAsia="ar-SA"/>
              </w:rPr>
            </w:pPr>
            <w:r w:rsidRPr="000B7BC4">
              <w:rPr>
                <w:rFonts w:ascii="Times New Roman" w:eastAsia="Times New Roman" w:hAnsi="Times New Roman" w:cs="Times New Roman"/>
                <w:bCs/>
                <w:color w:val="000000"/>
                <w:sz w:val="24"/>
                <w:szCs w:val="24"/>
                <w:u w:val="single"/>
                <w:lang w:eastAsia="ar-SA"/>
              </w:rPr>
              <w:t xml:space="preserve">Народные праздничные обряды.  </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u w:val="single"/>
                <w:lang w:eastAsia="ar-SA"/>
              </w:rPr>
            </w:pPr>
            <w:r w:rsidRPr="000B7BC4">
              <w:rPr>
                <w:rFonts w:ascii="Times New Roman" w:eastAsia="Times New Roman" w:hAnsi="Times New Roman" w:cs="Times New Roman"/>
                <w:bCs/>
                <w:color w:val="000000"/>
                <w:sz w:val="24"/>
                <w:szCs w:val="24"/>
                <w:u w:val="single"/>
                <w:lang w:eastAsia="ar-SA"/>
              </w:rPr>
              <w:t>Масленица</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(повторительно </w:t>
            </w:r>
            <w:r w:rsidRPr="000B7BC4">
              <w:rPr>
                <w:rFonts w:ascii="Times New Roman" w:eastAsia="Times New Roman" w:hAnsi="Times New Roman" w:cs="Times New Roman"/>
                <w:bCs/>
                <w:color w:val="000000"/>
                <w:sz w:val="24"/>
                <w:szCs w:val="24"/>
                <w:lang w:eastAsia="ar-SA"/>
              </w:rPr>
              <w:lastRenderedPageBreak/>
              <w:t>- обобщающий)</w:t>
            </w:r>
          </w:p>
        </w:tc>
        <w:tc>
          <w:tcPr>
            <w:tcW w:w="905"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1ч</w:t>
            </w:r>
          </w:p>
        </w:tc>
        <w:tc>
          <w:tcPr>
            <w:tcW w:w="1000" w:type="dxa"/>
            <w:gridSpan w:val="5"/>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tc>
        <w:tc>
          <w:tcPr>
            <w:tcW w:w="1118" w:type="dxa"/>
            <w:gridSpan w:val="2"/>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tc>
        <w:tc>
          <w:tcPr>
            <w:tcW w:w="2835"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Беседа о русских календарных народных праздниках. Обрядовые действия народного праздника, их символическое значение.</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tc>
        <w:tc>
          <w:tcPr>
            <w:tcW w:w="1703"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lastRenderedPageBreak/>
              <w:t>Выполнение коллективной работы «Наш весёлый хоровод».</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Краски, </w:t>
            </w:r>
            <w:r w:rsidRPr="000B7BC4">
              <w:rPr>
                <w:rFonts w:ascii="Times New Roman" w:eastAsia="Times New Roman" w:hAnsi="Times New Roman" w:cs="Times New Roman"/>
                <w:bCs/>
                <w:color w:val="000000"/>
                <w:sz w:val="24"/>
                <w:szCs w:val="24"/>
                <w:lang w:eastAsia="ar-SA"/>
              </w:rPr>
              <w:lastRenderedPageBreak/>
              <w:t>карандаши, бумага, гуашь.</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Экспресс - выставка</w:t>
            </w:r>
          </w:p>
        </w:tc>
        <w:tc>
          <w:tcPr>
            <w:tcW w:w="1707"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lastRenderedPageBreak/>
              <w:t xml:space="preserve">Работы, выполненные в течение первой четверти, собранный </w:t>
            </w:r>
            <w:r w:rsidRPr="000B7BC4">
              <w:rPr>
                <w:rFonts w:ascii="Times New Roman" w:eastAsia="Times New Roman" w:hAnsi="Times New Roman" w:cs="Times New Roman"/>
                <w:bCs/>
                <w:color w:val="000000"/>
                <w:sz w:val="24"/>
                <w:szCs w:val="24"/>
                <w:lang w:eastAsia="ar-SA"/>
              </w:rPr>
              <w:lastRenderedPageBreak/>
              <w:t>поисковыми группами иллюстрированный материал по всем темам четверти.</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Плясовая музыка</w:t>
            </w:r>
            <w:proofErr w:type="gramStart"/>
            <w:r w:rsidRPr="000B7BC4">
              <w:rPr>
                <w:rFonts w:ascii="Times New Roman" w:eastAsia="Times New Roman" w:hAnsi="Times New Roman" w:cs="Times New Roman"/>
                <w:bCs/>
                <w:color w:val="000000"/>
                <w:sz w:val="24"/>
                <w:szCs w:val="24"/>
                <w:lang w:eastAsia="ar-SA"/>
              </w:rPr>
              <w:t xml:space="preserve"> .</w:t>
            </w:r>
            <w:proofErr w:type="gramEnd"/>
            <w:r w:rsidRPr="000B7BC4">
              <w:rPr>
                <w:rFonts w:ascii="Times New Roman" w:eastAsia="Times New Roman" w:hAnsi="Times New Roman" w:cs="Times New Roman"/>
                <w:bCs/>
                <w:color w:val="000000"/>
                <w:sz w:val="24"/>
                <w:szCs w:val="24"/>
                <w:lang w:eastAsia="ar-SA"/>
              </w:rPr>
              <w:t xml:space="preserve">Репродукции картин </w:t>
            </w:r>
            <w:proofErr w:type="spellStart"/>
            <w:r w:rsidRPr="000B7BC4">
              <w:rPr>
                <w:rFonts w:ascii="Times New Roman" w:eastAsia="Times New Roman" w:hAnsi="Times New Roman" w:cs="Times New Roman"/>
                <w:bCs/>
                <w:color w:val="000000"/>
                <w:sz w:val="24"/>
                <w:szCs w:val="24"/>
                <w:lang w:eastAsia="ar-SA"/>
              </w:rPr>
              <w:t>Б.М.Кустодиева</w:t>
            </w:r>
            <w:proofErr w:type="spellEnd"/>
            <w:r w:rsidRPr="000B7BC4">
              <w:rPr>
                <w:rFonts w:ascii="Times New Roman" w:eastAsia="Times New Roman" w:hAnsi="Times New Roman" w:cs="Times New Roman"/>
                <w:bCs/>
                <w:color w:val="000000"/>
                <w:sz w:val="24"/>
                <w:szCs w:val="24"/>
                <w:lang w:eastAsia="ar-SA"/>
              </w:rPr>
              <w:t xml:space="preserve"> «Балаганы», «Масленица», «Ярмарка, </w:t>
            </w:r>
            <w:proofErr w:type="spellStart"/>
            <w:r w:rsidRPr="000B7BC4">
              <w:rPr>
                <w:rFonts w:ascii="Times New Roman" w:eastAsia="Times New Roman" w:hAnsi="Times New Roman" w:cs="Times New Roman"/>
                <w:bCs/>
                <w:color w:val="000000"/>
                <w:sz w:val="24"/>
                <w:szCs w:val="24"/>
                <w:lang w:eastAsia="ar-SA"/>
              </w:rPr>
              <w:t>В.И.Сурикова</w:t>
            </w:r>
            <w:proofErr w:type="spellEnd"/>
            <w:r w:rsidRPr="000B7BC4">
              <w:rPr>
                <w:rFonts w:ascii="Times New Roman" w:eastAsia="Times New Roman" w:hAnsi="Times New Roman" w:cs="Times New Roman"/>
                <w:bCs/>
                <w:color w:val="000000"/>
                <w:sz w:val="24"/>
                <w:szCs w:val="24"/>
                <w:lang w:eastAsia="ar-SA"/>
              </w:rPr>
              <w:t xml:space="preserve"> «Взятие снежного городка». Иллюстрации к русским народным сказкам с изображением народных гуляний (хороводы, ярмарки и др.)</w:t>
            </w:r>
            <w:proofErr w:type="gramStart"/>
            <w:r w:rsidRPr="000B7BC4">
              <w:rPr>
                <w:rFonts w:ascii="Times New Roman" w:eastAsia="Times New Roman" w:hAnsi="Times New Roman" w:cs="Times New Roman"/>
                <w:bCs/>
                <w:color w:val="000000"/>
                <w:sz w:val="24"/>
                <w:szCs w:val="24"/>
                <w:lang w:eastAsia="ar-SA"/>
              </w:rPr>
              <w:t>.»</w:t>
            </w:r>
            <w:proofErr w:type="gramEnd"/>
          </w:p>
        </w:tc>
        <w:tc>
          <w:tcPr>
            <w:tcW w:w="1708"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lastRenderedPageBreak/>
              <w:t xml:space="preserve">Ансамбль, традиция, кокошник, кика, понёва, </w:t>
            </w:r>
            <w:proofErr w:type="spellStart"/>
            <w:r w:rsidRPr="000B7BC4">
              <w:rPr>
                <w:rFonts w:ascii="Times New Roman" w:eastAsia="Times New Roman" w:hAnsi="Times New Roman" w:cs="Times New Roman"/>
                <w:bCs/>
                <w:color w:val="000000"/>
                <w:sz w:val="24"/>
                <w:szCs w:val="24"/>
                <w:lang w:eastAsia="ar-SA"/>
              </w:rPr>
              <w:t>епанечка</w:t>
            </w:r>
            <w:proofErr w:type="spellEnd"/>
            <w:r w:rsidRPr="000B7BC4">
              <w:rPr>
                <w:rFonts w:ascii="Times New Roman" w:eastAsia="Times New Roman" w:hAnsi="Times New Roman" w:cs="Times New Roman"/>
                <w:bCs/>
                <w:color w:val="000000"/>
                <w:sz w:val="24"/>
                <w:szCs w:val="24"/>
                <w:lang w:eastAsia="ar-SA"/>
              </w:rPr>
              <w:t xml:space="preserve">, рубаха, </w:t>
            </w:r>
            <w:r w:rsidRPr="000B7BC4">
              <w:rPr>
                <w:rFonts w:ascii="Times New Roman" w:eastAsia="Times New Roman" w:hAnsi="Times New Roman" w:cs="Times New Roman"/>
                <w:bCs/>
                <w:color w:val="000000"/>
                <w:sz w:val="24"/>
                <w:szCs w:val="24"/>
                <w:lang w:eastAsia="ar-SA"/>
              </w:rPr>
              <w:lastRenderedPageBreak/>
              <w:t xml:space="preserve">сарафан. Порты, онучи, </w:t>
            </w:r>
            <w:proofErr w:type="spellStart"/>
            <w:r w:rsidRPr="000B7BC4">
              <w:rPr>
                <w:rFonts w:ascii="Times New Roman" w:eastAsia="Times New Roman" w:hAnsi="Times New Roman" w:cs="Times New Roman"/>
                <w:bCs/>
                <w:color w:val="000000"/>
                <w:sz w:val="24"/>
                <w:szCs w:val="24"/>
                <w:lang w:eastAsia="ar-SA"/>
              </w:rPr>
              <w:t>оболакиваться</w:t>
            </w:r>
            <w:proofErr w:type="spellEnd"/>
            <w:r w:rsidRPr="000B7BC4">
              <w:rPr>
                <w:rFonts w:ascii="Times New Roman" w:eastAsia="Times New Roman" w:hAnsi="Times New Roman" w:cs="Times New Roman"/>
                <w:bCs/>
                <w:color w:val="000000"/>
                <w:sz w:val="24"/>
                <w:szCs w:val="24"/>
                <w:lang w:eastAsia="ar-SA"/>
              </w:rPr>
              <w:t>, зипун, лапти.</w:t>
            </w:r>
          </w:p>
        </w:tc>
        <w:tc>
          <w:tcPr>
            <w:tcW w:w="2139"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lastRenderedPageBreak/>
              <w:t xml:space="preserve">Подобрать иллюстрации на тему «Старинное и современное народное декоративное </w:t>
            </w:r>
            <w:r w:rsidRPr="000B7BC4">
              <w:rPr>
                <w:rFonts w:ascii="Times New Roman" w:eastAsia="Times New Roman" w:hAnsi="Times New Roman" w:cs="Times New Roman"/>
                <w:bCs/>
                <w:color w:val="000000"/>
                <w:sz w:val="24"/>
                <w:szCs w:val="24"/>
                <w:lang w:eastAsia="ar-SA"/>
              </w:rPr>
              <w:lastRenderedPageBreak/>
              <w:t>искусство»</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tc>
      </w:tr>
      <w:tr w:rsidR="000B7BC4" w:rsidRPr="000B7BC4" w:rsidTr="00087273">
        <w:trPr>
          <w:gridAfter w:val="6"/>
          <w:wAfter w:w="250" w:type="dxa"/>
          <w:trHeight w:val="276"/>
        </w:trPr>
        <w:tc>
          <w:tcPr>
            <w:tcW w:w="61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
                <w:bCs/>
                <w:color w:val="000000"/>
                <w:sz w:val="24"/>
                <w:szCs w:val="24"/>
                <w:lang w:eastAsia="ar-SA"/>
              </w:rPr>
            </w:pPr>
            <w:r w:rsidRPr="000B7BC4">
              <w:rPr>
                <w:rFonts w:ascii="Times New Roman" w:eastAsia="Times New Roman" w:hAnsi="Times New Roman" w:cs="Times New Roman"/>
                <w:b/>
                <w:bCs/>
                <w:color w:val="000000"/>
                <w:sz w:val="24"/>
                <w:szCs w:val="24"/>
                <w:lang w:val="en-US" w:eastAsia="ar-SA"/>
              </w:rPr>
              <w:t>II</w:t>
            </w:r>
            <w:r w:rsidRPr="000B7BC4">
              <w:rPr>
                <w:rFonts w:ascii="Times New Roman" w:eastAsia="Times New Roman" w:hAnsi="Times New Roman" w:cs="Times New Roman"/>
                <w:b/>
                <w:bCs/>
                <w:color w:val="000000"/>
                <w:sz w:val="24"/>
                <w:szCs w:val="24"/>
                <w:lang w:eastAsia="ar-SA"/>
              </w:rPr>
              <w:t>ч.</w:t>
            </w:r>
          </w:p>
          <w:p w:rsidR="000B7BC4" w:rsidRPr="000B7BC4" w:rsidRDefault="000B7BC4" w:rsidP="000B7BC4">
            <w:pPr>
              <w:suppressAutoHyphens/>
              <w:spacing w:after="0" w:line="240" w:lineRule="auto"/>
              <w:rPr>
                <w:rFonts w:ascii="Times New Roman" w:eastAsia="Times New Roman" w:hAnsi="Times New Roman" w:cs="Times New Roman"/>
                <w:b/>
                <w:bCs/>
                <w:color w:val="000000"/>
                <w:sz w:val="24"/>
                <w:szCs w:val="24"/>
                <w:lang w:eastAsia="ar-SA"/>
              </w:rPr>
            </w:pPr>
          </w:p>
        </w:tc>
        <w:tc>
          <w:tcPr>
            <w:tcW w:w="186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
                <w:bCs/>
                <w:color w:val="000000"/>
                <w:sz w:val="24"/>
                <w:szCs w:val="24"/>
                <w:u w:val="single"/>
                <w:lang w:eastAsia="ar-SA"/>
              </w:rPr>
            </w:pPr>
          </w:p>
        </w:tc>
        <w:tc>
          <w:tcPr>
            <w:tcW w:w="905"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
                <w:bCs/>
                <w:color w:val="000000"/>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
                <w:bCs/>
                <w:color w:val="000000"/>
                <w:sz w:val="24"/>
                <w:szCs w:val="24"/>
                <w:lang w:eastAsia="ar-SA"/>
              </w:rPr>
            </w:pPr>
            <w:r w:rsidRPr="000B7BC4">
              <w:rPr>
                <w:rFonts w:ascii="Times New Roman" w:eastAsia="Times New Roman" w:hAnsi="Times New Roman" w:cs="Times New Roman"/>
                <w:b/>
                <w:bCs/>
                <w:color w:val="000000"/>
                <w:sz w:val="24"/>
                <w:szCs w:val="24"/>
                <w:lang w:eastAsia="ar-SA"/>
              </w:rPr>
              <w:t>7ч</w:t>
            </w:r>
          </w:p>
        </w:tc>
        <w:tc>
          <w:tcPr>
            <w:tcW w:w="12210" w:type="dxa"/>
            <w:gridSpan w:val="20"/>
            <w:tcBorders>
              <w:left w:val="single" w:sz="4" w:space="0" w:color="000000"/>
              <w:right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
                <w:bCs/>
                <w:color w:val="000000"/>
                <w:sz w:val="24"/>
                <w:szCs w:val="24"/>
                <w:u w:val="single"/>
                <w:lang w:eastAsia="ar-SA"/>
              </w:rPr>
            </w:pPr>
          </w:p>
          <w:p w:rsidR="000B7BC4" w:rsidRPr="000B7BC4" w:rsidRDefault="000B7BC4" w:rsidP="000B7BC4">
            <w:pPr>
              <w:suppressAutoHyphens/>
              <w:spacing w:after="0" w:line="240" w:lineRule="auto"/>
              <w:rPr>
                <w:rFonts w:ascii="Times New Roman" w:eastAsia="Times New Roman" w:hAnsi="Times New Roman" w:cs="Times New Roman"/>
                <w:b/>
                <w:bCs/>
                <w:color w:val="000000"/>
                <w:sz w:val="24"/>
                <w:szCs w:val="24"/>
                <w:u w:val="single"/>
                <w:lang w:eastAsia="ar-SA"/>
              </w:rPr>
            </w:pPr>
            <w:r w:rsidRPr="000B7BC4">
              <w:rPr>
                <w:rFonts w:ascii="Times New Roman" w:eastAsia="Times New Roman" w:hAnsi="Times New Roman" w:cs="Times New Roman"/>
                <w:b/>
                <w:bCs/>
                <w:color w:val="000000"/>
                <w:sz w:val="24"/>
                <w:szCs w:val="24"/>
                <w:lang w:eastAsia="ar-SA"/>
              </w:rPr>
              <w:t xml:space="preserve">                                  </w:t>
            </w:r>
            <w:r w:rsidRPr="000B7BC4">
              <w:rPr>
                <w:rFonts w:ascii="Times New Roman" w:eastAsia="Times New Roman" w:hAnsi="Times New Roman" w:cs="Times New Roman"/>
                <w:b/>
                <w:bCs/>
                <w:color w:val="000000"/>
                <w:sz w:val="24"/>
                <w:szCs w:val="24"/>
                <w:u w:val="single"/>
                <w:lang w:eastAsia="ar-SA"/>
              </w:rPr>
              <w:t>СВЯЗЬ ВРЕМЁН В НАРОДНОМ ИСКУССТВЕ</w:t>
            </w:r>
          </w:p>
        </w:tc>
      </w:tr>
      <w:tr w:rsidR="000B7BC4" w:rsidRPr="000B7BC4" w:rsidTr="00087273">
        <w:trPr>
          <w:gridAfter w:val="6"/>
          <w:wAfter w:w="250" w:type="dxa"/>
          <w:trHeight w:val="230"/>
        </w:trPr>
        <w:tc>
          <w:tcPr>
            <w:tcW w:w="61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1ур</w:t>
            </w:r>
          </w:p>
        </w:tc>
        <w:tc>
          <w:tcPr>
            <w:tcW w:w="186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u w:val="single"/>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u w:val="single"/>
                <w:lang w:eastAsia="ar-SA"/>
              </w:rPr>
            </w:pPr>
            <w:r w:rsidRPr="000B7BC4">
              <w:rPr>
                <w:rFonts w:ascii="Times New Roman" w:eastAsia="Times New Roman" w:hAnsi="Times New Roman" w:cs="Times New Roman"/>
                <w:bCs/>
                <w:color w:val="000000"/>
                <w:sz w:val="24"/>
                <w:szCs w:val="24"/>
                <w:u w:val="single"/>
                <w:lang w:eastAsia="ar-SA"/>
              </w:rPr>
              <w:t xml:space="preserve">Древние образы в современных народных </w:t>
            </w:r>
            <w:r w:rsidRPr="000B7BC4">
              <w:rPr>
                <w:rFonts w:ascii="Times New Roman" w:eastAsia="Times New Roman" w:hAnsi="Times New Roman" w:cs="Times New Roman"/>
                <w:bCs/>
                <w:color w:val="000000"/>
                <w:sz w:val="24"/>
                <w:szCs w:val="24"/>
                <w:u w:val="single"/>
                <w:lang w:eastAsia="ar-SA"/>
              </w:rPr>
              <w:lastRenderedPageBreak/>
              <w:t>игрушках</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(комбинированный урок)</w:t>
            </w:r>
          </w:p>
        </w:tc>
        <w:tc>
          <w:tcPr>
            <w:tcW w:w="905"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1ч</w:t>
            </w:r>
          </w:p>
        </w:tc>
        <w:tc>
          <w:tcPr>
            <w:tcW w:w="960"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tc>
        <w:tc>
          <w:tcPr>
            <w:tcW w:w="1158" w:type="dxa"/>
            <w:gridSpan w:val="4"/>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tc>
        <w:tc>
          <w:tcPr>
            <w:tcW w:w="2835"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Знакомство с древней русской игрушкой, формирование навыков работы с пластическим материалом.</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lastRenderedPageBreak/>
              <w:t>Единство формы и декора. Живучесть древних образов коня, птицы, бабы  в современных народных игрушках, их сказочный реализм.</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Цветовой строй и основные элементы росписи </w:t>
            </w:r>
            <w:proofErr w:type="spellStart"/>
            <w:r w:rsidRPr="000B7BC4">
              <w:rPr>
                <w:rFonts w:ascii="Times New Roman" w:eastAsia="Times New Roman" w:hAnsi="Times New Roman" w:cs="Times New Roman"/>
                <w:bCs/>
                <w:color w:val="000000"/>
                <w:sz w:val="24"/>
                <w:szCs w:val="24"/>
                <w:lang w:eastAsia="ar-SA"/>
              </w:rPr>
              <w:t>филимоновской</w:t>
            </w:r>
            <w:proofErr w:type="spellEnd"/>
            <w:r w:rsidRPr="000B7BC4">
              <w:rPr>
                <w:rFonts w:ascii="Times New Roman" w:eastAsia="Times New Roman" w:hAnsi="Times New Roman" w:cs="Times New Roman"/>
                <w:bCs/>
                <w:color w:val="000000"/>
                <w:sz w:val="24"/>
                <w:szCs w:val="24"/>
                <w:lang w:eastAsia="ar-SA"/>
              </w:rPr>
              <w:t xml:space="preserve">, дымковской, </w:t>
            </w:r>
            <w:proofErr w:type="spellStart"/>
            <w:r w:rsidRPr="000B7BC4">
              <w:rPr>
                <w:rFonts w:ascii="Times New Roman" w:eastAsia="Times New Roman" w:hAnsi="Times New Roman" w:cs="Times New Roman"/>
                <w:bCs/>
                <w:color w:val="000000"/>
                <w:sz w:val="24"/>
                <w:szCs w:val="24"/>
                <w:lang w:eastAsia="ar-SA"/>
              </w:rPr>
              <w:t>каргопольской</w:t>
            </w:r>
            <w:proofErr w:type="spellEnd"/>
            <w:r w:rsidRPr="000B7BC4">
              <w:rPr>
                <w:rFonts w:ascii="Times New Roman" w:eastAsia="Times New Roman" w:hAnsi="Times New Roman" w:cs="Times New Roman"/>
                <w:bCs/>
                <w:color w:val="000000"/>
                <w:sz w:val="24"/>
                <w:szCs w:val="24"/>
                <w:lang w:eastAsia="ar-SA"/>
              </w:rPr>
              <w:t xml:space="preserve">, </w:t>
            </w:r>
            <w:proofErr w:type="spellStart"/>
            <w:r w:rsidRPr="000B7BC4">
              <w:rPr>
                <w:rFonts w:ascii="Times New Roman" w:eastAsia="Times New Roman" w:hAnsi="Times New Roman" w:cs="Times New Roman"/>
                <w:bCs/>
                <w:color w:val="000000"/>
                <w:sz w:val="24"/>
                <w:szCs w:val="24"/>
                <w:lang w:eastAsia="ar-SA"/>
              </w:rPr>
              <w:t>абашевской</w:t>
            </w:r>
            <w:proofErr w:type="spellEnd"/>
            <w:r w:rsidRPr="000B7BC4">
              <w:rPr>
                <w:rFonts w:ascii="Times New Roman" w:eastAsia="Times New Roman" w:hAnsi="Times New Roman" w:cs="Times New Roman"/>
                <w:bCs/>
                <w:color w:val="000000"/>
                <w:sz w:val="24"/>
                <w:szCs w:val="24"/>
                <w:lang w:eastAsia="ar-SA"/>
              </w:rPr>
              <w:t xml:space="preserve">  игрушек.</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tc>
        <w:tc>
          <w:tcPr>
            <w:tcW w:w="1703"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lastRenderedPageBreak/>
              <w:t>Создать из пластилина свой образ игрушки, руководствуя</w:t>
            </w:r>
            <w:r w:rsidRPr="000B7BC4">
              <w:rPr>
                <w:rFonts w:ascii="Times New Roman" w:eastAsia="Times New Roman" w:hAnsi="Times New Roman" w:cs="Times New Roman"/>
                <w:bCs/>
                <w:color w:val="000000"/>
                <w:sz w:val="24"/>
                <w:szCs w:val="24"/>
                <w:lang w:eastAsia="ar-SA"/>
              </w:rPr>
              <w:lastRenderedPageBreak/>
              <w:t>сь предложенным рядом предметов, сохраняя традиции промысла. Пластилин или глина, стека, подставка для лепки, водоэмульсионная краска для грунтовки, гуашь, тонкие кисти, стеклянный флакон для основы.</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tc>
        <w:tc>
          <w:tcPr>
            <w:tcW w:w="1707"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lastRenderedPageBreak/>
              <w:t xml:space="preserve">Видеофильм «Народные промыслы», таблицы – схемы с </w:t>
            </w:r>
            <w:r w:rsidRPr="000B7BC4">
              <w:rPr>
                <w:rFonts w:ascii="Times New Roman" w:eastAsia="Times New Roman" w:hAnsi="Times New Roman" w:cs="Times New Roman"/>
                <w:bCs/>
                <w:color w:val="000000"/>
                <w:sz w:val="24"/>
                <w:szCs w:val="24"/>
                <w:lang w:eastAsia="ar-SA"/>
              </w:rPr>
              <w:lastRenderedPageBreak/>
              <w:t xml:space="preserve">изображением порядка изготовления игрушек, таблицы – иллюстрации с изображением Дымковской, </w:t>
            </w:r>
            <w:proofErr w:type="spellStart"/>
            <w:r w:rsidRPr="000B7BC4">
              <w:rPr>
                <w:rFonts w:ascii="Times New Roman" w:eastAsia="Times New Roman" w:hAnsi="Times New Roman" w:cs="Times New Roman"/>
                <w:bCs/>
                <w:color w:val="000000"/>
                <w:sz w:val="24"/>
                <w:szCs w:val="24"/>
                <w:lang w:eastAsia="ar-SA"/>
              </w:rPr>
              <w:t>Филимоновской</w:t>
            </w:r>
            <w:proofErr w:type="spellEnd"/>
            <w:r w:rsidRPr="000B7BC4">
              <w:rPr>
                <w:rFonts w:ascii="Times New Roman" w:eastAsia="Times New Roman" w:hAnsi="Times New Roman" w:cs="Times New Roman"/>
                <w:bCs/>
                <w:color w:val="000000"/>
                <w:sz w:val="24"/>
                <w:szCs w:val="24"/>
                <w:lang w:eastAsia="ar-SA"/>
              </w:rPr>
              <w:t xml:space="preserve">, </w:t>
            </w:r>
            <w:proofErr w:type="spellStart"/>
            <w:r w:rsidRPr="000B7BC4">
              <w:rPr>
                <w:rFonts w:ascii="Times New Roman" w:eastAsia="Times New Roman" w:hAnsi="Times New Roman" w:cs="Times New Roman"/>
                <w:bCs/>
                <w:color w:val="000000"/>
                <w:sz w:val="24"/>
                <w:szCs w:val="24"/>
                <w:lang w:eastAsia="ar-SA"/>
              </w:rPr>
              <w:t>Каргопольской</w:t>
            </w:r>
            <w:proofErr w:type="spellEnd"/>
            <w:r w:rsidRPr="000B7BC4">
              <w:rPr>
                <w:rFonts w:ascii="Times New Roman" w:eastAsia="Times New Roman" w:hAnsi="Times New Roman" w:cs="Times New Roman"/>
                <w:bCs/>
                <w:color w:val="000000"/>
                <w:sz w:val="24"/>
                <w:szCs w:val="24"/>
                <w:lang w:eastAsia="ar-SA"/>
              </w:rPr>
              <w:t xml:space="preserve"> глиняных игрушек.</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Литературный ряд. Русские народные песни.</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Презентация </w:t>
            </w:r>
          </w:p>
        </w:tc>
        <w:tc>
          <w:tcPr>
            <w:tcW w:w="1708"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lastRenderedPageBreak/>
              <w:t>Вытяжка, лепка из пласта</w:t>
            </w:r>
            <w:proofErr w:type="gramStart"/>
            <w:r w:rsidRPr="000B7BC4">
              <w:rPr>
                <w:rFonts w:ascii="Times New Roman" w:eastAsia="Times New Roman" w:hAnsi="Times New Roman" w:cs="Times New Roman"/>
                <w:bCs/>
                <w:color w:val="000000"/>
                <w:sz w:val="24"/>
                <w:szCs w:val="24"/>
                <w:lang w:eastAsia="ar-SA"/>
              </w:rPr>
              <w:t>..</w:t>
            </w:r>
            <w:proofErr w:type="gramEnd"/>
          </w:p>
        </w:tc>
        <w:tc>
          <w:tcPr>
            <w:tcW w:w="2139"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Подобрать иллюстрации с изображением </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roofErr w:type="gramStart"/>
            <w:r w:rsidRPr="000B7BC4">
              <w:rPr>
                <w:rFonts w:ascii="Times New Roman" w:eastAsia="Times New Roman" w:hAnsi="Times New Roman" w:cs="Times New Roman"/>
                <w:bCs/>
                <w:color w:val="000000"/>
                <w:sz w:val="24"/>
                <w:szCs w:val="24"/>
                <w:lang w:eastAsia="ar-SA"/>
              </w:rPr>
              <w:t>Дымковской</w:t>
            </w:r>
            <w:proofErr w:type="gramEnd"/>
            <w:r w:rsidRPr="000B7BC4">
              <w:rPr>
                <w:rFonts w:ascii="Times New Roman" w:eastAsia="Times New Roman" w:hAnsi="Times New Roman" w:cs="Times New Roman"/>
                <w:bCs/>
                <w:color w:val="000000"/>
                <w:sz w:val="24"/>
                <w:szCs w:val="24"/>
                <w:lang w:eastAsia="ar-SA"/>
              </w:rPr>
              <w:t xml:space="preserve">, </w:t>
            </w:r>
            <w:proofErr w:type="spellStart"/>
            <w:r w:rsidRPr="000B7BC4">
              <w:rPr>
                <w:rFonts w:ascii="Times New Roman" w:eastAsia="Times New Roman" w:hAnsi="Times New Roman" w:cs="Times New Roman"/>
                <w:bCs/>
                <w:color w:val="000000"/>
                <w:sz w:val="24"/>
                <w:szCs w:val="24"/>
                <w:lang w:eastAsia="ar-SA"/>
              </w:rPr>
              <w:t>Филимоновской</w:t>
            </w:r>
            <w:proofErr w:type="spellEnd"/>
            <w:r w:rsidRPr="000B7BC4">
              <w:rPr>
                <w:rFonts w:ascii="Times New Roman" w:eastAsia="Times New Roman" w:hAnsi="Times New Roman" w:cs="Times New Roman"/>
                <w:bCs/>
                <w:color w:val="000000"/>
                <w:sz w:val="24"/>
                <w:szCs w:val="24"/>
                <w:lang w:eastAsia="ar-SA"/>
              </w:rPr>
              <w:t xml:space="preserve">, </w:t>
            </w:r>
            <w:proofErr w:type="spellStart"/>
            <w:r w:rsidRPr="000B7BC4">
              <w:rPr>
                <w:rFonts w:ascii="Times New Roman" w:eastAsia="Times New Roman" w:hAnsi="Times New Roman" w:cs="Times New Roman"/>
                <w:bCs/>
                <w:color w:val="000000"/>
                <w:sz w:val="24"/>
                <w:szCs w:val="24"/>
                <w:lang w:eastAsia="ar-SA"/>
              </w:rPr>
              <w:lastRenderedPageBreak/>
              <w:t>Каргопольской</w:t>
            </w:r>
            <w:proofErr w:type="spellEnd"/>
            <w:r w:rsidRPr="000B7BC4">
              <w:rPr>
                <w:rFonts w:ascii="Times New Roman" w:eastAsia="Times New Roman" w:hAnsi="Times New Roman" w:cs="Times New Roman"/>
                <w:bCs/>
                <w:color w:val="000000"/>
                <w:sz w:val="24"/>
                <w:szCs w:val="24"/>
                <w:lang w:eastAsia="ar-SA"/>
              </w:rPr>
              <w:t xml:space="preserve"> глиняных игрушек.</w:t>
            </w:r>
          </w:p>
        </w:tc>
      </w:tr>
      <w:tr w:rsidR="000B7BC4" w:rsidRPr="000B7BC4" w:rsidTr="00087273">
        <w:trPr>
          <w:gridAfter w:val="6"/>
          <w:wAfter w:w="250" w:type="dxa"/>
          <w:trHeight w:val="230"/>
        </w:trPr>
        <w:tc>
          <w:tcPr>
            <w:tcW w:w="61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lastRenderedPageBreak/>
              <w:t>2ур.</w:t>
            </w:r>
          </w:p>
        </w:tc>
        <w:tc>
          <w:tcPr>
            <w:tcW w:w="186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u w:val="single"/>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u w:val="single"/>
                <w:lang w:eastAsia="ar-SA"/>
              </w:rPr>
            </w:pPr>
            <w:r w:rsidRPr="000B7BC4">
              <w:rPr>
                <w:rFonts w:ascii="Times New Roman" w:eastAsia="Times New Roman" w:hAnsi="Times New Roman" w:cs="Times New Roman"/>
                <w:bCs/>
                <w:color w:val="000000"/>
                <w:sz w:val="24"/>
                <w:szCs w:val="24"/>
                <w:u w:val="single"/>
                <w:lang w:eastAsia="ar-SA"/>
              </w:rPr>
              <w:t>Единство формы и декора в игрушках</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(комбинированный урок)</w:t>
            </w:r>
          </w:p>
        </w:tc>
        <w:tc>
          <w:tcPr>
            <w:tcW w:w="905"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1ч</w:t>
            </w:r>
          </w:p>
        </w:tc>
        <w:tc>
          <w:tcPr>
            <w:tcW w:w="960"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tc>
        <w:tc>
          <w:tcPr>
            <w:tcW w:w="1158" w:type="dxa"/>
            <w:gridSpan w:val="4"/>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tc>
        <w:tc>
          <w:tcPr>
            <w:tcW w:w="2835"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Познакомить с традициями  в росписи формы и декора игрушки, композиции и ритма цветовых пятен и элементов.</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tc>
        <w:tc>
          <w:tcPr>
            <w:tcW w:w="1703"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Декоративно оформить выполненную на предыдущем уроке фигуру одного из промыслов народной игрушки, сохраняя традиции промысла. </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Гуашь, кисти.</w:t>
            </w:r>
          </w:p>
        </w:tc>
        <w:tc>
          <w:tcPr>
            <w:tcW w:w="1707"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Таблицы с изображением орнаментов росписи игрушек, таблицы – иллюстрации с изображением Дымковской, </w:t>
            </w:r>
            <w:proofErr w:type="spellStart"/>
            <w:r w:rsidRPr="000B7BC4">
              <w:rPr>
                <w:rFonts w:ascii="Times New Roman" w:eastAsia="Times New Roman" w:hAnsi="Times New Roman" w:cs="Times New Roman"/>
                <w:bCs/>
                <w:color w:val="000000"/>
                <w:sz w:val="24"/>
                <w:szCs w:val="24"/>
                <w:lang w:eastAsia="ar-SA"/>
              </w:rPr>
              <w:t>Филимоновской</w:t>
            </w:r>
            <w:proofErr w:type="spellEnd"/>
            <w:r w:rsidRPr="000B7BC4">
              <w:rPr>
                <w:rFonts w:ascii="Times New Roman" w:eastAsia="Times New Roman" w:hAnsi="Times New Roman" w:cs="Times New Roman"/>
                <w:bCs/>
                <w:color w:val="000000"/>
                <w:sz w:val="24"/>
                <w:szCs w:val="24"/>
                <w:lang w:eastAsia="ar-SA"/>
              </w:rPr>
              <w:t xml:space="preserve">, </w:t>
            </w:r>
            <w:proofErr w:type="spellStart"/>
            <w:r w:rsidRPr="000B7BC4">
              <w:rPr>
                <w:rFonts w:ascii="Times New Roman" w:eastAsia="Times New Roman" w:hAnsi="Times New Roman" w:cs="Times New Roman"/>
                <w:bCs/>
                <w:color w:val="000000"/>
                <w:sz w:val="24"/>
                <w:szCs w:val="24"/>
                <w:lang w:eastAsia="ar-SA"/>
              </w:rPr>
              <w:t>Каргопольской</w:t>
            </w:r>
            <w:proofErr w:type="spellEnd"/>
            <w:r w:rsidRPr="000B7BC4">
              <w:rPr>
                <w:rFonts w:ascii="Times New Roman" w:eastAsia="Times New Roman" w:hAnsi="Times New Roman" w:cs="Times New Roman"/>
                <w:bCs/>
                <w:color w:val="000000"/>
                <w:sz w:val="24"/>
                <w:szCs w:val="24"/>
                <w:lang w:eastAsia="ar-SA"/>
              </w:rPr>
              <w:t xml:space="preserve"> глиняных игрушек.</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Презентация</w:t>
            </w:r>
          </w:p>
        </w:tc>
        <w:tc>
          <w:tcPr>
            <w:tcW w:w="1708"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roofErr w:type="spellStart"/>
            <w:r w:rsidRPr="000B7BC4">
              <w:rPr>
                <w:rFonts w:ascii="Times New Roman" w:eastAsia="Times New Roman" w:hAnsi="Times New Roman" w:cs="Times New Roman"/>
                <w:bCs/>
                <w:color w:val="000000"/>
                <w:sz w:val="24"/>
                <w:szCs w:val="24"/>
                <w:lang w:eastAsia="ar-SA"/>
              </w:rPr>
              <w:t>Филимоновская</w:t>
            </w:r>
            <w:proofErr w:type="spellEnd"/>
            <w:r w:rsidRPr="000B7BC4">
              <w:rPr>
                <w:rFonts w:ascii="Times New Roman" w:eastAsia="Times New Roman" w:hAnsi="Times New Roman" w:cs="Times New Roman"/>
                <w:bCs/>
                <w:color w:val="000000"/>
                <w:sz w:val="24"/>
                <w:szCs w:val="24"/>
                <w:lang w:eastAsia="ar-SA"/>
              </w:rPr>
              <w:t xml:space="preserve">, дымковская, </w:t>
            </w:r>
            <w:proofErr w:type="spellStart"/>
            <w:r w:rsidRPr="000B7BC4">
              <w:rPr>
                <w:rFonts w:ascii="Times New Roman" w:eastAsia="Times New Roman" w:hAnsi="Times New Roman" w:cs="Times New Roman"/>
                <w:bCs/>
                <w:color w:val="000000"/>
                <w:sz w:val="24"/>
                <w:szCs w:val="24"/>
                <w:lang w:eastAsia="ar-SA"/>
              </w:rPr>
              <w:t>каргопольская</w:t>
            </w:r>
            <w:proofErr w:type="spellEnd"/>
            <w:r w:rsidRPr="000B7BC4">
              <w:rPr>
                <w:rFonts w:ascii="Times New Roman" w:eastAsia="Times New Roman" w:hAnsi="Times New Roman" w:cs="Times New Roman"/>
                <w:bCs/>
                <w:color w:val="000000"/>
                <w:sz w:val="24"/>
                <w:szCs w:val="24"/>
                <w:lang w:eastAsia="ar-SA"/>
              </w:rPr>
              <w:t xml:space="preserve">, </w:t>
            </w:r>
            <w:proofErr w:type="spellStart"/>
            <w:r w:rsidRPr="000B7BC4">
              <w:rPr>
                <w:rFonts w:ascii="Times New Roman" w:eastAsia="Times New Roman" w:hAnsi="Times New Roman" w:cs="Times New Roman"/>
                <w:bCs/>
                <w:color w:val="000000"/>
                <w:sz w:val="24"/>
                <w:szCs w:val="24"/>
                <w:lang w:eastAsia="ar-SA"/>
              </w:rPr>
              <w:t>абашевская</w:t>
            </w:r>
            <w:proofErr w:type="spellEnd"/>
            <w:r w:rsidRPr="000B7BC4">
              <w:rPr>
                <w:rFonts w:ascii="Times New Roman" w:eastAsia="Times New Roman" w:hAnsi="Times New Roman" w:cs="Times New Roman"/>
                <w:bCs/>
                <w:color w:val="000000"/>
                <w:sz w:val="24"/>
                <w:szCs w:val="24"/>
                <w:lang w:eastAsia="ar-SA"/>
              </w:rPr>
              <w:t xml:space="preserve"> игрушка</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Орнамент, узор композиция, ритм</w:t>
            </w:r>
          </w:p>
        </w:tc>
        <w:tc>
          <w:tcPr>
            <w:tcW w:w="2139"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Подобрать иллюстрации гжельской посуды необычной формы</w:t>
            </w:r>
          </w:p>
        </w:tc>
      </w:tr>
      <w:tr w:rsidR="000B7BC4" w:rsidRPr="000B7BC4" w:rsidTr="00087273">
        <w:trPr>
          <w:gridAfter w:val="6"/>
          <w:wAfter w:w="250" w:type="dxa"/>
          <w:trHeight w:val="230"/>
        </w:trPr>
        <w:tc>
          <w:tcPr>
            <w:tcW w:w="61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3ур.</w:t>
            </w:r>
          </w:p>
        </w:tc>
        <w:tc>
          <w:tcPr>
            <w:tcW w:w="186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u w:val="single"/>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u w:val="single"/>
                <w:lang w:eastAsia="ar-SA"/>
              </w:rPr>
            </w:pPr>
            <w:r w:rsidRPr="000B7BC4">
              <w:rPr>
                <w:rFonts w:ascii="Times New Roman" w:eastAsia="Times New Roman" w:hAnsi="Times New Roman" w:cs="Times New Roman"/>
                <w:bCs/>
                <w:color w:val="000000"/>
                <w:sz w:val="24"/>
                <w:szCs w:val="24"/>
                <w:u w:val="single"/>
                <w:lang w:eastAsia="ar-SA"/>
              </w:rPr>
              <w:t>Искусство гжели. Истоки и современное развитие промысла</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(комбинированный урок)</w:t>
            </w:r>
          </w:p>
        </w:tc>
        <w:tc>
          <w:tcPr>
            <w:tcW w:w="905"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1ч</w:t>
            </w:r>
          </w:p>
        </w:tc>
        <w:tc>
          <w:tcPr>
            <w:tcW w:w="960"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tc>
        <w:tc>
          <w:tcPr>
            <w:tcW w:w="1158" w:type="dxa"/>
            <w:gridSpan w:val="4"/>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tc>
        <w:tc>
          <w:tcPr>
            <w:tcW w:w="2835"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История развития Гжельской керамики, о слиянии  промысла с художественной промышленностью, разнообразием её посудных форм, особенностью росписи.</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tc>
        <w:tc>
          <w:tcPr>
            <w:tcW w:w="1703"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Вырезание из бумаги форм посуды и украшение их гжельской росписью.</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Белая бумага, ножницы, клей, акварель, большие и маленькие кисти.</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tc>
        <w:tc>
          <w:tcPr>
            <w:tcW w:w="1707"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Гжельская керамика и иллюстрации с её изображением, схемы – таблицы с изображением гжельских узоров.</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Видеофильм «Народные промыслы»</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Народная музыка.</w:t>
            </w:r>
          </w:p>
        </w:tc>
        <w:tc>
          <w:tcPr>
            <w:tcW w:w="1708"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Керамика, майолика, фаянс, фарфор, квасники, </w:t>
            </w:r>
            <w:proofErr w:type="spellStart"/>
            <w:r w:rsidRPr="000B7BC4">
              <w:rPr>
                <w:rFonts w:ascii="Times New Roman" w:eastAsia="Times New Roman" w:hAnsi="Times New Roman" w:cs="Times New Roman"/>
                <w:bCs/>
                <w:color w:val="000000"/>
                <w:sz w:val="24"/>
                <w:szCs w:val="24"/>
                <w:lang w:eastAsia="ar-SA"/>
              </w:rPr>
              <w:t>кумган</w:t>
            </w:r>
            <w:proofErr w:type="spellEnd"/>
            <w:r w:rsidRPr="000B7BC4">
              <w:rPr>
                <w:rFonts w:ascii="Times New Roman" w:eastAsia="Times New Roman" w:hAnsi="Times New Roman" w:cs="Times New Roman"/>
                <w:bCs/>
                <w:color w:val="000000"/>
                <w:sz w:val="24"/>
                <w:szCs w:val="24"/>
                <w:lang w:eastAsia="ar-SA"/>
              </w:rPr>
              <w:t>.</w:t>
            </w:r>
          </w:p>
        </w:tc>
        <w:tc>
          <w:tcPr>
            <w:tcW w:w="2139"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Подобрать иллюстрации</w:t>
            </w:r>
            <w:r w:rsidRPr="000B7BC4">
              <w:rPr>
                <w:rFonts w:ascii="Times New Roman" w:eastAsia="Times New Roman" w:hAnsi="Times New Roman" w:cs="Times New Roman"/>
                <w:bCs/>
                <w:color w:val="000000"/>
                <w:sz w:val="24"/>
                <w:szCs w:val="24"/>
                <w:u w:val="single"/>
                <w:lang w:eastAsia="ar-SA"/>
              </w:rPr>
              <w:t xml:space="preserve"> </w:t>
            </w:r>
            <w:r w:rsidRPr="000B7BC4">
              <w:rPr>
                <w:rFonts w:ascii="Times New Roman" w:eastAsia="Times New Roman" w:hAnsi="Times New Roman" w:cs="Times New Roman"/>
                <w:bCs/>
                <w:color w:val="000000"/>
                <w:sz w:val="24"/>
                <w:szCs w:val="24"/>
                <w:lang w:eastAsia="ar-SA"/>
              </w:rPr>
              <w:t>и изделия по теме «</w:t>
            </w:r>
            <w:proofErr w:type="spellStart"/>
            <w:r w:rsidRPr="000B7BC4">
              <w:rPr>
                <w:rFonts w:ascii="Times New Roman" w:eastAsia="Times New Roman" w:hAnsi="Times New Roman" w:cs="Times New Roman"/>
                <w:bCs/>
                <w:color w:val="000000"/>
                <w:sz w:val="24"/>
                <w:szCs w:val="24"/>
                <w:lang w:eastAsia="ar-SA"/>
              </w:rPr>
              <w:t>Жостовские</w:t>
            </w:r>
            <w:proofErr w:type="spellEnd"/>
            <w:r w:rsidRPr="000B7BC4">
              <w:rPr>
                <w:rFonts w:ascii="Times New Roman" w:eastAsia="Times New Roman" w:hAnsi="Times New Roman" w:cs="Times New Roman"/>
                <w:bCs/>
                <w:color w:val="000000"/>
                <w:sz w:val="24"/>
                <w:szCs w:val="24"/>
                <w:lang w:eastAsia="ar-SA"/>
              </w:rPr>
              <w:t xml:space="preserve"> букеты»</w:t>
            </w:r>
          </w:p>
        </w:tc>
      </w:tr>
      <w:tr w:rsidR="000B7BC4" w:rsidRPr="000B7BC4" w:rsidTr="00087273">
        <w:trPr>
          <w:gridAfter w:val="6"/>
          <w:wAfter w:w="250" w:type="dxa"/>
          <w:trHeight w:val="230"/>
        </w:trPr>
        <w:tc>
          <w:tcPr>
            <w:tcW w:w="61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4 </w:t>
            </w:r>
            <w:proofErr w:type="spellStart"/>
            <w:r w:rsidRPr="000B7BC4">
              <w:rPr>
                <w:rFonts w:ascii="Times New Roman" w:eastAsia="Times New Roman" w:hAnsi="Times New Roman" w:cs="Times New Roman"/>
                <w:bCs/>
                <w:color w:val="000000"/>
                <w:sz w:val="24"/>
                <w:szCs w:val="24"/>
                <w:lang w:eastAsia="ar-SA"/>
              </w:rPr>
              <w:t>ур</w:t>
            </w:r>
            <w:proofErr w:type="spellEnd"/>
            <w:r w:rsidRPr="000B7BC4">
              <w:rPr>
                <w:rFonts w:ascii="Times New Roman" w:eastAsia="Times New Roman" w:hAnsi="Times New Roman" w:cs="Times New Roman"/>
                <w:bCs/>
                <w:color w:val="000000"/>
                <w:sz w:val="24"/>
                <w:szCs w:val="24"/>
                <w:lang w:eastAsia="ar-SA"/>
              </w:rPr>
              <w:t>.</w:t>
            </w:r>
          </w:p>
        </w:tc>
        <w:tc>
          <w:tcPr>
            <w:tcW w:w="186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u w:val="single"/>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u w:val="single"/>
                <w:lang w:eastAsia="ar-SA"/>
              </w:rPr>
            </w:pPr>
            <w:r w:rsidRPr="000B7BC4">
              <w:rPr>
                <w:rFonts w:ascii="Times New Roman" w:eastAsia="Times New Roman" w:hAnsi="Times New Roman" w:cs="Times New Roman"/>
                <w:bCs/>
                <w:color w:val="000000"/>
                <w:sz w:val="24"/>
                <w:szCs w:val="24"/>
                <w:u w:val="single"/>
                <w:lang w:eastAsia="ar-SA"/>
              </w:rPr>
              <w:t xml:space="preserve">Искусство </w:t>
            </w:r>
            <w:proofErr w:type="spellStart"/>
            <w:r w:rsidRPr="000B7BC4">
              <w:rPr>
                <w:rFonts w:ascii="Times New Roman" w:eastAsia="Times New Roman" w:hAnsi="Times New Roman" w:cs="Times New Roman"/>
                <w:bCs/>
                <w:color w:val="000000"/>
                <w:sz w:val="24"/>
                <w:szCs w:val="24"/>
                <w:u w:val="single"/>
                <w:lang w:eastAsia="ar-SA"/>
              </w:rPr>
              <w:t>Жостова</w:t>
            </w:r>
            <w:proofErr w:type="spellEnd"/>
            <w:r w:rsidRPr="000B7BC4">
              <w:rPr>
                <w:rFonts w:ascii="Times New Roman" w:eastAsia="Times New Roman" w:hAnsi="Times New Roman" w:cs="Times New Roman"/>
                <w:bCs/>
                <w:color w:val="000000"/>
                <w:sz w:val="24"/>
                <w:szCs w:val="24"/>
                <w:u w:val="single"/>
                <w:lang w:eastAsia="ar-SA"/>
              </w:rPr>
              <w:t>. Истоки и современное развитие промысла</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u w:val="single"/>
                <w:lang w:eastAsia="ar-SA"/>
              </w:rPr>
            </w:pPr>
            <w:r w:rsidRPr="000B7BC4">
              <w:rPr>
                <w:rFonts w:ascii="Times New Roman" w:eastAsia="Times New Roman" w:hAnsi="Times New Roman" w:cs="Times New Roman"/>
                <w:bCs/>
                <w:color w:val="000000"/>
                <w:sz w:val="24"/>
                <w:szCs w:val="24"/>
                <w:u w:val="single"/>
                <w:lang w:eastAsia="ar-SA"/>
              </w:rPr>
              <w:t>(</w:t>
            </w:r>
            <w:r w:rsidRPr="000B7BC4">
              <w:rPr>
                <w:rFonts w:ascii="Times New Roman" w:eastAsia="Times New Roman" w:hAnsi="Times New Roman" w:cs="Times New Roman"/>
                <w:bCs/>
                <w:color w:val="000000"/>
                <w:sz w:val="24"/>
                <w:szCs w:val="24"/>
                <w:lang w:eastAsia="ar-SA"/>
              </w:rPr>
              <w:t>комбинированный урок)</w:t>
            </w:r>
          </w:p>
        </w:tc>
        <w:tc>
          <w:tcPr>
            <w:tcW w:w="905"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1ч.</w:t>
            </w:r>
          </w:p>
          <w:p w:rsidR="000B7BC4" w:rsidRPr="000B7BC4" w:rsidRDefault="000B7BC4" w:rsidP="000B7BC4">
            <w:pPr>
              <w:suppressAutoHyphens/>
              <w:spacing w:after="0" w:line="240" w:lineRule="auto"/>
              <w:jc w:val="center"/>
              <w:rPr>
                <w:rFonts w:ascii="Times New Roman" w:eastAsia="Times New Roman" w:hAnsi="Times New Roman" w:cs="Times New Roman"/>
                <w:bCs/>
                <w:color w:val="000000"/>
                <w:sz w:val="24"/>
                <w:szCs w:val="24"/>
                <w:lang w:eastAsia="ar-SA"/>
              </w:rPr>
            </w:pPr>
          </w:p>
        </w:tc>
        <w:tc>
          <w:tcPr>
            <w:tcW w:w="960"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tc>
        <w:tc>
          <w:tcPr>
            <w:tcW w:w="1158" w:type="dxa"/>
            <w:gridSpan w:val="4"/>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tc>
        <w:tc>
          <w:tcPr>
            <w:tcW w:w="2835"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История развития </w:t>
            </w:r>
            <w:proofErr w:type="spellStart"/>
            <w:r w:rsidRPr="000B7BC4">
              <w:rPr>
                <w:rFonts w:ascii="Times New Roman" w:eastAsia="Times New Roman" w:hAnsi="Times New Roman" w:cs="Times New Roman"/>
                <w:bCs/>
                <w:color w:val="000000"/>
                <w:sz w:val="24"/>
                <w:szCs w:val="24"/>
                <w:lang w:eastAsia="ar-SA"/>
              </w:rPr>
              <w:t>жостовского</w:t>
            </w:r>
            <w:proofErr w:type="spellEnd"/>
            <w:r w:rsidRPr="000B7BC4">
              <w:rPr>
                <w:rFonts w:ascii="Times New Roman" w:eastAsia="Times New Roman" w:hAnsi="Times New Roman" w:cs="Times New Roman"/>
                <w:bCs/>
                <w:color w:val="000000"/>
                <w:sz w:val="24"/>
                <w:szCs w:val="24"/>
                <w:lang w:eastAsia="ar-SA"/>
              </w:rPr>
              <w:t xml:space="preserve"> художественного промысла, разнообразие форм подносов и варианты построения цветочных композиций.</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Основные приёмы </w:t>
            </w:r>
            <w:proofErr w:type="spellStart"/>
            <w:r w:rsidRPr="000B7BC4">
              <w:rPr>
                <w:rFonts w:ascii="Times New Roman" w:eastAsia="Times New Roman" w:hAnsi="Times New Roman" w:cs="Times New Roman"/>
                <w:bCs/>
                <w:color w:val="000000"/>
                <w:sz w:val="24"/>
                <w:szCs w:val="24"/>
                <w:lang w:eastAsia="ar-SA"/>
              </w:rPr>
              <w:t>жостовского</w:t>
            </w:r>
            <w:proofErr w:type="spellEnd"/>
            <w:r w:rsidRPr="000B7BC4">
              <w:rPr>
                <w:rFonts w:ascii="Times New Roman" w:eastAsia="Times New Roman" w:hAnsi="Times New Roman" w:cs="Times New Roman"/>
                <w:bCs/>
                <w:color w:val="000000"/>
                <w:sz w:val="24"/>
                <w:szCs w:val="24"/>
                <w:lang w:eastAsia="ar-SA"/>
              </w:rPr>
              <w:t xml:space="preserve"> письма.</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tc>
        <w:tc>
          <w:tcPr>
            <w:tcW w:w="1703"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Из заранее приготовленных </w:t>
            </w:r>
            <w:proofErr w:type="gramStart"/>
            <w:r w:rsidRPr="000B7BC4">
              <w:rPr>
                <w:rFonts w:ascii="Times New Roman" w:eastAsia="Times New Roman" w:hAnsi="Times New Roman" w:cs="Times New Roman"/>
                <w:bCs/>
                <w:color w:val="000000"/>
                <w:sz w:val="24"/>
                <w:szCs w:val="24"/>
                <w:lang w:eastAsia="ar-SA"/>
              </w:rPr>
              <w:t>листах</w:t>
            </w:r>
            <w:proofErr w:type="gramEnd"/>
            <w:r w:rsidRPr="000B7BC4">
              <w:rPr>
                <w:rFonts w:ascii="Times New Roman" w:eastAsia="Times New Roman" w:hAnsi="Times New Roman" w:cs="Times New Roman"/>
                <w:bCs/>
                <w:color w:val="000000"/>
                <w:sz w:val="24"/>
                <w:szCs w:val="24"/>
                <w:lang w:eastAsia="ar-SA"/>
              </w:rPr>
              <w:t xml:space="preserve"> черного картона вырезать форму подноса и выполнить на ней цветочную композицию.</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Картон, гуашь, ножницы, кисти</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Игра «Художники - зрители»</w:t>
            </w:r>
          </w:p>
        </w:tc>
        <w:tc>
          <w:tcPr>
            <w:tcW w:w="1707"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roofErr w:type="spellStart"/>
            <w:r w:rsidRPr="000B7BC4">
              <w:rPr>
                <w:rFonts w:ascii="Times New Roman" w:eastAsia="Times New Roman" w:hAnsi="Times New Roman" w:cs="Times New Roman"/>
                <w:bCs/>
                <w:color w:val="000000"/>
                <w:sz w:val="24"/>
                <w:szCs w:val="24"/>
                <w:lang w:eastAsia="ar-SA"/>
              </w:rPr>
              <w:t>Жостовские</w:t>
            </w:r>
            <w:proofErr w:type="spellEnd"/>
            <w:r w:rsidRPr="000B7BC4">
              <w:rPr>
                <w:rFonts w:ascii="Times New Roman" w:eastAsia="Times New Roman" w:hAnsi="Times New Roman" w:cs="Times New Roman"/>
                <w:bCs/>
                <w:color w:val="000000"/>
                <w:sz w:val="24"/>
                <w:szCs w:val="24"/>
                <w:lang w:eastAsia="ar-SA"/>
              </w:rPr>
              <w:t xml:space="preserve"> подносы, иллюстрации с их изображением, плакаты – таблицы с изображением фрагментов </w:t>
            </w:r>
            <w:proofErr w:type="spellStart"/>
            <w:r w:rsidRPr="000B7BC4">
              <w:rPr>
                <w:rFonts w:ascii="Times New Roman" w:eastAsia="Times New Roman" w:hAnsi="Times New Roman" w:cs="Times New Roman"/>
                <w:bCs/>
                <w:color w:val="000000"/>
                <w:sz w:val="24"/>
                <w:szCs w:val="24"/>
                <w:lang w:eastAsia="ar-SA"/>
              </w:rPr>
              <w:t>Жостовской</w:t>
            </w:r>
            <w:proofErr w:type="spellEnd"/>
            <w:r w:rsidRPr="000B7BC4">
              <w:rPr>
                <w:rFonts w:ascii="Times New Roman" w:eastAsia="Times New Roman" w:hAnsi="Times New Roman" w:cs="Times New Roman"/>
                <w:bCs/>
                <w:color w:val="000000"/>
                <w:sz w:val="24"/>
                <w:szCs w:val="24"/>
                <w:lang w:eastAsia="ar-SA"/>
              </w:rPr>
              <w:t xml:space="preserve"> росписи.</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Видеофильм «Народные промыслы»</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Народная музыка.</w:t>
            </w:r>
          </w:p>
        </w:tc>
        <w:tc>
          <w:tcPr>
            <w:tcW w:w="1708"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roofErr w:type="spellStart"/>
            <w:r w:rsidRPr="000B7BC4">
              <w:rPr>
                <w:rFonts w:ascii="Times New Roman" w:eastAsia="Times New Roman" w:hAnsi="Times New Roman" w:cs="Times New Roman"/>
                <w:bCs/>
                <w:color w:val="000000"/>
                <w:sz w:val="24"/>
                <w:szCs w:val="24"/>
                <w:lang w:eastAsia="ar-SA"/>
              </w:rPr>
              <w:t>Замалёвок</w:t>
            </w:r>
            <w:proofErr w:type="spellEnd"/>
            <w:r w:rsidRPr="000B7BC4">
              <w:rPr>
                <w:rFonts w:ascii="Times New Roman" w:eastAsia="Times New Roman" w:hAnsi="Times New Roman" w:cs="Times New Roman"/>
                <w:bCs/>
                <w:color w:val="000000"/>
                <w:sz w:val="24"/>
                <w:szCs w:val="24"/>
                <w:lang w:eastAsia="ar-SA"/>
              </w:rPr>
              <w:t xml:space="preserve">, выправка, </w:t>
            </w:r>
            <w:proofErr w:type="spellStart"/>
            <w:r w:rsidRPr="000B7BC4">
              <w:rPr>
                <w:rFonts w:ascii="Times New Roman" w:eastAsia="Times New Roman" w:hAnsi="Times New Roman" w:cs="Times New Roman"/>
                <w:bCs/>
                <w:color w:val="000000"/>
                <w:sz w:val="24"/>
                <w:szCs w:val="24"/>
                <w:lang w:eastAsia="ar-SA"/>
              </w:rPr>
              <w:t>чертёжка</w:t>
            </w:r>
            <w:proofErr w:type="spellEnd"/>
            <w:r w:rsidRPr="000B7BC4">
              <w:rPr>
                <w:rFonts w:ascii="Times New Roman" w:eastAsia="Times New Roman" w:hAnsi="Times New Roman" w:cs="Times New Roman"/>
                <w:bCs/>
                <w:color w:val="000000"/>
                <w:sz w:val="24"/>
                <w:szCs w:val="24"/>
                <w:lang w:eastAsia="ar-SA"/>
              </w:rPr>
              <w:t>, привязка, уборка.</w:t>
            </w:r>
          </w:p>
        </w:tc>
        <w:tc>
          <w:tcPr>
            <w:tcW w:w="2139"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Подумать над вопросом: «Какие традиционные художественные промыслы нашей области вы знаете?»</w:t>
            </w:r>
          </w:p>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Подобрать иллюстрации и изделия по теме «Искусство Городца»</w:t>
            </w:r>
          </w:p>
        </w:tc>
      </w:tr>
      <w:tr w:rsidR="000B7BC4" w:rsidRPr="000B7BC4" w:rsidTr="00087273">
        <w:trPr>
          <w:gridAfter w:val="6"/>
          <w:wAfter w:w="250" w:type="dxa"/>
          <w:trHeight w:val="896"/>
        </w:trPr>
        <w:tc>
          <w:tcPr>
            <w:tcW w:w="61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5ур-</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tc>
        <w:tc>
          <w:tcPr>
            <w:tcW w:w="186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u w:val="single"/>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u w:val="single"/>
                <w:lang w:eastAsia="ar-SA"/>
              </w:rPr>
            </w:pPr>
            <w:r w:rsidRPr="000B7BC4">
              <w:rPr>
                <w:rFonts w:ascii="Times New Roman" w:eastAsia="Times New Roman" w:hAnsi="Times New Roman" w:cs="Times New Roman"/>
                <w:bCs/>
                <w:color w:val="000000"/>
                <w:sz w:val="24"/>
                <w:szCs w:val="24"/>
                <w:u w:val="single"/>
                <w:lang w:eastAsia="ar-SA"/>
              </w:rPr>
              <w:t xml:space="preserve">Искусство Городца. Истоки и </w:t>
            </w:r>
            <w:r w:rsidRPr="000B7BC4">
              <w:rPr>
                <w:rFonts w:ascii="Times New Roman" w:eastAsia="Times New Roman" w:hAnsi="Times New Roman" w:cs="Times New Roman"/>
                <w:bCs/>
                <w:color w:val="000000"/>
                <w:sz w:val="24"/>
                <w:szCs w:val="24"/>
                <w:u w:val="single"/>
                <w:lang w:eastAsia="ar-SA"/>
              </w:rPr>
              <w:lastRenderedPageBreak/>
              <w:t>современное развитие промысла</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(комбинированный урок)</w:t>
            </w:r>
          </w:p>
        </w:tc>
        <w:tc>
          <w:tcPr>
            <w:tcW w:w="905"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lastRenderedPageBreak/>
              <w:t>1ч</w:t>
            </w:r>
          </w:p>
        </w:tc>
        <w:tc>
          <w:tcPr>
            <w:tcW w:w="980" w:type="dxa"/>
            <w:gridSpan w:val="4"/>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tc>
        <w:tc>
          <w:tcPr>
            <w:tcW w:w="1138"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tc>
        <w:tc>
          <w:tcPr>
            <w:tcW w:w="2835"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История развития промысла. Единство формы предмета и его декора, основные </w:t>
            </w:r>
            <w:r w:rsidRPr="000B7BC4">
              <w:rPr>
                <w:rFonts w:ascii="Times New Roman" w:eastAsia="Times New Roman" w:hAnsi="Times New Roman" w:cs="Times New Roman"/>
                <w:bCs/>
                <w:color w:val="000000"/>
                <w:sz w:val="24"/>
                <w:szCs w:val="24"/>
                <w:lang w:eastAsia="ar-SA"/>
              </w:rPr>
              <w:lastRenderedPageBreak/>
              <w:t>элементы декоративных композиций. Композиция орнаментальной и сюжетной росписи; изящество изображения, отточенность линейного рисунка. Приёмы росписи.</w:t>
            </w:r>
          </w:p>
        </w:tc>
        <w:tc>
          <w:tcPr>
            <w:tcW w:w="1703"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lastRenderedPageBreak/>
              <w:t>Ответить на вопрос: «Что значит образ в росписи?»</w:t>
            </w:r>
          </w:p>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Расписать разделочные доски Городецкими мотивами.</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Бумага, гуашь или акварель</w:t>
            </w:r>
            <w:proofErr w:type="gramStart"/>
            <w:r w:rsidRPr="000B7BC4">
              <w:rPr>
                <w:rFonts w:ascii="Times New Roman" w:eastAsia="Times New Roman" w:hAnsi="Times New Roman" w:cs="Times New Roman"/>
                <w:bCs/>
                <w:color w:val="000000"/>
                <w:sz w:val="24"/>
                <w:szCs w:val="24"/>
                <w:lang w:eastAsia="ar-SA"/>
              </w:rPr>
              <w:t>.</w:t>
            </w:r>
            <w:proofErr w:type="gramEnd"/>
            <w:r w:rsidRPr="000B7BC4">
              <w:rPr>
                <w:rFonts w:ascii="Times New Roman" w:eastAsia="Times New Roman" w:hAnsi="Times New Roman" w:cs="Times New Roman"/>
                <w:bCs/>
                <w:color w:val="000000"/>
                <w:sz w:val="24"/>
                <w:szCs w:val="24"/>
                <w:lang w:eastAsia="ar-SA"/>
              </w:rPr>
              <w:t xml:space="preserve"> </w:t>
            </w:r>
            <w:proofErr w:type="gramStart"/>
            <w:r w:rsidRPr="000B7BC4">
              <w:rPr>
                <w:rFonts w:ascii="Times New Roman" w:eastAsia="Times New Roman" w:hAnsi="Times New Roman" w:cs="Times New Roman"/>
                <w:bCs/>
                <w:color w:val="000000"/>
                <w:sz w:val="24"/>
                <w:szCs w:val="24"/>
                <w:lang w:eastAsia="ar-SA"/>
              </w:rPr>
              <w:t>к</w:t>
            </w:r>
            <w:proofErr w:type="gramEnd"/>
            <w:r w:rsidRPr="000B7BC4">
              <w:rPr>
                <w:rFonts w:ascii="Times New Roman" w:eastAsia="Times New Roman" w:hAnsi="Times New Roman" w:cs="Times New Roman"/>
                <w:bCs/>
                <w:color w:val="000000"/>
                <w:sz w:val="24"/>
                <w:szCs w:val="24"/>
                <w:lang w:eastAsia="ar-SA"/>
              </w:rPr>
              <w:t>исти, ножницы</w:t>
            </w:r>
          </w:p>
        </w:tc>
        <w:tc>
          <w:tcPr>
            <w:tcW w:w="1707"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lastRenderedPageBreak/>
              <w:t xml:space="preserve">Слайды и репродукции с изображением </w:t>
            </w:r>
            <w:r w:rsidRPr="000B7BC4">
              <w:rPr>
                <w:rFonts w:ascii="Times New Roman" w:eastAsia="Times New Roman" w:hAnsi="Times New Roman" w:cs="Times New Roman"/>
                <w:bCs/>
                <w:color w:val="000000"/>
                <w:sz w:val="24"/>
                <w:szCs w:val="24"/>
                <w:lang w:eastAsia="ar-SA"/>
              </w:rPr>
              <w:lastRenderedPageBreak/>
              <w:t xml:space="preserve">произведений Городецкого промысла, разделочные деревянные доски, карточки с изображением порядка выполнения основных элементов Городецкой декоративной композиции, плакаты – таблицы с изображением предметов Городецкого промысла, варианты росписи Городецких разделочных досок, </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Видеофильм «Народные промыслы»</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Народная музыка.</w:t>
            </w:r>
          </w:p>
          <w:p w:rsidR="000B7BC4" w:rsidRPr="000B7BC4" w:rsidRDefault="000B7BC4" w:rsidP="000B7BC4">
            <w:pPr>
              <w:suppressAutoHyphens/>
              <w:spacing w:after="0" w:line="240" w:lineRule="auto"/>
              <w:rPr>
                <w:rFonts w:ascii="Times New Roman" w:eastAsia="Times New Roman" w:hAnsi="Times New Roman" w:cs="Times New Roman"/>
                <w:color w:val="000000"/>
                <w:sz w:val="24"/>
                <w:szCs w:val="24"/>
                <w:lang w:eastAsia="ar-SA"/>
              </w:rPr>
            </w:pPr>
          </w:p>
        </w:tc>
        <w:tc>
          <w:tcPr>
            <w:tcW w:w="1708"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lastRenderedPageBreak/>
              <w:t>Розан, бубенчик, купавка.</w:t>
            </w:r>
          </w:p>
        </w:tc>
        <w:tc>
          <w:tcPr>
            <w:tcW w:w="2139"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Подобрать иллюстрации и изделия по теме «Искусство </w:t>
            </w:r>
            <w:r w:rsidRPr="000B7BC4">
              <w:rPr>
                <w:rFonts w:ascii="Times New Roman" w:eastAsia="Times New Roman" w:hAnsi="Times New Roman" w:cs="Times New Roman"/>
                <w:bCs/>
                <w:color w:val="000000"/>
                <w:sz w:val="24"/>
                <w:szCs w:val="24"/>
                <w:lang w:eastAsia="ar-SA"/>
              </w:rPr>
              <w:lastRenderedPageBreak/>
              <w:t>Хохломы»</w:t>
            </w:r>
          </w:p>
        </w:tc>
      </w:tr>
      <w:tr w:rsidR="000B7BC4" w:rsidRPr="000B7BC4" w:rsidTr="00087273">
        <w:trPr>
          <w:gridAfter w:val="6"/>
          <w:wAfter w:w="250" w:type="dxa"/>
          <w:trHeight w:val="1248"/>
        </w:trPr>
        <w:tc>
          <w:tcPr>
            <w:tcW w:w="61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6 </w:t>
            </w:r>
            <w:proofErr w:type="spellStart"/>
            <w:r w:rsidRPr="000B7BC4">
              <w:rPr>
                <w:rFonts w:ascii="Times New Roman" w:eastAsia="Times New Roman" w:hAnsi="Times New Roman" w:cs="Times New Roman"/>
                <w:bCs/>
                <w:color w:val="000000"/>
                <w:sz w:val="24"/>
                <w:szCs w:val="24"/>
                <w:lang w:eastAsia="ar-SA"/>
              </w:rPr>
              <w:t>ур</w:t>
            </w:r>
            <w:proofErr w:type="spellEnd"/>
            <w:r w:rsidRPr="000B7BC4">
              <w:rPr>
                <w:rFonts w:ascii="Times New Roman" w:eastAsia="Times New Roman" w:hAnsi="Times New Roman" w:cs="Times New Roman"/>
                <w:bCs/>
                <w:color w:val="000000"/>
                <w:sz w:val="24"/>
                <w:szCs w:val="24"/>
                <w:lang w:eastAsia="ar-SA"/>
              </w:rPr>
              <w:t>.</w:t>
            </w:r>
          </w:p>
        </w:tc>
        <w:tc>
          <w:tcPr>
            <w:tcW w:w="186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u w:val="single"/>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u w:val="single"/>
                <w:lang w:eastAsia="ar-SA"/>
              </w:rPr>
            </w:pPr>
            <w:r w:rsidRPr="000B7BC4">
              <w:rPr>
                <w:rFonts w:ascii="Times New Roman" w:eastAsia="Times New Roman" w:hAnsi="Times New Roman" w:cs="Times New Roman"/>
                <w:bCs/>
                <w:color w:val="000000"/>
                <w:sz w:val="24"/>
                <w:szCs w:val="24"/>
                <w:u w:val="single"/>
                <w:lang w:eastAsia="ar-SA"/>
              </w:rPr>
              <w:t xml:space="preserve">Искусство Хохломы. Истоки и современное развитие </w:t>
            </w:r>
            <w:r w:rsidRPr="000B7BC4">
              <w:rPr>
                <w:rFonts w:ascii="Times New Roman" w:eastAsia="Times New Roman" w:hAnsi="Times New Roman" w:cs="Times New Roman"/>
                <w:bCs/>
                <w:color w:val="000000"/>
                <w:sz w:val="24"/>
                <w:szCs w:val="24"/>
                <w:u w:val="single"/>
                <w:lang w:eastAsia="ar-SA"/>
              </w:rPr>
              <w:lastRenderedPageBreak/>
              <w:t>промысла</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u w:val="single"/>
                <w:lang w:eastAsia="ar-SA"/>
              </w:rPr>
              <w:t>(</w:t>
            </w:r>
            <w:r w:rsidRPr="000B7BC4">
              <w:rPr>
                <w:rFonts w:ascii="Times New Roman" w:eastAsia="Times New Roman" w:hAnsi="Times New Roman" w:cs="Times New Roman"/>
                <w:bCs/>
                <w:color w:val="000000"/>
                <w:sz w:val="24"/>
                <w:szCs w:val="24"/>
                <w:lang w:eastAsia="ar-SA"/>
              </w:rPr>
              <w:t>комбинированный урок)</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u w:val="single"/>
                <w:lang w:eastAsia="ar-SA"/>
              </w:rPr>
            </w:pPr>
          </w:p>
        </w:tc>
        <w:tc>
          <w:tcPr>
            <w:tcW w:w="905"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1ч.</w:t>
            </w:r>
          </w:p>
        </w:tc>
        <w:tc>
          <w:tcPr>
            <w:tcW w:w="1020" w:type="dxa"/>
            <w:gridSpan w:val="6"/>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tc>
        <w:tc>
          <w:tcPr>
            <w:tcW w:w="1098"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tc>
        <w:tc>
          <w:tcPr>
            <w:tcW w:w="2835"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История развития Хохломского промысла и основные элементы росписи.</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tc>
        <w:tc>
          <w:tcPr>
            <w:tcW w:w="1703"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Придумать интересную форму предмета и расписать его травным </w:t>
            </w:r>
            <w:r w:rsidRPr="000B7BC4">
              <w:rPr>
                <w:rFonts w:ascii="Times New Roman" w:eastAsia="Times New Roman" w:hAnsi="Times New Roman" w:cs="Times New Roman"/>
                <w:bCs/>
                <w:color w:val="000000"/>
                <w:sz w:val="24"/>
                <w:szCs w:val="24"/>
                <w:lang w:eastAsia="ar-SA"/>
              </w:rPr>
              <w:lastRenderedPageBreak/>
              <w:t>орнаментом с ягодами или цветами.</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Бумага, гуашь или акварель</w:t>
            </w:r>
            <w:proofErr w:type="gramStart"/>
            <w:r w:rsidRPr="000B7BC4">
              <w:rPr>
                <w:rFonts w:ascii="Times New Roman" w:eastAsia="Times New Roman" w:hAnsi="Times New Roman" w:cs="Times New Roman"/>
                <w:bCs/>
                <w:color w:val="000000"/>
                <w:sz w:val="24"/>
                <w:szCs w:val="24"/>
                <w:lang w:eastAsia="ar-SA"/>
              </w:rPr>
              <w:t>.</w:t>
            </w:r>
            <w:proofErr w:type="gramEnd"/>
            <w:r w:rsidRPr="000B7BC4">
              <w:rPr>
                <w:rFonts w:ascii="Times New Roman" w:eastAsia="Times New Roman" w:hAnsi="Times New Roman" w:cs="Times New Roman"/>
                <w:bCs/>
                <w:color w:val="000000"/>
                <w:sz w:val="24"/>
                <w:szCs w:val="24"/>
                <w:lang w:eastAsia="ar-SA"/>
              </w:rPr>
              <w:t xml:space="preserve"> </w:t>
            </w:r>
            <w:proofErr w:type="gramStart"/>
            <w:r w:rsidRPr="000B7BC4">
              <w:rPr>
                <w:rFonts w:ascii="Times New Roman" w:eastAsia="Times New Roman" w:hAnsi="Times New Roman" w:cs="Times New Roman"/>
                <w:bCs/>
                <w:color w:val="000000"/>
                <w:sz w:val="24"/>
                <w:szCs w:val="24"/>
                <w:lang w:eastAsia="ar-SA"/>
              </w:rPr>
              <w:t>к</w:t>
            </w:r>
            <w:proofErr w:type="gramEnd"/>
            <w:r w:rsidRPr="000B7BC4">
              <w:rPr>
                <w:rFonts w:ascii="Times New Roman" w:eastAsia="Times New Roman" w:hAnsi="Times New Roman" w:cs="Times New Roman"/>
                <w:bCs/>
                <w:color w:val="000000"/>
                <w:sz w:val="24"/>
                <w:szCs w:val="24"/>
                <w:lang w:eastAsia="ar-SA"/>
              </w:rPr>
              <w:t>исти, ножницы</w:t>
            </w:r>
          </w:p>
        </w:tc>
        <w:tc>
          <w:tcPr>
            <w:tcW w:w="1707"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lastRenderedPageBreak/>
              <w:t xml:space="preserve">Слайды и репродукции с изображением произведений Хохломского </w:t>
            </w:r>
            <w:r w:rsidRPr="000B7BC4">
              <w:rPr>
                <w:rFonts w:ascii="Times New Roman" w:eastAsia="Times New Roman" w:hAnsi="Times New Roman" w:cs="Times New Roman"/>
                <w:bCs/>
                <w:color w:val="000000"/>
                <w:sz w:val="24"/>
                <w:szCs w:val="24"/>
                <w:lang w:eastAsia="ar-SA"/>
              </w:rPr>
              <w:lastRenderedPageBreak/>
              <w:t xml:space="preserve">промысла, карточки с изображением порядка выполнения основных элементов Хохломской декоративной композиции, плакаты – таблицы с изображением предметов Хохломского промысла, варианты росписи посуды Хохломской росписью. </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Видеофильм «Народные промыслы»</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Народная музыка.</w:t>
            </w:r>
          </w:p>
        </w:tc>
        <w:tc>
          <w:tcPr>
            <w:tcW w:w="1708"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lastRenderedPageBreak/>
              <w:t>Под листок или травка, под фон, стебель – «</w:t>
            </w:r>
            <w:proofErr w:type="spellStart"/>
            <w:r w:rsidRPr="000B7BC4">
              <w:rPr>
                <w:rFonts w:ascii="Times New Roman" w:eastAsia="Times New Roman" w:hAnsi="Times New Roman" w:cs="Times New Roman"/>
                <w:bCs/>
                <w:color w:val="000000"/>
                <w:sz w:val="24"/>
                <w:szCs w:val="24"/>
                <w:lang w:eastAsia="ar-SA"/>
              </w:rPr>
              <w:t>криуль</w:t>
            </w:r>
            <w:proofErr w:type="spellEnd"/>
            <w:r w:rsidRPr="000B7BC4">
              <w:rPr>
                <w:rFonts w:ascii="Times New Roman" w:eastAsia="Times New Roman" w:hAnsi="Times New Roman" w:cs="Times New Roman"/>
                <w:bCs/>
                <w:color w:val="000000"/>
                <w:sz w:val="24"/>
                <w:szCs w:val="24"/>
                <w:lang w:eastAsia="ar-SA"/>
              </w:rPr>
              <w:t xml:space="preserve">», узор – </w:t>
            </w:r>
            <w:r w:rsidRPr="000B7BC4">
              <w:rPr>
                <w:rFonts w:ascii="Times New Roman" w:eastAsia="Times New Roman" w:hAnsi="Times New Roman" w:cs="Times New Roman"/>
                <w:bCs/>
                <w:color w:val="000000"/>
                <w:sz w:val="24"/>
                <w:szCs w:val="24"/>
                <w:lang w:eastAsia="ar-SA"/>
              </w:rPr>
              <w:lastRenderedPageBreak/>
              <w:t>«</w:t>
            </w:r>
            <w:proofErr w:type="spellStart"/>
            <w:r w:rsidRPr="000B7BC4">
              <w:rPr>
                <w:rFonts w:ascii="Times New Roman" w:eastAsia="Times New Roman" w:hAnsi="Times New Roman" w:cs="Times New Roman"/>
                <w:bCs/>
                <w:color w:val="000000"/>
                <w:sz w:val="24"/>
                <w:szCs w:val="24"/>
                <w:lang w:eastAsia="ar-SA"/>
              </w:rPr>
              <w:t>кудрина</w:t>
            </w:r>
            <w:proofErr w:type="spellEnd"/>
            <w:r w:rsidRPr="000B7BC4">
              <w:rPr>
                <w:rFonts w:ascii="Times New Roman" w:eastAsia="Times New Roman" w:hAnsi="Times New Roman" w:cs="Times New Roman"/>
                <w:bCs/>
                <w:color w:val="000000"/>
                <w:sz w:val="24"/>
                <w:szCs w:val="24"/>
                <w:lang w:eastAsia="ar-SA"/>
              </w:rPr>
              <w:t>».</w:t>
            </w:r>
          </w:p>
        </w:tc>
        <w:tc>
          <w:tcPr>
            <w:tcW w:w="2139"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lastRenderedPageBreak/>
              <w:t>Подобрать иллюстрации и изделия по промыслам нашего края</w:t>
            </w:r>
          </w:p>
        </w:tc>
      </w:tr>
      <w:tr w:rsidR="000B7BC4" w:rsidRPr="000B7BC4" w:rsidTr="00087273">
        <w:trPr>
          <w:gridAfter w:val="6"/>
          <w:wAfter w:w="250" w:type="dxa"/>
          <w:trHeight w:val="1738"/>
        </w:trPr>
        <w:tc>
          <w:tcPr>
            <w:tcW w:w="61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 7ур</w:t>
            </w:r>
          </w:p>
        </w:tc>
        <w:tc>
          <w:tcPr>
            <w:tcW w:w="186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u w:val="single"/>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u w:val="single"/>
                <w:lang w:eastAsia="ar-SA"/>
              </w:rPr>
            </w:pPr>
            <w:r w:rsidRPr="000B7BC4">
              <w:rPr>
                <w:rFonts w:ascii="Times New Roman" w:eastAsia="Times New Roman" w:hAnsi="Times New Roman" w:cs="Times New Roman"/>
                <w:bCs/>
                <w:color w:val="000000"/>
                <w:sz w:val="24"/>
                <w:szCs w:val="24"/>
                <w:u w:val="single"/>
                <w:lang w:eastAsia="ar-SA"/>
              </w:rPr>
              <w:t>Связь времён в народном искусстве</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(повторительно – обобщающий урок)</w:t>
            </w:r>
          </w:p>
        </w:tc>
        <w:tc>
          <w:tcPr>
            <w:tcW w:w="905"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1ч</w:t>
            </w:r>
          </w:p>
        </w:tc>
        <w:tc>
          <w:tcPr>
            <w:tcW w:w="1020" w:type="dxa"/>
            <w:gridSpan w:val="6"/>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tc>
        <w:tc>
          <w:tcPr>
            <w:tcW w:w="1098"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tc>
        <w:tc>
          <w:tcPr>
            <w:tcW w:w="2835"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Связь времён в народном искусстве. Приёмы росписи и цветовые сочетания, традиционные для изученных  промыслов (Дымковская, </w:t>
            </w:r>
            <w:proofErr w:type="spellStart"/>
            <w:r w:rsidRPr="000B7BC4">
              <w:rPr>
                <w:rFonts w:ascii="Times New Roman" w:eastAsia="Times New Roman" w:hAnsi="Times New Roman" w:cs="Times New Roman"/>
                <w:bCs/>
                <w:color w:val="000000"/>
                <w:sz w:val="24"/>
                <w:szCs w:val="24"/>
                <w:lang w:eastAsia="ar-SA"/>
              </w:rPr>
              <w:t>Филимоновская</w:t>
            </w:r>
            <w:proofErr w:type="spellEnd"/>
            <w:r w:rsidRPr="000B7BC4">
              <w:rPr>
                <w:rFonts w:ascii="Times New Roman" w:eastAsia="Times New Roman" w:hAnsi="Times New Roman" w:cs="Times New Roman"/>
                <w:bCs/>
                <w:color w:val="000000"/>
                <w:sz w:val="24"/>
                <w:szCs w:val="24"/>
                <w:lang w:eastAsia="ar-SA"/>
              </w:rPr>
              <w:t xml:space="preserve">, </w:t>
            </w:r>
            <w:proofErr w:type="spellStart"/>
            <w:r w:rsidRPr="000B7BC4">
              <w:rPr>
                <w:rFonts w:ascii="Times New Roman" w:eastAsia="Times New Roman" w:hAnsi="Times New Roman" w:cs="Times New Roman"/>
                <w:bCs/>
                <w:color w:val="000000"/>
                <w:sz w:val="24"/>
                <w:szCs w:val="24"/>
                <w:lang w:eastAsia="ar-SA"/>
              </w:rPr>
              <w:t>Каргапольская</w:t>
            </w:r>
            <w:proofErr w:type="spellEnd"/>
            <w:r w:rsidRPr="000B7BC4">
              <w:rPr>
                <w:rFonts w:ascii="Times New Roman" w:eastAsia="Times New Roman" w:hAnsi="Times New Roman" w:cs="Times New Roman"/>
                <w:bCs/>
                <w:color w:val="000000"/>
                <w:sz w:val="24"/>
                <w:szCs w:val="24"/>
                <w:lang w:eastAsia="ar-SA"/>
              </w:rPr>
              <w:t xml:space="preserve"> игрушки; Гжель, </w:t>
            </w:r>
            <w:proofErr w:type="spellStart"/>
            <w:r w:rsidRPr="000B7BC4">
              <w:rPr>
                <w:rFonts w:ascii="Times New Roman" w:eastAsia="Times New Roman" w:hAnsi="Times New Roman" w:cs="Times New Roman"/>
                <w:bCs/>
                <w:color w:val="000000"/>
                <w:sz w:val="24"/>
                <w:szCs w:val="24"/>
                <w:lang w:eastAsia="ar-SA"/>
              </w:rPr>
              <w:t>Жостово</w:t>
            </w:r>
            <w:proofErr w:type="spellEnd"/>
            <w:r w:rsidRPr="000B7BC4">
              <w:rPr>
                <w:rFonts w:ascii="Times New Roman" w:eastAsia="Times New Roman" w:hAnsi="Times New Roman" w:cs="Times New Roman"/>
                <w:bCs/>
                <w:color w:val="000000"/>
                <w:sz w:val="24"/>
                <w:szCs w:val="24"/>
                <w:lang w:eastAsia="ar-SA"/>
              </w:rPr>
              <w:t xml:space="preserve">, Городец, Хохлома). Отличие произведений </w:t>
            </w:r>
            <w:r w:rsidRPr="000B7BC4">
              <w:rPr>
                <w:rFonts w:ascii="Times New Roman" w:eastAsia="Times New Roman" w:hAnsi="Times New Roman" w:cs="Times New Roman"/>
                <w:bCs/>
                <w:color w:val="000000"/>
                <w:sz w:val="24"/>
                <w:szCs w:val="24"/>
                <w:lang w:eastAsia="ar-SA"/>
              </w:rPr>
              <w:lastRenderedPageBreak/>
              <w:t xml:space="preserve">традиционного искусства </w:t>
            </w:r>
            <w:proofErr w:type="gramStart"/>
            <w:r w:rsidRPr="000B7BC4">
              <w:rPr>
                <w:rFonts w:ascii="Times New Roman" w:eastAsia="Times New Roman" w:hAnsi="Times New Roman" w:cs="Times New Roman"/>
                <w:bCs/>
                <w:color w:val="000000"/>
                <w:sz w:val="24"/>
                <w:szCs w:val="24"/>
                <w:lang w:eastAsia="ar-SA"/>
              </w:rPr>
              <w:t>от</w:t>
            </w:r>
            <w:proofErr w:type="gramEnd"/>
            <w:r w:rsidRPr="000B7BC4">
              <w:rPr>
                <w:rFonts w:ascii="Times New Roman" w:eastAsia="Times New Roman" w:hAnsi="Times New Roman" w:cs="Times New Roman"/>
                <w:bCs/>
                <w:color w:val="000000"/>
                <w:sz w:val="24"/>
                <w:szCs w:val="24"/>
                <w:lang w:eastAsia="ar-SA"/>
              </w:rPr>
              <w:t xml:space="preserve"> профессионального декоративно – прикладного.</w:t>
            </w:r>
          </w:p>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tc>
        <w:tc>
          <w:tcPr>
            <w:tcW w:w="1703"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lastRenderedPageBreak/>
              <w:t>Оценивание результатов выполнения конкурсных заданий</w:t>
            </w:r>
          </w:p>
        </w:tc>
        <w:tc>
          <w:tcPr>
            <w:tcW w:w="1707"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Презентация</w:t>
            </w:r>
          </w:p>
        </w:tc>
        <w:tc>
          <w:tcPr>
            <w:tcW w:w="1708"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tc>
        <w:tc>
          <w:tcPr>
            <w:tcW w:w="2139"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suppressAutoHyphens/>
              <w:snapToGrid w:val="0"/>
              <w:spacing w:after="0" w:line="240" w:lineRule="auto"/>
              <w:ind w:left="72"/>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Подобрать иллюстрированный материал с изображением украшений народов разных стран.</w:t>
            </w:r>
          </w:p>
          <w:p w:rsidR="000B7BC4" w:rsidRPr="000B7BC4" w:rsidRDefault="000B7BC4" w:rsidP="000B7BC4">
            <w:pPr>
              <w:suppressAutoHyphens/>
              <w:spacing w:after="0" w:line="240" w:lineRule="auto"/>
              <w:ind w:left="72"/>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tc>
      </w:tr>
      <w:tr w:rsidR="000B7BC4" w:rsidRPr="000B7BC4" w:rsidTr="00087273">
        <w:trPr>
          <w:gridAfter w:val="6"/>
          <w:wAfter w:w="250" w:type="dxa"/>
          <w:trHeight w:val="276"/>
        </w:trPr>
        <w:tc>
          <w:tcPr>
            <w:tcW w:w="61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
                <w:bCs/>
                <w:color w:val="000000"/>
                <w:sz w:val="24"/>
                <w:szCs w:val="24"/>
                <w:lang w:eastAsia="ar-SA"/>
              </w:rPr>
            </w:pPr>
            <w:r w:rsidRPr="000B7BC4">
              <w:rPr>
                <w:rFonts w:ascii="Times New Roman" w:eastAsia="Times New Roman" w:hAnsi="Times New Roman" w:cs="Times New Roman"/>
                <w:b/>
                <w:bCs/>
                <w:color w:val="000000"/>
                <w:sz w:val="24"/>
                <w:szCs w:val="24"/>
                <w:lang w:val="en-US" w:eastAsia="ar-SA"/>
              </w:rPr>
              <w:t>III</w:t>
            </w:r>
            <w:r w:rsidRPr="000B7BC4">
              <w:rPr>
                <w:rFonts w:ascii="Times New Roman" w:eastAsia="Times New Roman" w:hAnsi="Times New Roman" w:cs="Times New Roman"/>
                <w:b/>
                <w:bCs/>
                <w:color w:val="000000"/>
                <w:sz w:val="24"/>
                <w:szCs w:val="24"/>
                <w:lang w:eastAsia="ar-SA"/>
              </w:rPr>
              <w:t>ч.</w:t>
            </w:r>
          </w:p>
        </w:tc>
        <w:tc>
          <w:tcPr>
            <w:tcW w:w="186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
                <w:bCs/>
                <w:color w:val="000000"/>
                <w:sz w:val="24"/>
                <w:szCs w:val="24"/>
                <w:u w:val="single"/>
                <w:lang w:val="en-US" w:eastAsia="ar-SA"/>
              </w:rPr>
            </w:pPr>
          </w:p>
        </w:tc>
        <w:tc>
          <w:tcPr>
            <w:tcW w:w="905"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
                <w:bCs/>
                <w:color w:val="000000"/>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
                <w:bCs/>
                <w:color w:val="000000"/>
                <w:sz w:val="24"/>
                <w:szCs w:val="24"/>
                <w:lang w:eastAsia="ar-SA"/>
              </w:rPr>
            </w:pPr>
            <w:r w:rsidRPr="000B7BC4">
              <w:rPr>
                <w:rFonts w:ascii="Times New Roman" w:eastAsia="Times New Roman" w:hAnsi="Times New Roman" w:cs="Times New Roman"/>
                <w:b/>
                <w:bCs/>
                <w:color w:val="000000"/>
                <w:sz w:val="24"/>
                <w:szCs w:val="24"/>
                <w:lang w:eastAsia="ar-SA"/>
              </w:rPr>
              <w:t>10ч.</w:t>
            </w:r>
          </w:p>
          <w:p w:rsidR="000B7BC4" w:rsidRPr="000B7BC4" w:rsidRDefault="000B7BC4" w:rsidP="000B7BC4">
            <w:pPr>
              <w:suppressAutoHyphens/>
              <w:spacing w:after="0" w:line="240" w:lineRule="auto"/>
              <w:jc w:val="center"/>
              <w:rPr>
                <w:rFonts w:ascii="Times New Roman" w:eastAsia="Times New Roman" w:hAnsi="Times New Roman" w:cs="Times New Roman"/>
                <w:b/>
                <w:bCs/>
                <w:color w:val="000000"/>
                <w:sz w:val="24"/>
                <w:szCs w:val="24"/>
                <w:u w:val="single"/>
                <w:lang w:eastAsia="ar-SA"/>
              </w:rPr>
            </w:pPr>
          </w:p>
        </w:tc>
        <w:tc>
          <w:tcPr>
            <w:tcW w:w="8500" w:type="dxa"/>
            <w:gridSpan w:val="18"/>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
                <w:bCs/>
                <w:color w:val="000000"/>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
                <w:bCs/>
                <w:color w:val="000000"/>
                <w:sz w:val="24"/>
                <w:szCs w:val="24"/>
                <w:u w:val="single"/>
                <w:lang w:eastAsia="ar-SA"/>
              </w:rPr>
            </w:pPr>
            <w:r w:rsidRPr="000B7BC4">
              <w:rPr>
                <w:rFonts w:ascii="Times New Roman" w:eastAsia="Times New Roman" w:hAnsi="Times New Roman" w:cs="Times New Roman"/>
                <w:b/>
                <w:bCs/>
                <w:color w:val="000000"/>
                <w:sz w:val="24"/>
                <w:szCs w:val="24"/>
                <w:u w:val="single"/>
                <w:lang w:eastAsia="ar-SA"/>
              </w:rPr>
              <w:t>ДЕКОР: ЧЕЛОВЕК, ОБЩЕСТВО, ВРЕМЯ.</w:t>
            </w:r>
          </w:p>
        </w:tc>
        <w:tc>
          <w:tcPr>
            <w:tcW w:w="3710" w:type="dxa"/>
            <w:gridSpan w:val="2"/>
            <w:tcBorders>
              <w:top w:val="single" w:sz="4" w:space="0" w:color="000000"/>
              <w:bottom w:val="single" w:sz="4" w:space="0" w:color="000000"/>
              <w:right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
                <w:bCs/>
                <w:color w:val="000000"/>
                <w:sz w:val="24"/>
                <w:szCs w:val="24"/>
                <w:lang w:eastAsia="ar-SA"/>
              </w:rPr>
            </w:pPr>
          </w:p>
        </w:tc>
      </w:tr>
      <w:tr w:rsidR="000B7BC4" w:rsidRPr="000B7BC4" w:rsidTr="00087273">
        <w:trPr>
          <w:gridAfter w:val="6"/>
          <w:wAfter w:w="250" w:type="dxa"/>
          <w:trHeight w:val="230"/>
        </w:trPr>
        <w:tc>
          <w:tcPr>
            <w:tcW w:w="61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1ур</w:t>
            </w:r>
          </w:p>
        </w:tc>
        <w:tc>
          <w:tcPr>
            <w:tcW w:w="186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u w:val="single"/>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u w:val="single"/>
                <w:lang w:eastAsia="ar-SA"/>
              </w:rPr>
            </w:pPr>
            <w:r w:rsidRPr="000B7BC4">
              <w:rPr>
                <w:rFonts w:ascii="Times New Roman" w:eastAsia="Times New Roman" w:hAnsi="Times New Roman" w:cs="Times New Roman"/>
                <w:bCs/>
                <w:color w:val="000000"/>
                <w:sz w:val="24"/>
                <w:szCs w:val="24"/>
                <w:u w:val="single"/>
                <w:lang w:eastAsia="ar-SA"/>
              </w:rPr>
              <w:t>Введение в проблематику четверти: « Зачем людям украшения»</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(урок усвоения новых знаний)</w:t>
            </w:r>
          </w:p>
        </w:tc>
        <w:tc>
          <w:tcPr>
            <w:tcW w:w="905"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1ч</w:t>
            </w:r>
          </w:p>
        </w:tc>
        <w:tc>
          <w:tcPr>
            <w:tcW w:w="1020" w:type="dxa"/>
            <w:gridSpan w:val="6"/>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tc>
        <w:tc>
          <w:tcPr>
            <w:tcW w:w="1113" w:type="dxa"/>
            <w:gridSpan w:val="2"/>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tc>
        <w:tc>
          <w:tcPr>
            <w:tcW w:w="2832"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Какую роль играет декоративное искусство в организации общества, в регламентации норм жизни его членов, в различении людей по социальной принадлежности.</w:t>
            </w:r>
          </w:p>
        </w:tc>
        <w:tc>
          <w:tcPr>
            <w:tcW w:w="1699"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tc>
        <w:tc>
          <w:tcPr>
            <w:tcW w:w="1699" w:type="dxa"/>
            <w:gridSpan w:val="2"/>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Иллюстрации или слайды по темам «Искусство Древнего Египта», «Античная культура», «Прикладное искусство средних веков». Образцы военной формы разного времени, эмблемы, вымпелы современных спортивных команд.</w:t>
            </w:r>
          </w:p>
        </w:tc>
        <w:tc>
          <w:tcPr>
            <w:tcW w:w="1708"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Украсить, костюм.</w:t>
            </w:r>
          </w:p>
        </w:tc>
        <w:tc>
          <w:tcPr>
            <w:tcW w:w="2139"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Принести иллюстрированный материал по декоративному искусству Древнего Египта (открытки, репродукции из журналов).</w:t>
            </w:r>
          </w:p>
        </w:tc>
      </w:tr>
      <w:tr w:rsidR="000B7BC4" w:rsidRPr="000B7BC4" w:rsidTr="00087273">
        <w:trPr>
          <w:gridAfter w:val="6"/>
          <w:wAfter w:w="250" w:type="dxa"/>
          <w:trHeight w:val="230"/>
        </w:trPr>
        <w:tc>
          <w:tcPr>
            <w:tcW w:w="61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2ур</w:t>
            </w:r>
          </w:p>
        </w:tc>
        <w:tc>
          <w:tcPr>
            <w:tcW w:w="186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u w:val="single"/>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u w:val="single"/>
                <w:lang w:eastAsia="ar-SA"/>
              </w:rPr>
            </w:pPr>
            <w:r w:rsidRPr="000B7BC4">
              <w:rPr>
                <w:rFonts w:ascii="Times New Roman" w:eastAsia="Times New Roman" w:hAnsi="Times New Roman" w:cs="Times New Roman"/>
                <w:bCs/>
                <w:color w:val="000000"/>
                <w:sz w:val="24"/>
                <w:szCs w:val="24"/>
                <w:u w:val="single"/>
                <w:lang w:eastAsia="ar-SA"/>
              </w:rPr>
              <w:t xml:space="preserve">Украшения в жизни древних обществ. Роль декоративного искусства в эпоху Древнего </w:t>
            </w:r>
            <w:r w:rsidRPr="000B7BC4">
              <w:rPr>
                <w:rFonts w:ascii="Times New Roman" w:eastAsia="Times New Roman" w:hAnsi="Times New Roman" w:cs="Times New Roman"/>
                <w:bCs/>
                <w:color w:val="000000"/>
                <w:sz w:val="24"/>
                <w:szCs w:val="24"/>
                <w:u w:val="single"/>
                <w:lang w:eastAsia="ar-SA"/>
              </w:rPr>
              <w:lastRenderedPageBreak/>
              <w:t>Египта</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u w:val="single"/>
                <w:lang w:eastAsia="ar-SA"/>
              </w:rPr>
            </w:pPr>
            <w:r w:rsidRPr="000B7BC4">
              <w:rPr>
                <w:rFonts w:ascii="Times New Roman" w:eastAsia="Times New Roman" w:hAnsi="Times New Roman" w:cs="Times New Roman"/>
                <w:bCs/>
                <w:color w:val="000000"/>
                <w:sz w:val="24"/>
                <w:szCs w:val="24"/>
                <w:u w:val="single"/>
                <w:lang w:eastAsia="ar-SA"/>
              </w:rPr>
              <w:t>(</w:t>
            </w:r>
            <w:r w:rsidRPr="000B7BC4">
              <w:rPr>
                <w:rFonts w:ascii="Times New Roman" w:eastAsia="Times New Roman" w:hAnsi="Times New Roman" w:cs="Times New Roman"/>
                <w:bCs/>
                <w:color w:val="000000"/>
                <w:sz w:val="24"/>
                <w:szCs w:val="24"/>
                <w:lang w:eastAsia="ar-SA"/>
              </w:rPr>
              <w:t>комбинированный урок)</w:t>
            </w:r>
          </w:p>
        </w:tc>
        <w:tc>
          <w:tcPr>
            <w:tcW w:w="905"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1ч</w:t>
            </w:r>
          </w:p>
        </w:tc>
        <w:tc>
          <w:tcPr>
            <w:tcW w:w="1000" w:type="dxa"/>
            <w:gridSpan w:val="5"/>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tc>
        <w:tc>
          <w:tcPr>
            <w:tcW w:w="1133"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tc>
        <w:tc>
          <w:tcPr>
            <w:tcW w:w="2832"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Познакомить с понятием ювелирное искусство, с языком древнего декоративного искусства, особенностями искусства Древнего </w:t>
            </w:r>
            <w:r w:rsidRPr="000B7BC4">
              <w:rPr>
                <w:rFonts w:ascii="Times New Roman" w:eastAsia="Times New Roman" w:hAnsi="Times New Roman" w:cs="Times New Roman"/>
                <w:bCs/>
                <w:color w:val="000000"/>
                <w:sz w:val="24"/>
                <w:szCs w:val="24"/>
                <w:lang w:eastAsia="ar-SA"/>
              </w:rPr>
              <w:lastRenderedPageBreak/>
              <w:t>Египта, сформировать умение различать декоративное искусство разных времён по стилистическим особенностям.  Символика цвета в украшениях. Отличия одежд высших и низших сословий общества.</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tc>
        <w:tc>
          <w:tcPr>
            <w:tcW w:w="1699"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lastRenderedPageBreak/>
              <w:t xml:space="preserve">Выполнение эскизов ювелирного украшения в стиле древнеегипетского </w:t>
            </w:r>
            <w:r w:rsidRPr="000B7BC4">
              <w:rPr>
                <w:rFonts w:ascii="Times New Roman" w:eastAsia="Times New Roman" w:hAnsi="Times New Roman" w:cs="Times New Roman"/>
                <w:bCs/>
                <w:color w:val="000000"/>
                <w:sz w:val="24"/>
                <w:szCs w:val="24"/>
                <w:lang w:eastAsia="ar-SA"/>
              </w:rPr>
              <w:lastRenderedPageBreak/>
              <w:t>искусства: браслетов, ожерелий, алебастровых ваз, подвесок, нагрудного украшения – пекторали, использовать характерные знаки – символы.</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Бумага гуашь, кисти, графические цветные материалы.</w:t>
            </w:r>
          </w:p>
        </w:tc>
        <w:tc>
          <w:tcPr>
            <w:tcW w:w="1699" w:type="dxa"/>
            <w:gridSpan w:val="2"/>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lastRenderedPageBreak/>
              <w:t xml:space="preserve">Иллюстрированный материал или слайды: архитектура, рельефы и росписи </w:t>
            </w:r>
            <w:r w:rsidRPr="000B7BC4">
              <w:rPr>
                <w:rFonts w:ascii="Times New Roman" w:eastAsia="Times New Roman" w:hAnsi="Times New Roman" w:cs="Times New Roman"/>
                <w:bCs/>
                <w:color w:val="000000"/>
                <w:sz w:val="24"/>
                <w:szCs w:val="24"/>
                <w:lang w:eastAsia="ar-SA"/>
              </w:rPr>
              <w:lastRenderedPageBreak/>
              <w:t>Древнего Египта. Скульптура, декоративно – прикладное искусство.</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Презентация.</w:t>
            </w:r>
          </w:p>
        </w:tc>
        <w:tc>
          <w:tcPr>
            <w:tcW w:w="1708"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roofErr w:type="spellStart"/>
            <w:r w:rsidRPr="000B7BC4">
              <w:rPr>
                <w:rFonts w:ascii="Times New Roman" w:eastAsia="Times New Roman" w:hAnsi="Times New Roman" w:cs="Times New Roman"/>
                <w:bCs/>
                <w:color w:val="000000"/>
                <w:sz w:val="24"/>
                <w:szCs w:val="24"/>
                <w:lang w:eastAsia="ar-SA"/>
              </w:rPr>
              <w:lastRenderedPageBreak/>
              <w:t>Схенти</w:t>
            </w:r>
            <w:proofErr w:type="spellEnd"/>
            <w:r w:rsidRPr="000B7BC4">
              <w:rPr>
                <w:rFonts w:ascii="Times New Roman" w:eastAsia="Times New Roman" w:hAnsi="Times New Roman" w:cs="Times New Roman"/>
                <w:bCs/>
                <w:color w:val="000000"/>
                <w:sz w:val="24"/>
                <w:szCs w:val="24"/>
                <w:lang w:eastAsia="ar-SA"/>
              </w:rPr>
              <w:t xml:space="preserve">, </w:t>
            </w:r>
            <w:proofErr w:type="spellStart"/>
            <w:r w:rsidRPr="000B7BC4">
              <w:rPr>
                <w:rFonts w:ascii="Times New Roman" w:eastAsia="Times New Roman" w:hAnsi="Times New Roman" w:cs="Times New Roman"/>
                <w:bCs/>
                <w:color w:val="000000"/>
                <w:sz w:val="24"/>
                <w:szCs w:val="24"/>
                <w:lang w:eastAsia="ar-SA"/>
              </w:rPr>
              <w:t>калазирис</w:t>
            </w:r>
            <w:proofErr w:type="spellEnd"/>
            <w:r w:rsidRPr="000B7BC4">
              <w:rPr>
                <w:rFonts w:ascii="Times New Roman" w:eastAsia="Times New Roman" w:hAnsi="Times New Roman" w:cs="Times New Roman"/>
                <w:bCs/>
                <w:color w:val="000000"/>
                <w:sz w:val="24"/>
                <w:szCs w:val="24"/>
                <w:lang w:eastAsia="ar-SA"/>
              </w:rPr>
              <w:t xml:space="preserve">, сандалии, лотос, амфора, кратер, алебастровые </w:t>
            </w:r>
            <w:r w:rsidRPr="000B7BC4">
              <w:rPr>
                <w:rFonts w:ascii="Times New Roman" w:eastAsia="Times New Roman" w:hAnsi="Times New Roman" w:cs="Times New Roman"/>
                <w:bCs/>
                <w:color w:val="000000"/>
                <w:sz w:val="24"/>
                <w:szCs w:val="24"/>
                <w:lang w:eastAsia="ar-SA"/>
              </w:rPr>
              <w:lastRenderedPageBreak/>
              <w:t>вазы.</w:t>
            </w:r>
          </w:p>
        </w:tc>
        <w:tc>
          <w:tcPr>
            <w:tcW w:w="2139"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lastRenderedPageBreak/>
              <w:t>Подобрать иллюстрированный материал по теме «Искусство Древней Греции»</w:t>
            </w:r>
          </w:p>
        </w:tc>
      </w:tr>
      <w:tr w:rsidR="000B7BC4" w:rsidRPr="000B7BC4" w:rsidTr="00087273">
        <w:trPr>
          <w:gridAfter w:val="6"/>
          <w:wAfter w:w="250" w:type="dxa"/>
          <w:trHeight w:val="230"/>
        </w:trPr>
        <w:tc>
          <w:tcPr>
            <w:tcW w:w="61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3ур</w:t>
            </w:r>
          </w:p>
        </w:tc>
        <w:tc>
          <w:tcPr>
            <w:tcW w:w="186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u w:val="single"/>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u w:val="single"/>
                <w:lang w:eastAsia="ar-SA"/>
              </w:rPr>
            </w:pPr>
            <w:r w:rsidRPr="000B7BC4">
              <w:rPr>
                <w:rFonts w:ascii="Times New Roman" w:eastAsia="Times New Roman" w:hAnsi="Times New Roman" w:cs="Times New Roman"/>
                <w:bCs/>
                <w:color w:val="000000"/>
                <w:sz w:val="24"/>
                <w:szCs w:val="24"/>
                <w:u w:val="single"/>
                <w:lang w:eastAsia="ar-SA"/>
              </w:rPr>
              <w:t>Декоративное искусство Древней Греции. Костюм эпохи Древней Греции. Греческая керамика</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(комбинированный урок)</w:t>
            </w:r>
          </w:p>
        </w:tc>
        <w:tc>
          <w:tcPr>
            <w:tcW w:w="905"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1ч.</w:t>
            </w:r>
          </w:p>
        </w:tc>
        <w:tc>
          <w:tcPr>
            <w:tcW w:w="1000" w:type="dxa"/>
            <w:gridSpan w:val="5"/>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tc>
        <w:tc>
          <w:tcPr>
            <w:tcW w:w="1133"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tc>
        <w:tc>
          <w:tcPr>
            <w:tcW w:w="2832"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Роль декоративного искусства в эпоху Древней Греции, основные элементы костюма эпохи Древней Греции.</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tc>
        <w:tc>
          <w:tcPr>
            <w:tcW w:w="1699"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Сделать наброски фигур людей в греческом костюме, для предстоящей работы на уроке «Вазопись».</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Графический материал.</w:t>
            </w:r>
          </w:p>
        </w:tc>
        <w:tc>
          <w:tcPr>
            <w:tcW w:w="1699" w:type="dxa"/>
            <w:gridSpan w:val="2"/>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Иллюстрированный материал с изображением элементов костюма и </w:t>
            </w:r>
            <w:proofErr w:type="gramStart"/>
            <w:r w:rsidRPr="000B7BC4">
              <w:rPr>
                <w:rFonts w:ascii="Times New Roman" w:eastAsia="Times New Roman" w:hAnsi="Times New Roman" w:cs="Times New Roman"/>
                <w:bCs/>
                <w:color w:val="000000"/>
                <w:sz w:val="24"/>
                <w:szCs w:val="24"/>
                <w:lang w:eastAsia="ar-SA"/>
              </w:rPr>
              <w:t>орнаментах</w:t>
            </w:r>
            <w:proofErr w:type="gramEnd"/>
            <w:r w:rsidRPr="000B7BC4">
              <w:rPr>
                <w:rFonts w:ascii="Times New Roman" w:eastAsia="Times New Roman" w:hAnsi="Times New Roman" w:cs="Times New Roman"/>
                <w:bCs/>
                <w:color w:val="000000"/>
                <w:sz w:val="24"/>
                <w:szCs w:val="24"/>
                <w:lang w:eastAsia="ar-SA"/>
              </w:rPr>
              <w:t xml:space="preserve"> эпохи Древней Греции.</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Музыкальный ряд «Сиртаки» </w:t>
            </w:r>
          </w:p>
        </w:tc>
        <w:tc>
          <w:tcPr>
            <w:tcW w:w="1708"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Меандр, хитон, </w:t>
            </w:r>
            <w:proofErr w:type="spellStart"/>
            <w:r w:rsidRPr="000B7BC4">
              <w:rPr>
                <w:rFonts w:ascii="Times New Roman" w:eastAsia="Times New Roman" w:hAnsi="Times New Roman" w:cs="Times New Roman"/>
                <w:bCs/>
                <w:color w:val="000000"/>
                <w:sz w:val="24"/>
                <w:szCs w:val="24"/>
                <w:lang w:eastAsia="ar-SA"/>
              </w:rPr>
              <w:t>гиматий</w:t>
            </w:r>
            <w:proofErr w:type="spellEnd"/>
            <w:r w:rsidRPr="000B7BC4">
              <w:rPr>
                <w:rFonts w:ascii="Times New Roman" w:eastAsia="Times New Roman" w:hAnsi="Times New Roman" w:cs="Times New Roman"/>
                <w:bCs/>
                <w:color w:val="000000"/>
                <w:sz w:val="24"/>
                <w:szCs w:val="24"/>
                <w:lang w:eastAsia="ar-SA"/>
              </w:rPr>
              <w:t xml:space="preserve">, хламида, </w:t>
            </w:r>
            <w:proofErr w:type="spellStart"/>
            <w:r w:rsidRPr="000B7BC4">
              <w:rPr>
                <w:rFonts w:ascii="Times New Roman" w:eastAsia="Times New Roman" w:hAnsi="Times New Roman" w:cs="Times New Roman"/>
                <w:bCs/>
                <w:color w:val="000000"/>
                <w:sz w:val="24"/>
                <w:szCs w:val="24"/>
                <w:lang w:eastAsia="ar-SA"/>
              </w:rPr>
              <w:t>диплоидий</w:t>
            </w:r>
            <w:proofErr w:type="spellEnd"/>
          </w:p>
        </w:tc>
        <w:tc>
          <w:tcPr>
            <w:tcW w:w="2139"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Принести иллюстрированный материал по теме «Мифы Древней Греции», подготовить короткий пересказ древнегреческого мифа.</w:t>
            </w:r>
          </w:p>
        </w:tc>
      </w:tr>
      <w:tr w:rsidR="000B7BC4" w:rsidRPr="000B7BC4" w:rsidTr="00087273">
        <w:trPr>
          <w:gridAfter w:val="6"/>
          <w:wAfter w:w="250" w:type="dxa"/>
          <w:trHeight w:val="230"/>
        </w:trPr>
        <w:tc>
          <w:tcPr>
            <w:tcW w:w="61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4 </w:t>
            </w:r>
            <w:proofErr w:type="spellStart"/>
            <w:r w:rsidRPr="000B7BC4">
              <w:rPr>
                <w:rFonts w:ascii="Times New Roman" w:eastAsia="Times New Roman" w:hAnsi="Times New Roman" w:cs="Times New Roman"/>
                <w:bCs/>
                <w:color w:val="000000"/>
                <w:sz w:val="24"/>
                <w:szCs w:val="24"/>
                <w:lang w:eastAsia="ar-SA"/>
              </w:rPr>
              <w:t>ур</w:t>
            </w:r>
            <w:proofErr w:type="spellEnd"/>
          </w:p>
        </w:tc>
        <w:tc>
          <w:tcPr>
            <w:tcW w:w="186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u w:val="single"/>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u w:val="single"/>
                <w:lang w:eastAsia="ar-SA"/>
              </w:rPr>
            </w:pPr>
            <w:r w:rsidRPr="000B7BC4">
              <w:rPr>
                <w:rFonts w:ascii="Times New Roman" w:eastAsia="Times New Roman" w:hAnsi="Times New Roman" w:cs="Times New Roman"/>
                <w:bCs/>
                <w:color w:val="000000"/>
                <w:sz w:val="24"/>
                <w:szCs w:val="24"/>
                <w:u w:val="single"/>
                <w:lang w:eastAsia="ar-SA"/>
              </w:rPr>
              <w:t>Украшения в жизни древних обществ. Греческая вазопись</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(комбинированный урок)</w:t>
            </w:r>
          </w:p>
        </w:tc>
        <w:tc>
          <w:tcPr>
            <w:tcW w:w="905"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1ч</w:t>
            </w:r>
          </w:p>
        </w:tc>
        <w:tc>
          <w:tcPr>
            <w:tcW w:w="980" w:type="dxa"/>
            <w:gridSpan w:val="4"/>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tc>
        <w:tc>
          <w:tcPr>
            <w:tcW w:w="1153" w:type="dxa"/>
            <w:gridSpan w:val="4"/>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tc>
        <w:tc>
          <w:tcPr>
            <w:tcW w:w="2832"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Познакомить со стилями и сюжетами древнегреческой живописи по керамике, сформировать понимание места и роли античного искусства в мировой </w:t>
            </w:r>
            <w:r w:rsidRPr="000B7BC4">
              <w:rPr>
                <w:rFonts w:ascii="Times New Roman" w:eastAsia="Times New Roman" w:hAnsi="Times New Roman" w:cs="Times New Roman"/>
                <w:bCs/>
                <w:color w:val="000000"/>
                <w:sz w:val="24"/>
                <w:szCs w:val="24"/>
                <w:lang w:eastAsia="ar-SA"/>
              </w:rPr>
              <w:lastRenderedPageBreak/>
              <w:t>художественной культуре.</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tc>
        <w:tc>
          <w:tcPr>
            <w:tcW w:w="1699"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lastRenderedPageBreak/>
              <w:t>1.Рассказать один из греческих мифов, показать найденные иллюстрации.</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2.Изобразить </w:t>
            </w:r>
            <w:r w:rsidRPr="000B7BC4">
              <w:rPr>
                <w:rFonts w:ascii="Times New Roman" w:eastAsia="Times New Roman" w:hAnsi="Times New Roman" w:cs="Times New Roman"/>
                <w:bCs/>
                <w:color w:val="000000"/>
                <w:sz w:val="24"/>
                <w:szCs w:val="24"/>
                <w:lang w:eastAsia="ar-SA"/>
              </w:rPr>
              <w:lastRenderedPageBreak/>
              <w:t xml:space="preserve">мифологический сюжет в </w:t>
            </w:r>
            <w:proofErr w:type="spellStart"/>
            <w:r w:rsidRPr="000B7BC4">
              <w:rPr>
                <w:rFonts w:ascii="Times New Roman" w:eastAsia="Times New Roman" w:hAnsi="Times New Roman" w:cs="Times New Roman"/>
                <w:bCs/>
                <w:color w:val="000000"/>
                <w:sz w:val="24"/>
                <w:szCs w:val="24"/>
                <w:lang w:eastAsia="ar-SA"/>
              </w:rPr>
              <w:t>чёрнофигурном</w:t>
            </w:r>
            <w:proofErr w:type="spellEnd"/>
            <w:r w:rsidRPr="000B7BC4">
              <w:rPr>
                <w:rFonts w:ascii="Times New Roman" w:eastAsia="Times New Roman" w:hAnsi="Times New Roman" w:cs="Times New Roman"/>
                <w:bCs/>
                <w:color w:val="000000"/>
                <w:sz w:val="24"/>
                <w:szCs w:val="24"/>
                <w:lang w:eastAsia="ar-SA"/>
              </w:rPr>
              <w:t xml:space="preserve"> стиле на сосуде любой формы.</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Цветная бумага, ножницы, клей, чёрная гуашь.</w:t>
            </w:r>
          </w:p>
        </w:tc>
        <w:tc>
          <w:tcPr>
            <w:tcW w:w="1699" w:type="dxa"/>
            <w:gridSpan w:val="2"/>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lastRenderedPageBreak/>
              <w:t>Плакаты – таблицы с изображением основных видов древнегреческих ваз, иллюстрирова</w:t>
            </w:r>
            <w:r w:rsidRPr="000B7BC4">
              <w:rPr>
                <w:rFonts w:ascii="Times New Roman" w:eastAsia="Times New Roman" w:hAnsi="Times New Roman" w:cs="Times New Roman"/>
                <w:bCs/>
                <w:color w:val="000000"/>
                <w:sz w:val="24"/>
                <w:szCs w:val="24"/>
                <w:lang w:eastAsia="ar-SA"/>
              </w:rPr>
              <w:lastRenderedPageBreak/>
              <w:t xml:space="preserve">нный материал или слайды с изображением </w:t>
            </w:r>
            <w:proofErr w:type="spellStart"/>
            <w:r w:rsidRPr="000B7BC4">
              <w:rPr>
                <w:rFonts w:ascii="Times New Roman" w:eastAsia="Times New Roman" w:hAnsi="Times New Roman" w:cs="Times New Roman"/>
                <w:bCs/>
                <w:color w:val="000000"/>
                <w:sz w:val="24"/>
                <w:szCs w:val="24"/>
                <w:lang w:eastAsia="ar-SA"/>
              </w:rPr>
              <w:t>чёрнофигурных</w:t>
            </w:r>
            <w:proofErr w:type="spellEnd"/>
            <w:r w:rsidRPr="000B7BC4">
              <w:rPr>
                <w:rFonts w:ascii="Times New Roman" w:eastAsia="Times New Roman" w:hAnsi="Times New Roman" w:cs="Times New Roman"/>
                <w:bCs/>
                <w:color w:val="000000"/>
                <w:sz w:val="24"/>
                <w:szCs w:val="24"/>
                <w:lang w:eastAsia="ar-SA"/>
              </w:rPr>
              <w:t xml:space="preserve"> и краснофигурных греческих ваз.</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Презентация.</w:t>
            </w:r>
          </w:p>
        </w:tc>
        <w:tc>
          <w:tcPr>
            <w:tcW w:w="1708"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lastRenderedPageBreak/>
              <w:t xml:space="preserve">Вазопись, </w:t>
            </w:r>
            <w:proofErr w:type="spellStart"/>
            <w:r w:rsidRPr="000B7BC4">
              <w:rPr>
                <w:rFonts w:ascii="Times New Roman" w:eastAsia="Times New Roman" w:hAnsi="Times New Roman" w:cs="Times New Roman"/>
                <w:bCs/>
                <w:color w:val="000000"/>
                <w:sz w:val="24"/>
                <w:szCs w:val="24"/>
                <w:lang w:eastAsia="ar-SA"/>
              </w:rPr>
              <w:t>чёрнофигурный</w:t>
            </w:r>
            <w:proofErr w:type="spellEnd"/>
            <w:r w:rsidRPr="000B7BC4">
              <w:rPr>
                <w:rFonts w:ascii="Times New Roman" w:eastAsia="Times New Roman" w:hAnsi="Times New Roman" w:cs="Times New Roman"/>
                <w:bCs/>
                <w:color w:val="000000"/>
                <w:sz w:val="24"/>
                <w:szCs w:val="24"/>
                <w:lang w:eastAsia="ar-SA"/>
              </w:rPr>
              <w:t xml:space="preserve"> стиль, краснофигурный стиль, амфоры, кратеры, </w:t>
            </w:r>
            <w:proofErr w:type="spellStart"/>
            <w:r w:rsidRPr="000B7BC4">
              <w:rPr>
                <w:rFonts w:ascii="Times New Roman" w:eastAsia="Times New Roman" w:hAnsi="Times New Roman" w:cs="Times New Roman"/>
                <w:bCs/>
                <w:color w:val="000000"/>
                <w:sz w:val="24"/>
                <w:szCs w:val="24"/>
                <w:lang w:eastAsia="ar-SA"/>
              </w:rPr>
              <w:t>килики</w:t>
            </w:r>
            <w:proofErr w:type="spellEnd"/>
            <w:r w:rsidRPr="000B7BC4">
              <w:rPr>
                <w:rFonts w:ascii="Times New Roman" w:eastAsia="Times New Roman" w:hAnsi="Times New Roman" w:cs="Times New Roman"/>
                <w:bCs/>
                <w:color w:val="000000"/>
                <w:sz w:val="24"/>
                <w:szCs w:val="24"/>
                <w:lang w:eastAsia="ar-SA"/>
              </w:rPr>
              <w:t xml:space="preserve">, </w:t>
            </w:r>
            <w:r w:rsidRPr="000B7BC4">
              <w:rPr>
                <w:rFonts w:ascii="Times New Roman" w:eastAsia="Times New Roman" w:hAnsi="Times New Roman" w:cs="Times New Roman"/>
                <w:bCs/>
                <w:color w:val="000000"/>
                <w:sz w:val="24"/>
                <w:szCs w:val="24"/>
                <w:lang w:eastAsia="ar-SA"/>
              </w:rPr>
              <w:lastRenderedPageBreak/>
              <w:t xml:space="preserve">гидрии, </w:t>
            </w:r>
            <w:proofErr w:type="spellStart"/>
            <w:r w:rsidRPr="000B7BC4">
              <w:rPr>
                <w:rFonts w:ascii="Times New Roman" w:eastAsia="Times New Roman" w:hAnsi="Times New Roman" w:cs="Times New Roman"/>
                <w:bCs/>
                <w:color w:val="000000"/>
                <w:sz w:val="24"/>
                <w:szCs w:val="24"/>
                <w:lang w:eastAsia="ar-SA"/>
              </w:rPr>
              <w:t>лекифы</w:t>
            </w:r>
            <w:proofErr w:type="spellEnd"/>
            <w:r w:rsidRPr="000B7BC4">
              <w:rPr>
                <w:rFonts w:ascii="Times New Roman" w:eastAsia="Times New Roman" w:hAnsi="Times New Roman" w:cs="Times New Roman"/>
                <w:bCs/>
                <w:color w:val="000000"/>
                <w:sz w:val="24"/>
                <w:szCs w:val="24"/>
                <w:lang w:eastAsia="ar-SA"/>
              </w:rPr>
              <w:t>.</w:t>
            </w:r>
          </w:p>
        </w:tc>
        <w:tc>
          <w:tcPr>
            <w:tcW w:w="2139"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lastRenderedPageBreak/>
              <w:t xml:space="preserve">Подобрать иллюстрированный материал по теме «Гербы», подготовить изображение герба одного из городов и </w:t>
            </w:r>
            <w:r w:rsidRPr="000B7BC4">
              <w:rPr>
                <w:rFonts w:ascii="Times New Roman" w:eastAsia="Times New Roman" w:hAnsi="Times New Roman" w:cs="Times New Roman"/>
                <w:bCs/>
                <w:color w:val="000000"/>
                <w:sz w:val="24"/>
                <w:szCs w:val="24"/>
                <w:lang w:eastAsia="ar-SA"/>
              </w:rPr>
              <w:lastRenderedPageBreak/>
              <w:t>рассказать об истории его возникновения (Москвы, Санкт – Петербурга, Сургута)</w:t>
            </w:r>
          </w:p>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tc>
      </w:tr>
      <w:tr w:rsidR="000B7BC4" w:rsidRPr="000B7BC4" w:rsidTr="00087273">
        <w:trPr>
          <w:gridAfter w:val="6"/>
          <w:wAfter w:w="250" w:type="dxa"/>
          <w:trHeight w:val="230"/>
        </w:trPr>
        <w:tc>
          <w:tcPr>
            <w:tcW w:w="61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5ур</w:t>
            </w:r>
          </w:p>
        </w:tc>
        <w:tc>
          <w:tcPr>
            <w:tcW w:w="186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u w:val="single"/>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u w:val="single"/>
                <w:lang w:eastAsia="ar-SA"/>
              </w:rPr>
            </w:pPr>
            <w:r w:rsidRPr="000B7BC4">
              <w:rPr>
                <w:rFonts w:ascii="Times New Roman" w:eastAsia="Times New Roman" w:hAnsi="Times New Roman" w:cs="Times New Roman"/>
                <w:bCs/>
                <w:color w:val="000000"/>
                <w:sz w:val="24"/>
                <w:szCs w:val="24"/>
                <w:u w:val="single"/>
                <w:lang w:eastAsia="ar-SA"/>
              </w:rPr>
              <w:t>О чём рассказывают гербы</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(комбинированный урок)</w:t>
            </w:r>
          </w:p>
        </w:tc>
        <w:tc>
          <w:tcPr>
            <w:tcW w:w="905"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1ч</w:t>
            </w:r>
          </w:p>
        </w:tc>
        <w:tc>
          <w:tcPr>
            <w:tcW w:w="960"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tc>
        <w:tc>
          <w:tcPr>
            <w:tcW w:w="1173" w:type="dxa"/>
            <w:gridSpan w:val="5"/>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tc>
        <w:tc>
          <w:tcPr>
            <w:tcW w:w="2832"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Познакомить с символическим языком декоративного искусства на примере гербов, флагов, эмблем, сформировать навыки составления композиции герба, сочетания цветов. Декоративность, орнаментальность, изобразительная условность искусства геральдики. Основные части классического герба, изобразительные формы, взятые из жизни и мифологии, их символическое значение. Символика цвета в классической геральдике. Символы и эмблемы в современном обществе, значение их элементов.</w:t>
            </w:r>
          </w:p>
        </w:tc>
        <w:tc>
          <w:tcPr>
            <w:tcW w:w="1699"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Создание проекта собственного герба или герба своей семьи, своей школы, класса (коллективно – групповая работа)</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Бумага белая и цветная, ножницы, гуашь, кисти, клей, композиция на формате А3.</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tc>
        <w:tc>
          <w:tcPr>
            <w:tcW w:w="1699" w:type="dxa"/>
            <w:gridSpan w:val="2"/>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Схема – таблица способов деления щита, схемы – таблицы с изображением основных элементов классического герба, плакаты с изображением государственной символики (герб, флаг)</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Музыка Вивальди, Гимн России</w:t>
            </w:r>
            <w:proofErr w:type="gramStart"/>
            <w:r w:rsidRPr="000B7BC4">
              <w:rPr>
                <w:rFonts w:ascii="Times New Roman" w:eastAsia="Times New Roman" w:hAnsi="Times New Roman" w:cs="Times New Roman"/>
                <w:bCs/>
                <w:color w:val="000000"/>
                <w:sz w:val="24"/>
                <w:szCs w:val="24"/>
                <w:lang w:eastAsia="ar-SA"/>
              </w:rPr>
              <w:t>..</w:t>
            </w:r>
            <w:proofErr w:type="gramEnd"/>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Презентация.</w:t>
            </w:r>
          </w:p>
        </w:tc>
        <w:tc>
          <w:tcPr>
            <w:tcW w:w="1708"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Геральдика, герб, эмблема, геральдические фигуры, девиз, композиция</w:t>
            </w:r>
          </w:p>
        </w:tc>
        <w:tc>
          <w:tcPr>
            <w:tcW w:w="2139"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Составить </w:t>
            </w:r>
            <w:proofErr w:type="spellStart"/>
            <w:r w:rsidRPr="000B7BC4">
              <w:rPr>
                <w:rFonts w:ascii="Times New Roman" w:eastAsia="Times New Roman" w:hAnsi="Times New Roman" w:cs="Times New Roman"/>
                <w:bCs/>
                <w:color w:val="000000"/>
                <w:sz w:val="24"/>
                <w:szCs w:val="24"/>
                <w:lang w:eastAsia="ar-SA"/>
              </w:rPr>
              <w:t>филворд</w:t>
            </w:r>
            <w:proofErr w:type="spellEnd"/>
            <w:r w:rsidRPr="000B7BC4">
              <w:rPr>
                <w:rFonts w:ascii="Times New Roman" w:eastAsia="Times New Roman" w:hAnsi="Times New Roman" w:cs="Times New Roman"/>
                <w:bCs/>
                <w:color w:val="000000"/>
                <w:sz w:val="24"/>
                <w:szCs w:val="24"/>
                <w:lang w:eastAsia="ar-SA"/>
              </w:rPr>
              <w:t xml:space="preserve"> на основе изученного материала (групповая работа)</w:t>
            </w:r>
          </w:p>
        </w:tc>
      </w:tr>
      <w:tr w:rsidR="000B7BC4" w:rsidRPr="000B7BC4" w:rsidTr="00087273">
        <w:trPr>
          <w:gridAfter w:val="6"/>
          <w:wAfter w:w="250" w:type="dxa"/>
          <w:trHeight w:val="230"/>
        </w:trPr>
        <w:tc>
          <w:tcPr>
            <w:tcW w:w="61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6ур.</w:t>
            </w:r>
          </w:p>
        </w:tc>
        <w:tc>
          <w:tcPr>
            <w:tcW w:w="186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u w:val="single"/>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u w:val="single"/>
                <w:lang w:eastAsia="ar-SA"/>
              </w:rPr>
            </w:pPr>
            <w:r w:rsidRPr="000B7BC4">
              <w:rPr>
                <w:rFonts w:ascii="Times New Roman" w:eastAsia="Times New Roman" w:hAnsi="Times New Roman" w:cs="Times New Roman"/>
                <w:bCs/>
                <w:color w:val="000000"/>
                <w:sz w:val="24"/>
                <w:szCs w:val="24"/>
                <w:u w:val="single"/>
                <w:lang w:eastAsia="ar-SA"/>
              </w:rPr>
              <w:t xml:space="preserve">Что такое эмблемы, зачем </w:t>
            </w:r>
            <w:r w:rsidRPr="000B7BC4">
              <w:rPr>
                <w:rFonts w:ascii="Times New Roman" w:eastAsia="Times New Roman" w:hAnsi="Times New Roman" w:cs="Times New Roman"/>
                <w:bCs/>
                <w:color w:val="000000"/>
                <w:sz w:val="24"/>
                <w:szCs w:val="24"/>
                <w:u w:val="single"/>
                <w:lang w:eastAsia="ar-SA"/>
              </w:rPr>
              <w:lastRenderedPageBreak/>
              <w:t>они людям</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(комбинированный урок)</w:t>
            </w:r>
          </w:p>
        </w:tc>
        <w:tc>
          <w:tcPr>
            <w:tcW w:w="905"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1ч</w:t>
            </w:r>
          </w:p>
        </w:tc>
        <w:tc>
          <w:tcPr>
            <w:tcW w:w="920"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tc>
        <w:tc>
          <w:tcPr>
            <w:tcW w:w="1213" w:type="dxa"/>
            <w:gridSpan w:val="7"/>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tc>
        <w:tc>
          <w:tcPr>
            <w:tcW w:w="2832"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Беседа о месте символов и эмблем в жизни современного общества.</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tc>
        <w:tc>
          <w:tcPr>
            <w:tcW w:w="1699"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roofErr w:type="gramStart"/>
            <w:r w:rsidRPr="000B7BC4">
              <w:rPr>
                <w:rFonts w:ascii="Times New Roman" w:eastAsia="Times New Roman" w:hAnsi="Times New Roman" w:cs="Times New Roman"/>
                <w:bCs/>
                <w:color w:val="000000"/>
                <w:sz w:val="24"/>
                <w:szCs w:val="24"/>
                <w:lang w:eastAsia="ar-SA"/>
              </w:rPr>
              <w:lastRenderedPageBreak/>
              <w:t xml:space="preserve">Выполнить эмблемы для школьных </w:t>
            </w:r>
            <w:r w:rsidRPr="000B7BC4">
              <w:rPr>
                <w:rFonts w:ascii="Times New Roman" w:eastAsia="Times New Roman" w:hAnsi="Times New Roman" w:cs="Times New Roman"/>
                <w:bCs/>
                <w:color w:val="000000"/>
                <w:sz w:val="24"/>
                <w:szCs w:val="24"/>
                <w:lang w:eastAsia="ar-SA"/>
              </w:rPr>
              <w:lastRenderedPageBreak/>
              <w:t>кабинетов (Изобразительное искусство, трудовое обучение, столовая, спортзал, бассейн, биологии, технологии и т.д.)</w:t>
            </w:r>
            <w:proofErr w:type="gramEnd"/>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Бумага</w:t>
            </w:r>
            <w:proofErr w:type="gramStart"/>
            <w:r w:rsidRPr="000B7BC4">
              <w:rPr>
                <w:rFonts w:ascii="Times New Roman" w:eastAsia="Times New Roman" w:hAnsi="Times New Roman" w:cs="Times New Roman"/>
                <w:bCs/>
                <w:color w:val="000000"/>
                <w:sz w:val="24"/>
                <w:szCs w:val="24"/>
                <w:lang w:eastAsia="ar-SA"/>
              </w:rPr>
              <w:t xml:space="preserve"> ,</w:t>
            </w:r>
            <w:proofErr w:type="gramEnd"/>
            <w:r w:rsidRPr="000B7BC4">
              <w:rPr>
                <w:rFonts w:ascii="Times New Roman" w:eastAsia="Times New Roman" w:hAnsi="Times New Roman" w:cs="Times New Roman"/>
                <w:bCs/>
                <w:color w:val="000000"/>
                <w:sz w:val="24"/>
                <w:szCs w:val="24"/>
                <w:lang w:eastAsia="ar-SA"/>
              </w:rPr>
              <w:t xml:space="preserve"> графический или художественный материал.</w:t>
            </w:r>
          </w:p>
        </w:tc>
        <w:tc>
          <w:tcPr>
            <w:tcW w:w="1699" w:type="dxa"/>
            <w:gridSpan w:val="2"/>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roofErr w:type="gramStart"/>
            <w:r w:rsidRPr="000B7BC4">
              <w:rPr>
                <w:rFonts w:ascii="Times New Roman" w:eastAsia="Times New Roman" w:hAnsi="Times New Roman" w:cs="Times New Roman"/>
                <w:bCs/>
                <w:color w:val="000000"/>
                <w:sz w:val="24"/>
                <w:szCs w:val="24"/>
                <w:lang w:eastAsia="ar-SA"/>
              </w:rPr>
              <w:lastRenderedPageBreak/>
              <w:t xml:space="preserve">Схемы – таблицы с изображением </w:t>
            </w:r>
            <w:r w:rsidRPr="000B7BC4">
              <w:rPr>
                <w:rFonts w:ascii="Times New Roman" w:eastAsia="Times New Roman" w:hAnsi="Times New Roman" w:cs="Times New Roman"/>
                <w:bCs/>
                <w:color w:val="000000"/>
                <w:sz w:val="24"/>
                <w:szCs w:val="24"/>
                <w:lang w:eastAsia="ar-SA"/>
              </w:rPr>
              <w:lastRenderedPageBreak/>
              <w:t>знаков – символов (дорожные знаки, профессиональные знаки различия, военная символика), плакаты по охране труда, содержащие символы, этикетки – символы на одежде, символы фирмы, торговой марки, олимпийская символика.</w:t>
            </w:r>
            <w:proofErr w:type="gramEnd"/>
          </w:p>
        </w:tc>
        <w:tc>
          <w:tcPr>
            <w:tcW w:w="1708"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lastRenderedPageBreak/>
              <w:t xml:space="preserve">Эмблема </w:t>
            </w:r>
          </w:p>
        </w:tc>
        <w:tc>
          <w:tcPr>
            <w:tcW w:w="2139"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Подобрать иллюстрированный материал с </w:t>
            </w:r>
            <w:r w:rsidRPr="000B7BC4">
              <w:rPr>
                <w:rFonts w:ascii="Times New Roman" w:eastAsia="Times New Roman" w:hAnsi="Times New Roman" w:cs="Times New Roman"/>
                <w:bCs/>
                <w:color w:val="000000"/>
                <w:sz w:val="24"/>
                <w:szCs w:val="24"/>
                <w:lang w:eastAsia="ar-SA"/>
              </w:rPr>
              <w:lastRenderedPageBreak/>
              <w:t xml:space="preserve">изображением европейской средневековой одежды и интерьера дворцов: </w:t>
            </w:r>
            <w:proofErr w:type="spellStart"/>
            <w:r w:rsidRPr="000B7BC4">
              <w:rPr>
                <w:rFonts w:ascii="Times New Roman" w:eastAsia="Times New Roman" w:hAnsi="Times New Roman" w:cs="Times New Roman"/>
                <w:bCs/>
                <w:color w:val="000000"/>
                <w:sz w:val="24"/>
                <w:szCs w:val="24"/>
                <w:lang w:eastAsia="ar-SA"/>
              </w:rPr>
              <w:t>Ш.Перро</w:t>
            </w:r>
            <w:proofErr w:type="spellEnd"/>
            <w:r w:rsidRPr="000B7BC4">
              <w:rPr>
                <w:rFonts w:ascii="Times New Roman" w:eastAsia="Times New Roman" w:hAnsi="Times New Roman" w:cs="Times New Roman"/>
                <w:bCs/>
                <w:color w:val="000000"/>
                <w:sz w:val="24"/>
                <w:szCs w:val="24"/>
                <w:lang w:eastAsia="ar-SA"/>
              </w:rPr>
              <w:t xml:space="preserve"> «Золушка», «Спящая красавица», «Синяя борода», «Кот в </w:t>
            </w:r>
            <w:proofErr w:type="spellStart"/>
            <w:r w:rsidRPr="000B7BC4">
              <w:rPr>
                <w:rFonts w:ascii="Times New Roman" w:eastAsia="Times New Roman" w:hAnsi="Times New Roman" w:cs="Times New Roman"/>
                <w:bCs/>
                <w:color w:val="000000"/>
                <w:sz w:val="24"/>
                <w:szCs w:val="24"/>
                <w:lang w:eastAsia="ar-SA"/>
              </w:rPr>
              <w:t>сопагах</w:t>
            </w:r>
            <w:proofErr w:type="spellEnd"/>
            <w:r w:rsidRPr="000B7BC4">
              <w:rPr>
                <w:rFonts w:ascii="Times New Roman" w:eastAsia="Times New Roman" w:hAnsi="Times New Roman" w:cs="Times New Roman"/>
                <w:bCs/>
                <w:color w:val="000000"/>
                <w:sz w:val="24"/>
                <w:szCs w:val="24"/>
                <w:lang w:eastAsia="ar-SA"/>
              </w:rPr>
              <w:t>».</w:t>
            </w:r>
          </w:p>
        </w:tc>
      </w:tr>
      <w:tr w:rsidR="000B7BC4" w:rsidRPr="000B7BC4" w:rsidTr="00087273">
        <w:trPr>
          <w:gridAfter w:val="6"/>
          <w:wAfter w:w="250" w:type="dxa"/>
          <w:trHeight w:val="230"/>
        </w:trPr>
        <w:tc>
          <w:tcPr>
            <w:tcW w:w="61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7ур</w:t>
            </w:r>
          </w:p>
        </w:tc>
        <w:tc>
          <w:tcPr>
            <w:tcW w:w="186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u w:val="single"/>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u w:val="single"/>
                <w:lang w:eastAsia="ar-SA"/>
              </w:rPr>
            </w:pPr>
            <w:r w:rsidRPr="000B7BC4">
              <w:rPr>
                <w:rFonts w:ascii="Times New Roman" w:eastAsia="Times New Roman" w:hAnsi="Times New Roman" w:cs="Times New Roman"/>
                <w:bCs/>
                <w:color w:val="000000"/>
                <w:sz w:val="24"/>
                <w:szCs w:val="24"/>
                <w:u w:val="single"/>
                <w:lang w:eastAsia="ar-SA"/>
              </w:rPr>
              <w:t xml:space="preserve">Декоративное искусство Западной Европы </w:t>
            </w:r>
            <w:r w:rsidRPr="000B7BC4">
              <w:rPr>
                <w:rFonts w:ascii="Times New Roman" w:eastAsia="Times New Roman" w:hAnsi="Times New Roman" w:cs="Times New Roman"/>
                <w:bCs/>
                <w:color w:val="000000"/>
                <w:sz w:val="24"/>
                <w:szCs w:val="24"/>
                <w:u w:val="single"/>
                <w:lang w:val="en-US" w:eastAsia="ar-SA"/>
              </w:rPr>
              <w:t>XVII</w:t>
            </w:r>
            <w:r w:rsidRPr="000B7BC4">
              <w:rPr>
                <w:rFonts w:ascii="Times New Roman" w:eastAsia="Times New Roman" w:hAnsi="Times New Roman" w:cs="Times New Roman"/>
                <w:bCs/>
                <w:color w:val="000000"/>
                <w:sz w:val="24"/>
                <w:szCs w:val="24"/>
                <w:u w:val="single"/>
                <w:lang w:eastAsia="ar-SA"/>
              </w:rPr>
              <w:t xml:space="preserve"> в.</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(комбинированный урок)</w:t>
            </w:r>
          </w:p>
        </w:tc>
        <w:tc>
          <w:tcPr>
            <w:tcW w:w="905"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1ч</w:t>
            </w:r>
          </w:p>
        </w:tc>
        <w:tc>
          <w:tcPr>
            <w:tcW w:w="920"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tc>
        <w:tc>
          <w:tcPr>
            <w:tcW w:w="1213" w:type="dxa"/>
            <w:gridSpan w:val="7"/>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tc>
        <w:tc>
          <w:tcPr>
            <w:tcW w:w="2832"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Познакомить учащихся с декоративным искусством в стиле барокко, сформировать понимание места и роли декоративного искусства в жизни человека и общества в разные времена, сформировать навыки создания проектов предметов среды, объединённых единой стилистикой.</w:t>
            </w:r>
          </w:p>
        </w:tc>
        <w:tc>
          <w:tcPr>
            <w:tcW w:w="1699"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Несколько человек работают над созданием интерьера дворца. Остальные изображают мебель, люстры, канделябры и другие элементы интерьера.</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Бумага, ватман А</w:t>
            </w:r>
            <w:proofErr w:type="gramStart"/>
            <w:r w:rsidRPr="000B7BC4">
              <w:rPr>
                <w:rFonts w:ascii="Times New Roman" w:eastAsia="Times New Roman" w:hAnsi="Times New Roman" w:cs="Times New Roman"/>
                <w:bCs/>
                <w:color w:val="000000"/>
                <w:sz w:val="24"/>
                <w:szCs w:val="24"/>
                <w:lang w:eastAsia="ar-SA"/>
              </w:rPr>
              <w:t>0</w:t>
            </w:r>
            <w:proofErr w:type="gramEnd"/>
            <w:r w:rsidRPr="000B7BC4">
              <w:rPr>
                <w:rFonts w:ascii="Times New Roman" w:eastAsia="Times New Roman" w:hAnsi="Times New Roman" w:cs="Times New Roman"/>
                <w:bCs/>
                <w:color w:val="000000"/>
                <w:sz w:val="24"/>
                <w:szCs w:val="24"/>
                <w:lang w:eastAsia="ar-SA"/>
              </w:rPr>
              <w:t xml:space="preserve">, </w:t>
            </w:r>
            <w:r w:rsidRPr="000B7BC4">
              <w:rPr>
                <w:rFonts w:ascii="Times New Roman" w:eastAsia="Times New Roman" w:hAnsi="Times New Roman" w:cs="Times New Roman"/>
                <w:bCs/>
                <w:color w:val="000000"/>
                <w:sz w:val="24"/>
                <w:szCs w:val="24"/>
                <w:lang w:eastAsia="ar-SA"/>
              </w:rPr>
              <w:lastRenderedPageBreak/>
              <w:t>гуашь.</w:t>
            </w:r>
          </w:p>
        </w:tc>
        <w:tc>
          <w:tcPr>
            <w:tcW w:w="1699" w:type="dxa"/>
            <w:gridSpan w:val="2"/>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lastRenderedPageBreak/>
              <w:t>«Прикладное искусство средневековья», «Версаль», «Павловский дворец».</w:t>
            </w:r>
          </w:p>
        </w:tc>
        <w:tc>
          <w:tcPr>
            <w:tcW w:w="1708"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Барокко,</w:t>
            </w:r>
          </w:p>
        </w:tc>
        <w:tc>
          <w:tcPr>
            <w:tcW w:w="2139"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Принести иллюстрации с изображением средневекового костюма, бала. Принести кусочки ткани: шёлк, бархат, парча, клей, ножницы.</w:t>
            </w:r>
          </w:p>
        </w:tc>
      </w:tr>
      <w:tr w:rsidR="000B7BC4" w:rsidRPr="000B7BC4" w:rsidTr="00087273">
        <w:trPr>
          <w:gridAfter w:val="6"/>
          <w:wAfter w:w="250" w:type="dxa"/>
          <w:trHeight w:val="230"/>
        </w:trPr>
        <w:tc>
          <w:tcPr>
            <w:tcW w:w="61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lastRenderedPageBreak/>
              <w:t>8ур</w:t>
            </w:r>
          </w:p>
        </w:tc>
        <w:tc>
          <w:tcPr>
            <w:tcW w:w="186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u w:val="single"/>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u w:val="single"/>
                <w:lang w:eastAsia="ar-SA"/>
              </w:rPr>
            </w:pPr>
            <w:r w:rsidRPr="000B7BC4">
              <w:rPr>
                <w:rFonts w:ascii="Times New Roman" w:eastAsia="Times New Roman" w:hAnsi="Times New Roman" w:cs="Times New Roman"/>
                <w:bCs/>
                <w:color w:val="000000"/>
                <w:sz w:val="24"/>
                <w:szCs w:val="24"/>
                <w:u w:val="single"/>
                <w:lang w:eastAsia="ar-SA"/>
              </w:rPr>
              <w:t xml:space="preserve">Выражение в одежде принадлежности к различным слоям общества. Одежда французского двора второй половины </w:t>
            </w:r>
            <w:r w:rsidRPr="000B7BC4">
              <w:rPr>
                <w:rFonts w:ascii="Times New Roman" w:eastAsia="Times New Roman" w:hAnsi="Times New Roman" w:cs="Times New Roman"/>
                <w:bCs/>
                <w:color w:val="000000"/>
                <w:sz w:val="24"/>
                <w:szCs w:val="24"/>
                <w:u w:val="single"/>
                <w:lang w:val="en-US" w:eastAsia="ar-SA"/>
              </w:rPr>
              <w:t>XVII</w:t>
            </w:r>
            <w:r w:rsidRPr="000B7BC4">
              <w:rPr>
                <w:rFonts w:ascii="Times New Roman" w:eastAsia="Times New Roman" w:hAnsi="Times New Roman" w:cs="Times New Roman"/>
                <w:bCs/>
                <w:color w:val="000000"/>
                <w:sz w:val="24"/>
                <w:szCs w:val="24"/>
                <w:u w:val="single"/>
                <w:lang w:eastAsia="ar-SA"/>
              </w:rPr>
              <w:t xml:space="preserve"> в.</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(комбинированный урок)</w:t>
            </w:r>
          </w:p>
        </w:tc>
        <w:tc>
          <w:tcPr>
            <w:tcW w:w="905"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1ч</w:t>
            </w:r>
          </w:p>
        </w:tc>
        <w:tc>
          <w:tcPr>
            <w:tcW w:w="920"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tc>
        <w:tc>
          <w:tcPr>
            <w:tcW w:w="1213" w:type="dxa"/>
            <w:gridSpan w:val="7"/>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tc>
        <w:tc>
          <w:tcPr>
            <w:tcW w:w="2832"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Познакомить с особенностями средневековой одежды различных слоёв общества, сформировать умение придерживаться в работе единства формы и декора, сформировать навыки работы над аппликацией из ткани и цветной бумаги.</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tc>
        <w:tc>
          <w:tcPr>
            <w:tcW w:w="1699"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Выполнить эскиз костюма придворного аристократа.</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roofErr w:type="gramStart"/>
            <w:r w:rsidRPr="000B7BC4">
              <w:rPr>
                <w:rFonts w:ascii="Times New Roman" w:eastAsia="Times New Roman" w:hAnsi="Times New Roman" w:cs="Times New Roman"/>
                <w:bCs/>
                <w:color w:val="000000"/>
                <w:sz w:val="24"/>
                <w:szCs w:val="24"/>
                <w:lang w:eastAsia="ar-SA"/>
              </w:rPr>
              <w:t>Гуашь, белая или цветная бумага, кусочки ткани: шифон, шёлк, бархат, парча, кружево;  клей, ножницы.</w:t>
            </w:r>
            <w:proofErr w:type="gramEnd"/>
          </w:p>
        </w:tc>
        <w:tc>
          <w:tcPr>
            <w:tcW w:w="1699" w:type="dxa"/>
            <w:gridSpan w:val="2"/>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Иллюстрированный материал с изображением костюмов эпохи Средневековья и готических соборов Западной Европы, иллюстрации к сказкам </w:t>
            </w:r>
            <w:proofErr w:type="spellStart"/>
            <w:r w:rsidRPr="000B7BC4">
              <w:rPr>
                <w:rFonts w:ascii="Times New Roman" w:eastAsia="Times New Roman" w:hAnsi="Times New Roman" w:cs="Times New Roman"/>
                <w:bCs/>
                <w:color w:val="000000"/>
                <w:sz w:val="24"/>
                <w:szCs w:val="24"/>
                <w:lang w:eastAsia="ar-SA"/>
              </w:rPr>
              <w:t>Ш.Перро</w:t>
            </w:r>
            <w:proofErr w:type="spellEnd"/>
            <w:r w:rsidRPr="000B7BC4">
              <w:rPr>
                <w:rFonts w:ascii="Times New Roman" w:eastAsia="Times New Roman" w:hAnsi="Times New Roman" w:cs="Times New Roman"/>
                <w:bCs/>
                <w:color w:val="000000"/>
                <w:sz w:val="24"/>
                <w:szCs w:val="24"/>
                <w:lang w:eastAsia="ar-SA"/>
              </w:rPr>
              <w:t>, братьев Гримм.</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Органная музыка </w:t>
            </w:r>
            <w:proofErr w:type="spellStart"/>
            <w:r w:rsidRPr="000B7BC4">
              <w:rPr>
                <w:rFonts w:ascii="Times New Roman" w:eastAsia="Times New Roman" w:hAnsi="Times New Roman" w:cs="Times New Roman"/>
                <w:bCs/>
                <w:color w:val="000000"/>
                <w:sz w:val="24"/>
                <w:szCs w:val="24"/>
                <w:lang w:eastAsia="ar-SA"/>
              </w:rPr>
              <w:t>И.Баха</w:t>
            </w:r>
            <w:proofErr w:type="spellEnd"/>
            <w:r w:rsidRPr="000B7BC4">
              <w:rPr>
                <w:rFonts w:ascii="Times New Roman" w:eastAsia="Times New Roman" w:hAnsi="Times New Roman" w:cs="Times New Roman"/>
                <w:bCs/>
                <w:color w:val="000000"/>
                <w:sz w:val="24"/>
                <w:szCs w:val="24"/>
                <w:lang w:eastAsia="ar-SA"/>
              </w:rPr>
              <w:t>.</w:t>
            </w:r>
          </w:p>
        </w:tc>
        <w:tc>
          <w:tcPr>
            <w:tcW w:w="1708"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Костюм, кота, </w:t>
            </w:r>
            <w:proofErr w:type="spellStart"/>
            <w:r w:rsidRPr="000B7BC4">
              <w:rPr>
                <w:rFonts w:ascii="Times New Roman" w:eastAsia="Times New Roman" w:hAnsi="Times New Roman" w:cs="Times New Roman"/>
                <w:bCs/>
                <w:color w:val="000000"/>
                <w:sz w:val="24"/>
                <w:szCs w:val="24"/>
                <w:lang w:eastAsia="ar-SA"/>
              </w:rPr>
              <w:t>камизо</w:t>
            </w:r>
            <w:proofErr w:type="spellEnd"/>
            <w:r w:rsidRPr="000B7BC4">
              <w:rPr>
                <w:rFonts w:ascii="Times New Roman" w:eastAsia="Times New Roman" w:hAnsi="Times New Roman" w:cs="Times New Roman"/>
                <w:bCs/>
                <w:color w:val="000000"/>
                <w:sz w:val="24"/>
                <w:szCs w:val="24"/>
                <w:lang w:eastAsia="ar-SA"/>
              </w:rPr>
              <w:t>, барбет, горж, кошель.</w:t>
            </w:r>
          </w:p>
        </w:tc>
        <w:tc>
          <w:tcPr>
            <w:tcW w:w="2139"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Доработка эскиза</w:t>
            </w:r>
          </w:p>
        </w:tc>
      </w:tr>
      <w:tr w:rsidR="000B7BC4" w:rsidRPr="000B7BC4" w:rsidTr="00087273">
        <w:trPr>
          <w:gridAfter w:val="6"/>
          <w:wAfter w:w="250" w:type="dxa"/>
          <w:trHeight w:val="230"/>
        </w:trPr>
        <w:tc>
          <w:tcPr>
            <w:tcW w:w="61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9ур</w:t>
            </w:r>
          </w:p>
        </w:tc>
        <w:tc>
          <w:tcPr>
            <w:tcW w:w="186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u w:val="single"/>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u w:val="single"/>
                <w:lang w:eastAsia="ar-SA"/>
              </w:rPr>
            </w:pPr>
            <w:r w:rsidRPr="000B7BC4">
              <w:rPr>
                <w:rFonts w:ascii="Times New Roman" w:eastAsia="Times New Roman" w:hAnsi="Times New Roman" w:cs="Times New Roman"/>
                <w:bCs/>
                <w:color w:val="000000"/>
                <w:sz w:val="24"/>
                <w:szCs w:val="24"/>
                <w:u w:val="single"/>
                <w:lang w:eastAsia="ar-SA"/>
              </w:rPr>
              <w:t>Выражение в одежде принадлежности к различным слоям общества</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(комбинированный урок)</w:t>
            </w:r>
          </w:p>
        </w:tc>
        <w:tc>
          <w:tcPr>
            <w:tcW w:w="905"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1ч</w:t>
            </w:r>
          </w:p>
        </w:tc>
        <w:tc>
          <w:tcPr>
            <w:tcW w:w="920"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tc>
        <w:tc>
          <w:tcPr>
            <w:tcW w:w="1213" w:type="dxa"/>
            <w:gridSpan w:val="7"/>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tc>
        <w:tc>
          <w:tcPr>
            <w:tcW w:w="2832"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Сформировать умение выразительного использования в коллективной работе фактуры материалов, цвета, рисунка, пространства, композиции, умения согласовывать между собой детали для объединения их в целостный ансамбль.</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Выбор наиболее удачных эскизов предметов интерьера и костюма. </w:t>
            </w:r>
          </w:p>
        </w:tc>
        <w:tc>
          <w:tcPr>
            <w:tcW w:w="1699"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Вырезание эскизов. Составление композиции. Наклеивание эскизов</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Ножницы, клей, работы учащихся.</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tc>
        <w:tc>
          <w:tcPr>
            <w:tcW w:w="1699" w:type="dxa"/>
            <w:gridSpan w:val="2"/>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Книги с иллюстрациями, изображающими бал.</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Пьесы для клавесина.</w:t>
            </w:r>
          </w:p>
        </w:tc>
        <w:tc>
          <w:tcPr>
            <w:tcW w:w="1708"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tc>
        <w:tc>
          <w:tcPr>
            <w:tcW w:w="2139"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Подготовиться к итоговому занятию </w:t>
            </w:r>
            <w:r w:rsidRPr="000B7BC4">
              <w:rPr>
                <w:rFonts w:ascii="Times New Roman" w:eastAsia="Times New Roman" w:hAnsi="Times New Roman" w:cs="Times New Roman"/>
                <w:bCs/>
                <w:color w:val="000000"/>
                <w:sz w:val="24"/>
                <w:szCs w:val="24"/>
                <w:lang w:val="en-US" w:eastAsia="ar-SA"/>
              </w:rPr>
              <w:t>III</w:t>
            </w:r>
            <w:r w:rsidRPr="000B7BC4">
              <w:rPr>
                <w:rFonts w:ascii="Times New Roman" w:eastAsia="Times New Roman" w:hAnsi="Times New Roman" w:cs="Times New Roman"/>
                <w:bCs/>
                <w:color w:val="000000"/>
                <w:sz w:val="24"/>
                <w:szCs w:val="24"/>
                <w:lang w:eastAsia="ar-SA"/>
              </w:rPr>
              <w:t xml:space="preserve"> четверти по теме «Роль декоративного искусства в жизни человека и общества».</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tc>
      </w:tr>
      <w:tr w:rsidR="000B7BC4" w:rsidRPr="000B7BC4" w:rsidTr="00087273">
        <w:trPr>
          <w:gridAfter w:val="6"/>
          <w:wAfter w:w="250" w:type="dxa"/>
          <w:trHeight w:val="230"/>
        </w:trPr>
        <w:tc>
          <w:tcPr>
            <w:tcW w:w="61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lastRenderedPageBreak/>
              <w:t>10</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roofErr w:type="spellStart"/>
            <w:r w:rsidRPr="000B7BC4">
              <w:rPr>
                <w:rFonts w:ascii="Times New Roman" w:eastAsia="Times New Roman" w:hAnsi="Times New Roman" w:cs="Times New Roman"/>
                <w:bCs/>
                <w:color w:val="000000"/>
                <w:sz w:val="24"/>
                <w:szCs w:val="24"/>
                <w:lang w:eastAsia="ar-SA"/>
              </w:rPr>
              <w:t>ур</w:t>
            </w:r>
            <w:proofErr w:type="spellEnd"/>
          </w:p>
        </w:tc>
        <w:tc>
          <w:tcPr>
            <w:tcW w:w="186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u w:val="single"/>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u w:val="single"/>
                <w:lang w:eastAsia="ar-SA"/>
              </w:rPr>
            </w:pPr>
            <w:r w:rsidRPr="000B7BC4">
              <w:rPr>
                <w:rFonts w:ascii="Times New Roman" w:eastAsia="Times New Roman" w:hAnsi="Times New Roman" w:cs="Times New Roman"/>
                <w:bCs/>
                <w:color w:val="000000"/>
                <w:sz w:val="24"/>
                <w:szCs w:val="24"/>
                <w:u w:val="single"/>
                <w:lang w:eastAsia="ar-SA"/>
              </w:rPr>
              <w:lastRenderedPageBreak/>
              <w:t xml:space="preserve">Роль декоративного искусства в жизни человека и общества </w:t>
            </w:r>
            <w:r w:rsidRPr="000B7BC4">
              <w:rPr>
                <w:rFonts w:ascii="Times New Roman" w:eastAsia="Times New Roman" w:hAnsi="Times New Roman" w:cs="Times New Roman"/>
                <w:bCs/>
                <w:color w:val="000000"/>
                <w:sz w:val="24"/>
                <w:szCs w:val="24"/>
                <w:lang w:eastAsia="ar-SA"/>
              </w:rPr>
              <w:t>(обобщающий урок - викторина)</w:t>
            </w:r>
          </w:p>
        </w:tc>
        <w:tc>
          <w:tcPr>
            <w:tcW w:w="905"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lastRenderedPageBreak/>
              <w:t>1ч</w:t>
            </w:r>
          </w:p>
        </w:tc>
        <w:tc>
          <w:tcPr>
            <w:tcW w:w="920"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tc>
        <w:tc>
          <w:tcPr>
            <w:tcW w:w="1213" w:type="dxa"/>
            <w:gridSpan w:val="7"/>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tc>
        <w:tc>
          <w:tcPr>
            <w:tcW w:w="2832"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Обобщить и проверить </w:t>
            </w:r>
            <w:r w:rsidRPr="000B7BC4">
              <w:rPr>
                <w:rFonts w:ascii="Times New Roman" w:eastAsia="Times New Roman" w:hAnsi="Times New Roman" w:cs="Times New Roman"/>
                <w:bCs/>
                <w:color w:val="000000"/>
                <w:sz w:val="24"/>
                <w:szCs w:val="24"/>
                <w:lang w:eastAsia="ar-SA"/>
              </w:rPr>
              <w:lastRenderedPageBreak/>
              <w:t xml:space="preserve">знания по теме «Декор – человек, общество, время». </w:t>
            </w:r>
          </w:p>
          <w:p w:rsidR="000B7BC4" w:rsidRPr="000B7BC4" w:rsidRDefault="000B7BC4" w:rsidP="000B7BC4">
            <w:pPr>
              <w:suppressAutoHyphens/>
              <w:spacing w:after="0" w:line="240" w:lineRule="auto"/>
              <w:ind w:left="-108"/>
              <w:rPr>
                <w:rFonts w:ascii="Times New Roman" w:eastAsia="Times New Roman" w:hAnsi="Times New Roman" w:cs="Times New Roman"/>
                <w:bCs/>
                <w:color w:val="000000"/>
                <w:sz w:val="24"/>
                <w:szCs w:val="24"/>
                <w:lang w:eastAsia="ar-SA"/>
              </w:rPr>
            </w:pPr>
          </w:p>
        </w:tc>
        <w:tc>
          <w:tcPr>
            <w:tcW w:w="1699"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lastRenderedPageBreak/>
              <w:t xml:space="preserve">Класс делится </w:t>
            </w:r>
            <w:r w:rsidRPr="000B7BC4">
              <w:rPr>
                <w:rFonts w:ascii="Times New Roman" w:eastAsia="Times New Roman" w:hAnsi="Times New Roman" w:cs="Times New Roman"/>
                <w:bCs/>
                <w:color w:val="000000"/>
                <w:sz w:val="24"/>
                <w:szCs w:val="24"/>
                <w:lang w:eastAsia="ar-SA"/>
              </w:rPr>
              <w:lastRenderedPageBreak/>
              <w:t>на 3 команды.</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Выступления команд:</w:t>
            </w:r>
          </w:p>
          <w:p w:rsidR="000B7BC4" w:rsidRPr="000B7BC4" w:rsidRDefault="000B7BC4" w:rsidP="000B7BC4">
            <w:pPr>
              <w:numPr>
                <w:ilvl w:val="0"/>
                <w:numId w:val="13"/>
              </w:numPr>
              <w:tabs>
                <w:tab w:val="num" w:pos="49"/>
                <w:tab w:val="left" w:pos="5292"/>
              </w:tabs>
              <w:suppressAutoHyphens/>
              <w:spacing w:after="0" w:line="240" w:lineRule="auto"/>
              <w:ind w:left="252" w:hanging="344"/>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Древний Китай</w:t>
            </w:r>
          </w:p>
          <w:p w:rsidR="000B7BC4" w:rsidRPr="000B7BC4" w:rsidRDefault="000B7BC4" w:rsidP="000B7BC4">
            <w:pPr>
              <w:numPr>
                <w:ilvl w:val="0"/>
                <w:numId w:val="13"/>
              </w:numPr>
              <w:tabs>
                <w:tab w:val="num" w:pos="49"/>
                <w:tab w:val="left" w:pos="5292"/>
              </w:tabs>
              <w:suppressAutoHyphens/>
              <w:spacing w:after="0" w:line="240" w:lineRule="auto"/>
              <w:ind w:left="252" w:hanging="344"/>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Средневековая</w:t>
            </w:r>
          </w:p>
          <w:p w:rsidR="000B7BC4" w:rsidRPr="000B7BC4" w:rsidRDefault="000B7BC4" w:rsidP="000B7BC4">
            <w:pPr>
              <w:numPr>
                <w:ilvl w:val="0"/>
                <w:numId w:val="13"/>
              </w:numPr>
              <w:tabs>
                <w:tab w:val="num" w:pos="49"/>
                <w:tab w:val="left" w:pos="5292"/>
              </w:tabs>
              <w:suppressAutoHyphens/>
              <w:spacing w:after="0" w:line="240" w:lineRule="auto"/>
              <w:ind w:left="252" w:hanging="344"/>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Япония</w:t>
            </w:r>
          </w:p>
          <w:p w:rsidR="000B7BC4" w:rsidRPr="000B7BC4" w:rsidRDefault="000B7BC4" w:rsidP="000B7BC4">
            <w:pPr>
              <w:numPr>
                <w:ilvl w:val="0"/>
                <w:numId w:val="13"/>
              </w:numPr>
              <w:tabs>
                <w:tab w:val="num" w:pos="49"/>
                <w:tab w:val="left" w:pos="5292"/>
              </w:tabs>
              <w:suppressAutoHyphens/>
              <w:spacing w:after="0" w:line="240" w:lineRule="auto"/>
              <w:ind w:left="252" w:hanging="344"/>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Одежда народов Кавказа.</w:t>
            </w:r>
          </w:p>
          <w:p w:rsidR="000B7BC4" w:rsidRPr="000B7BC4" w:rsidRDefault="000B7BC4" w:rsidP="000B7BC4">
            <w:pPr>
              <w:tabs>
                <w:tab w:val="left" w:pos="5292"/>
              </w:tabs>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tabs>
                <w:tab w:val="left" w:pos="5292"/>
              </w:tabs>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tabs>
                <w:tab w:val="left" w:pos="5292"/>
              </w:tabs>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tabs>
                <w:tab w:val="left" w:pos="5292"/>
              </w:tabs>
              <w:suppressAutoHyphens/>
              <w:spacing w:after="0" w:line="240" w:lineRule="auto"/>
              <w:rPr>
                <w:rFonts w:ascii="Times New Roman" w:eastAsia="Times New Roman" w:hAnsi="Times New Roman" w:cs="Times New Roman"/>
                <w:bCs/>
                <w:color w:val="000000"/>
                <w:sz w:val="24"/>
                <w:szCs w:val="24"/>
                <w:lang w:eastAsia="ar-SA"/>
              </w:rPr>
            </w:pPr>
          </w:p>
        </w:tc>
        <w:tc>
          <w:tcPr>
            <w:tcW w:w="1699" w:type="dxa"/>
            <w:gridSpan w:val="2"/>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lastRenderedPageBreak/>
              <w:t xml:space="preserve">Набор </w:t>
            </w:r>
            <w:r w:rsidRPr="000B7BC4">
              <w:rPr>
                <w:rFonts w:ascii="Times New Roman" w:eastAsia="Times New Roman" w:hAnsi="Times New Roman" w:cs="Times New Roman"/>
                <w:bCs/>
                <w:color w:val="000000"/>
                <w:sz w:val="24"/>
                <w:szCs w:val="24"/>
                <w:lang w:eastAsia="ar-SA"/>
              </w:rPr>
              <w:lastRenderedPageBreak/>
              <w:t>игровых материалов. Карточки – лото «ДПИ», загадки по темам года, карточки – задания, кроссворды.</w:t>
            </w:r>
          </w:p>
        </w:tc>
        <w:tc>
          <w:tcPr>
            <w:tcW w:w="1708"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tc>
        <w:tc>
          <w:tcPr>
            <w:tcW w:w="2139"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Присмотреться к </w:t>
            </w:r>
            <w:r w:rsidRPr="000B7BC4">
              <w:rPr>
                <w:rFonts w:ascii="Times New Roman" w:eastAsia="Times New Roman" w:hAnsi="Times New Roman" w:cs="Times New Roman"/>
                <w:bCs/>
                <w:color w:val="000000"/>
                <w:sz w:val="24"/>
                <w:szCs w:val="24"/>
                <w:lang w:eastAsia="ar-SA"/>
              </w:rPr>
              <w:lastRenderedPageBreak/>
              <w:t>примерам современного декоративного искусства.</w:t>
            </w:r>
          </w:p>
        </w:tc>
      </w:tr>
      <w:tr w:rsidR="000B7BC4" w:rsidRPr="000B7BC4" w:rsidTr="00087273">
        <w:trPr>
          <w:gridAfter w:val="6"/>
          <w:wAfter w:w="250" w:type="dxa"/>
          <w:trHeight w:val="276"/>
        </w:trPr>
        <w:tc>
          <w:tcPr>
            <w:tcW w:w="61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
                <w:bCs/>
                <w:color w:val="000000"/>
                <w:sz w:val="24"/>
                <w:szCs w:val="24"/>
                <w:lang w:eastAsia="ar-SA"/>
              </w:rPr>
            </w:pPr>
            <w:r w:rsidRPr="000B7BC4">
              <w:rPr>
                <w:rFonts w:ascii="Times New Roman" w:eastAsia="Times New Roman" w:hAnsi="Times New Roman" w:cs="Times New Roman"/>
                <w:b/>
                <w:bCs/>
                <w:color w:val="000000"/>
                <w:sz w:val="24"/>
                <w:szCs w:val="24"/>
                <w:lang w:val="en-US" w:eastAsia="ar-SA"/>
              </w:rPr>
              <w:t>IV</w:t>
            </w:r>
            <w:r w:rsidRPr="000B7BC4">
              <w:rPr>
                <w:rFonts w:ascii="Times New Roman" w:eastAsia="Times New Roman" w:hAnsi="Times New Roman" w:cs="Times New Roman"/>
                <w:b/>
                <w:bCs/>
                <w:color w:val="000000"/>
                <w:sz w:val="24"/>
                <w:szCs w:val="24"/>
                <w:lang w:eastAsia="ar-SA"/>
              </w:rPr>
              <w:t>ч</w:t>
            </w:r>
          </w:p>
        </w:tc>
        <w:tc>
          <w:tcPr>
            <w:tcW w:w="186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
                <w:bCs/>
                <w:color w:val="000000"/>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
                <w:bCs/>
                <w:color w:val="000000"/>
                <w:sz w:val="24"/>
                <w:szCs w:val="24"/>
                <w:u w:val="single"/>
                <w:lang w:eastAsia="ar-SA"/>
              </w:rPr>
            </w:pPr>
          </w:p>
        </w:tc>
        <w:tc>
          <w:tcPr>
            <w:tcW w:w="905"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
                <w:bCs/>
                <w:color w:val="000000"/>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
                <w:bCs/>
                <w:color w:val="000000"/>
                <w:sz w:val="24"/>
                <w:szCs w:val="24"/>
                <w:lang w:eastAsia="ar-SA"/>
              </w:rPr>
            </w:pPr>
            <w:r w:rsidRPr="000B7BC4">
              <w:rPr>
                <w:rFonts w:ascii="Times New Roman" w:eastAsia="Times New Roman" w:hAnsi="Times New Roman" w:cs="Times New Roman"/>
                <w:b/>
                <w:bCs/>
                <w:color w:val="000000"/>
                <w:sz w:val="24"/>
                <w:szCs w:val="24"/>
                <w:lang w:eastAsia="ar-SA"/>
              </w:rPr>
              <w:t>9ч</w:t>
            </w:r>
          </w:p>
        </w:tc>
        <w:tc>
          <w:tcPr>
            <w:tcW w:w="8500" w:type="dxa"/>
            <w:gridSpan w:val="18"/>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
                <w:bCs/>
                <w:color w:val="000000"/>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
                <w:bCs/>
                <w:color w:val="000000"/>
                <w:sz w:val="24"/>
                <w:szCs w:val="24"/>
                <w:u w:val="single"/>
                <w:lang w:eastAsia="ar-SA"/>
              </w:rPr>
            </w:pPr>
            <w:r w:rsidRPr="000B7BC4">
              <w:rPr>
                <w:rFonts w:ascii="Times New Roman" w:eastAsia="Times New Roman" w:hAnsi="Times New Roman" w:cs="Times New Roman"/>
                <w:b/>
                <w:bCs/>
                <w:color w:val="000000"/>
                <w:sz w:val="24"/>
                <w:szCs w:val="24"/>
                <w:u w:val="single"/>
                <w:lang w:eastAsia="ar-SA"/>
              </w:rPr>
              <w:t>ДЕКОРАТИВНОЕ ИСКУССТВО В СОВРЕМЕННОМ МИРЕ</w:t>
            </w:r>
          </w:p>
        </w:tc>
        <w:tc>
          <w:tcPr>
            <w:tcW w:w="3710" w:type="dxa"/>
            <w:gridSpan w:val="2"/>
            <w:tcBorders>
              <w:right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
                <w:bCs/>
                <w:color w:val="000000"/>
                <w:sz w:val="24"/>
                <w:szCs w:val="24"/>
                <w:lang w:eastAsia="ar-SA"/>
              </w:rPr>
            </w:pPr>
          </w:p>
        </w:tc>
      </w:tr>
      <w:tr w:rsidR="000B7BC4" w:rsidRPr="000B7BC4" w:rsidTr="00087273">
        <w:trPr>
          <w:gridAfter w:val="6"/>
          <w:wAfter w:w="250" w:type="dxa"/>
          <w:trHeight w:val="230"/>
        </w:trPr>
        <w:tc>
          <w:tcPr>
            <w:tcW w:w="61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1ур</w:t>
            </w:r>
          </w:p>
        </w:tc>
        <w:tc>
          <w:tcPr>
            <w:tcW w:w="186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u w:val="single"/>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u w:val="single"/>
                <w:lang w:eastAsia="ar-SA"/>
              </w:rPr>
            </w:pPr>
            <w:r w:rsidRPr="000B7BC4">
              <w:rPr>
                <w:rFonts w:ascii="Times New Roman" w:eastAsia="Times New Roman" w:hAnsi="Times New Roman" w:cs="Times New Roman"/>
                <w:bCs/>
                <w:color w:val="000000"/>
                <w:sz w:val="24"/>
                <w:szCs w:val="24"/>
                <w:u w:val="single"/>
                <w:lang w:eastAsia="ar-SA"/>
              </w:rPr>
              <w:t>Современное  повседневное  и выставочное  декоративное  искусство</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u w:val="single"/>
                <w:lang w:eastAsia="ar-SA"/>
              </w:rPr>
            </w:pPr>
            <w:r w:rsidRPr="000B7BC4">
              <w:rPr>
                <w:rFonts w:ascii="Times New Roman" w:eastAsia="Times New Roman" w:hAnsi="Times New Roman" w:cs="Times New Roman"/>
                <w:bCs/>
                <w:color w:val="000000"/>
                <w:sz w:val="24"/>
                <w:szCs w:val="24"/>
                <w:u w:val="single"/>
                <w:lang w:eastAsia="ar-SA"/>
              </w:rPr>
              <w:t>(урок усвоения новых знаний)</w:t>
            </w:r>
          </w:p>
        </w:tc>
        <w:tc>
          <w:tcPr>
            <w:tcW w:w="905"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1ч</w:t>
            </w:r>
          </w:p>
        </w:tc>
        <w:tc>
          <w:tcPr>
            <w:tcW w:w="1000" w:type="dxa"/>
            <w:gridSpan w:val="5"/>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tc>
        <w:tc>
          <w:tcPr>
            <w:tcW w:w="1142" w:type="dxa"/>
            <w:gridSpan w:val="4"/>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tc>
        <w:tc>
          <w:tcPr>
            <w:tcW w:w="2832"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Многообразие материалов и техник современного ДПИ ( стекло, металл, гобелен, роспись по ткани, моделирование одежды и т.д.)</w:t>
            </w:r>
            <w:proofErr w:type="gramStart"/>
            <w:r w:rsidRPr="000B7BC4">
              <w:rPr>
                <w:rFonts w:ascii="Times New Roman" w:eastAsia="Times New Roman" w:hAnsi="Times New Roman" w:cs="Times New Roman"/>
                <w:bCs/>
                <w:color w:val="000000"/>
                <w:sz w:val="24"/>
                <w:szCs w:val="24"/>
                <w:lang w:eastAsia="ar-SA"/>
              </w:rPr>
              <w:t>.</w:t>
            </w:r>
            <w:proofErr w:type="gramEnd"/>
            <w:r w:rsidRPr="000B7BC4">
              <w:rPr>
                <w:rFonts w:ascii="Times New Roman" w:eastAsia="Times New Roman" w:hAnsi="Times New Roman" w:cs="Times New Roman"/>
                <w:bCs/>
                <w:color w:val="000000"/>
                <w:sz w:val="24"/>
                <w:szCs w:val="24"/>
                <w:lang w:eastAsia="ar-SA"/>
              </w:rPr>
              <w:t xml:space="preserve"> </w:t>
            </w:r>
            <w:proofErr w:type="gramStart"/>
            <w:r w:rsidRPr="000B7BC4">
              <w:rPr>
                <w:rFonts w:ascii="Times New Roman" w:eastAsia="Times New Roman" w:hAnsi="Times New Roman" w:cs="Times New Roman"/>
                <w:bCs/>
                <w:color w:val="000000"/>
                <w:sz w:val="24"/>
                <w:szCs w:val="24"/>
                <w:lang w:eastAsia="ar-SA"/>
              </w:rPr>
              <w:t>н</w:t>
            </w:r>
            <w:proofErr w:type="gramEnd"/>
            <w:r w:rsidRPr="000B7BC4">
              <w:rPr>
                <w:rFonts w:ascii="Times New Roman" w:eastAsia="Times New Roman" w:hAnsi="Times New Roman" w:cs="Times New Roman"/>
                <w:bCs/>
                <w:color w:val="000000"/>
                <w:sz w:val="24"/>
                <w:szCs w:val="24"/>
                <w:lang w:eastAsia="ar-SA"/>
              </w:rPr>
              <w:t>овое понимание современными художниками красоты ДПИ. Роль выразительных средств (форма, цвет, фактура и др.) в построении декоративной композиции в конкретном материале.</w:t>
            </w:r>
          </w:p>
        </w:tc>
        <w:tc>
          <w:tcPr>
            <w:tcW w:w="1699"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Разработка эскизов коллективного панно для украшения интерьера школы с использованием традиционных образов народного искусства: древа жизни, матери-земли, птицы, коня Тонированная бумага, цветные мелки.</w:t>
            </w:r>
          </w:p>
        </w:tc>
        <w:tc>
          <w:tcPr>
            <w:tcW w:w="1699" w:type="dxa"/>
            <w:gridSpan w:val="2"/>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Иллюстрации с изображением гобелена, мозаики, витража, батика</w:t>
            </w:r>
            <w:proofErr w:type="gramStart"/>
            <w:r w:rsidRPr="000B7BC4">
              <w:rPr>
                <w:rFonts w:ascii="Times New Roman" w:eastAsia="Times New Roman" w:hAnsi="Times New Roman" w:cs="Times New Roman"/>
                <w:bCs/>
                <w:color w:val="000000"/>
                <w:sz w:val="24"/>
                <w:szCs w:val="24"/>
                <w:lang w:eastAsia="ar-SA"/>
              </w:rPr>
              <w:t>.</w:t>
            </w:r>
            <w:proofErr w:type="gramEnd"/>
            <w:r w:rsidRPr="000B7BC4">
              <w:rPr>
                <w:rFonts w:ascii="Times New Roman" w:eastAsia="Times New Roman" w:hAnsi="Times New Roman" w:cs="Times New Roman"/>
                <w:bCs/>
                <w:color w:val="000000"/>
                <w:sz w:val="24"/>
                <w:szCs w:val="24"/>
                <w:lang w:eastAsia="ar-SA"/>
              </w:rPr>
              <w:t xml:space="preserve"> </w:t>
            </w:r>
            <w:proofErr w:type="gramStart"/>
            <w:r w:rsidRPr="000B7BC4">
              <w:rPr>
                <w:rFonts w:ascii="Times New Roman" w:eastAsia="Times New Roman" w:hAnsi="Times New Roman" w:cs="Times New Roman"/>
                <w:bCs/>
                <w:color w:val="000000"/>
                <w:sz w:val="24"/>
                <w:szCs w:val="24"/>
                <w:lang w:eastAsia="ar-SA"/>
              </w:rPr>
              <w:t>к</w:t>
            </w:r>
            <w:proofErr w:type="gramEnd"/>
            <w:r w:rsidRPr="000B7BC4">
              <w:rPr>
                <w:rFonts w:ascii="Times New Roman" w:eastAsia="Times New Roman" w:hAnsi="Times New Roman" w:cs="Times New Roman"/>
                <w:bCs/>
                <w:color w:val="000000"/>
                <w:sz w:val="24"/>
                <w:szCs w:val="24"/>
                <w:lang w:eastAsia="ar-SA"/>
              </w:rPr>
              <w:t>ерамики.</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Презентация </w:t>
            </w:r>
          </w:p>
        </w:tc>
        <w:tc>
          <w:tcPr>
            <w:tcW w:w="1699" w:type="dxa"/>
            <w:gridSpan w:val="2"/>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Керамика, витраж, мозаика</w:t>
            </w:r>
            <w:proofErr w:type="gramStart"/>
            <w:r w:rsidRPr="000B7BC4">
              <w:rPr>
                <w:rFonts w:ascii="Times New Roman" w:eastAsia="Times New Roman" w:hAnsi="Times New Roman" w:cs="Times New Roman"/>
                <w:bCs/>
                <w:color w:val="000000"/>
                <w:sz w:val="24"/>
                <w:szCs w:val="24"/>
                <w:lang w:eastAsia="ar-SA"/>
              </w:rPr>
              <w:t xml:space="preserve">,. </w:t>
            </w:r>
            <w:proofErr w:type="gramEnd"/>
            <w:r w:rsidRPr="000B7BC4">
              <w:rPr>
                <w:rFonts w:ascii="Times New Roman" w:eastAsia="Times New Roman" w:hAnsi="Times New Roman" w:cs="Times New Roman"/>
                <w:bCs/>
                <w:color w:val="000000"/>
                <w:sz w:val="24"/>
                <w:szCs w:val="24"/>
                <w:lang w:eastAsia="ar-SA"/>
              </w:rPr>
              <w:t>гобелен, батик</w:t>
            </w:r>
          </w:p>
        </w:tc>
        <w:tc>
          <w:tcPr>
            <w:tcW w:w="2139"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Принести журналы, иллюстрации с изображением интерьера комнат.</w:t>
            </w:r>
          </w:p>
        </w:tc>
      </w:tr>
      <w:tr w:rsidR="000B7BC4" w:rsidRPr="000B7BC4" w:rsidTr="00087273">
        <w:trPr>
          <w:gridAfter w:val="6"/>
          <w:wAfter w:w="250" w:type="dxa"/>
          <w:trHeight w:val="230"/>
        </w:trPr>
        <w:tc>
          <w:tcPr>
            <w:tcW w:w="61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2ур</w:t>
            </w:r>
          </w:p>
        </w:tc>
        <w:tc>
          <w:tcPr>
            <w:tcW w:w="186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u w:val="single"/>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u w:val="single"/>
                <w:lang w:eastAsia="ar-SA"/>
              </w:rPr>
            </w:pPr>
            <w:r w:rsidRPr="000B7BC4">
              <w:rPr>
                <w:rFonts w:ascii="Times New Roman" w:eastAsia="Times New Roman" w:hAnsi="Times New Roman" w:cs="Times New Roman"/>
                <w:bCs/>
                <w:color w:val="000000"/>
                <w:sz w:val="24"/>
                <w:szCs w:val="24"/>
                <w:u w:val="single"/>
                <w:lang w:eastAsia="ar-SA"/>
              </w:rPr>
              <w:t>Современное  повседневное  декоративное  искусство. Что такое дизайн.</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w:t>
            </w:r>
            <w:proofErr w:type="gramStart"/>
            <w:r w:rsidRPr="000B7BC4">
              <w:rPr>
                <w:rFonts w:ascii="Times New Roman" w:eastAsia="Times New Roman" w:hAnsi="Times New Roman" w:cs="Times New Roman"/>
                <w:bCs/>
                <w:color w:val="000000"/>
                <w:sz w:val="24"/>
                <w:szCs w:val="24"/>
                <w:lang w:eastAsia="ar-SA"/>
              </w:rPr>
              <w:t>к</w:t>
            </w:r>
            <w:proofErr w:type="gramEnd"/>
            <w:r w:rsidRPr="000B7BC4">
              <w:rPr>
                <w:rFonts w:ascii="Times New Roman" w:eastAsia="Times New Roman" w:hAnsi="Times New Roman" w:cs="Times New Roman"/>
                <w:bCs/>
                <w:color w:val="000000"/>
                <w:sz w:val="24"/>
                <w:szCs w:val="24"/>
                <w:lang w:eastAsia="ar-SA"/>
              </w:rPr>
              <w:t>омбинированный урок)</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u w:val="single"/>
                <w:lang w:eastAsia="ar-SA"/>
              </w:rPr>
            </w:pPr>
          </w:p>
        </w:tc>
        <w:tc>
          <w:tcPr>
            <w:tcW w:w="905"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1ч</w:t>
            </w:r>
          </w:p>
        </w:tc>
        <w:tc>
          <w:tcPr>
            <w:tcW w:w="980" w:type="dxa"/>
            <w:gridSpan w:val="4"/>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val="en-US" w:eastAsia="ar-SA"/>
              </w:rPr>
            </w:pPr>
          </w:p>
        </w:tc>
        <w:tc>
          <w:tcPr>
            <w:tcW w:w="1162" w:type="dxa"/>
            <w:gridSpan w:val="5"/>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val="en-US" w:eastAsia="ar-SA"/>
              </w:rPr>
            </w:pPr>
          </w:p>
        </w:tc>
        <w:tc>
          <w:tcPr>
            <w:tcW w:w="2832"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Беседа о дизайне как новом виде художественно – конструкторской профессиональной деятельности.</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tc>
        <w:tc>
          <w:tcPr>
            <w:tcW w:w="1699"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Нарисовать свой проект удобной и красивой комнаты.</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Художественный материал.</w:t>
            </w:r>
          </w:p>
        </w:tc>
        <w:tc>
          <w:tcPr>
            <w:tcW w:w="1699" w:type="dxa"/>
            <w:gridSpan w:val="2"/>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Иллюстрации с изображением работ художников – дизайнеров.</w:t>
            </w:r>
          </w:p>
        </w:tc>
        <w:tc>
          <w:tcPr>
            <w:tcW w:w="1699" w:type="dxa"/>
            <w:gridSpan w:val="2"/>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ind w:left="-108"/>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Дизайн, архитектура, мода.</w:t>
            </w:r>
          </w:p>
        </w:tc>
        <w:tc>
          <w:tcPr>
            <w:tcW w:w="2139"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roofErr w:type="gramStart"/>
            <w:r w:rsidRPr="000B7BC4">
              <w:rPr>
                <w:rFonts w:ascii="Times New Roman" w:eastAsia="Times New Roman" w:hAnsi="Times New Roman" w:cs="Times New Roman"/>
                <w:bCs/>
                <w:color w:val="000000"/>
                <w:sz w:val="24"/>
                <w:szCs w:val="24"/>
                <w:lang w:eastAsia="ar-SA"/>
              </w:rPr>
              <w:t>Принести бутылку, мешковину, кожу, ножницы, клей ПВА, нитки, плотную  бумагу, шпагат.</w:t>
            </w:r>
            <w:proofErr w:type="gramEnd"/>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tc>
      </w:tr>
      <w:tr w:rsidR="000B7BC4" w:rsidRPr="000B7BC4" w:rsidTr="00087273">
        <w:trPr>
          <w:gridAfter w:val="6"/>
          <w:wAfter w:w="250" w:type="dxa"/>
          <w:trHeight w:val="230"/>
        </w:trPr>
        <w:tc>
          <w:tcPr>
            <w:tcW w:w="61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3 </w:t>
            </w:r>
            <w:proofErr w:type="spellStart"/>
            <w:r w:rsidRPr="000B7BC4">
              <w:rPr>
                <w:rFonts w:ascii="Times New Roman" w:eastAsia="Times New Roman" w:hAnsi="Times New Roman" w:cs="Times New Roman"/>
                <w:bCs/>
                <w:color w:val="000000"/>
                <w:sz w:val="24"/>
                <w:szCs w:val="24"/>
                <w:lang w:eastAsia="ar-SA"/>
              </w:rPr>
              <w:t>ур</w:t>
            </w:r>
            <w:proofErr w:type="spellEnd"/>
            <w:r w:rsidRPr="000B7BC4">
              <w:rPr>
                <w:rFonts w:ascii="Times New Roman" w:eastAsia="Times New Roman" w:hAnsi="Times New Roman" w:cs="Times New Roman"/>
                <w:bCs/>
                <w:color w:val="000000"/>
                <w:sz w:val="24"/>
                <w:szCs w:val="24"/>
                <w:lang w:eastAsia="ar-SA"/>
              </w:rPr>
              <w:t>.</w:t>
            </w:r>
          </w:p>
        </w:tc>
        <w:tc>
          <w:tcPr>
            <w:tcW w:w="186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u w:val="single"/>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u w:val="single"/>
                <w:lang w:eastAsia="ar-SA"/>
              </w:rPr>
            </w:pPr>
            <w:r w:rsidRPr="000B7BC4">
              <w:rPr>
                <w:rFonts w:ascii="Times New Roman" w:eastAsia="Times New Roman" w:hAnsi="Times New Roman" w:cs="Times New Roman"/>
                <w:bCs/>
                <w:color w:val="000000"/>
                <w:sz w:val="24"/>
                <w:szCs w:val="24"/>
                <w:u w:val="single"/>
                <w:lang w:eastAsia="ar-SA"/>
              </w:rPr>
              <w:t>Ты сам – мастер декоративно – прикладного искусства</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(комбинированный урок)</w:t>
            </w:r>
          </w:p>
        </w:tc>
        <w:tc>
          <w:tcPr>
            <w:tcW w:w="905"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1ч.</w:t>
            </w:r>
          </w:p>
        </w:tc>
        <w:tc>
          <w:tcPr>
            <w:tcW w:w="980" w:type="dxa"/>
            <w:gridSpan w:val="4"/>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tc>
        <w:tc>
          <w:tcPr>
            <w:tcW w:w="1162" w:type="dxa"/>
            <w:gridSpan w:val="5"/>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tc>
        <w:tc>
          <w:tcPr>
            <w:tcW w:w="2832"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Выразительное использование фактуры, формы, объёма при создании предметов декоративно – прикладного искусства.</w:t>
            </w:r>
          </w:p>
        </w:tc>
        <w:tc>
          <w:tcPr>
            <w:tcW w:w="1699"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Изготовление декоративной вазы для украшения  интерьера. Материалы: шпагат, кусочки</w:t>
            </w:r>
            <w:r w:rsidRPr="000B7BC4">
              <w:rPr>
                <w:rFonts w:ascii="Times New Roman" w:eastAsia="Times New Roman" w:hAnsi="Times New Roman" w:cs="Times New Roman"/>
                <w:sz w:val="24"/>
                <w:szCs w:val="24"/>
                <w:lang w:eastAsia="ar-SA"/>
              </w:rPr>
              <w:t xml:space="preserve"> </w:t>
            </w:r>
            <w:r w:rsidRPr="000B7BC4">
              <w:rPr>
                <w:rFonts w:ascii="Times New Roman" w:eastAsia="Times New Roman" w:hAnsi="Times New Roman" w:cs="Times New Roman"/>
                <w:bCs/>
                <w:color w:val="000000"/>
                <w:sz w:val="24"/>
                <w:szCs w:val="24"/>
                <w:lang w:eastAsia="ar-SA"/>
              </w:rPr>
              <w:t>кожи, мешковины, бутылка, клей, плотная бумага.</w:t>
            </w:r>
          </w:p>
        </w:tc>
        <w:tc>
          <w:tcPr>
            <w:tcW w:w="1699" w:type="dxa"/>
            <w:gridSpan w:val="2"/>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ind w:left="-53"/>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Таблицы с изображением русского народного костюма, журналы с моделями современной одежды, рисунки – плакаты по теме.</w:t>
            </w:r>
          </w:p>
          <w:p w:rsidR="000B7BC4" w:rsidRPr="000B7BC4" w:rsidRDefault="000B7BC4" w:rsidP="000B7BC4">
            <w:pPr>
              <w:suppressAutoHyphens/>
              <w:spacing w:after="0" w:line="240" w:lineRule="auto"/>
              <w:ind w:left="-53"/>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Презентация </w:t>
            </w:r>
          </w:p>
        </w:tc>
        <w:tc>
          <w:tcPr>
            <w:tcW w:w="1699" w:type="dxa"/>
            <w:gridSpan w:val="2"/>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Мода, дизайн</w:t>
            </w:r>
          </w:p>
        </w:tc>
        <w:tc>
          <w:tcPr>
            <w:tcW w:w="2139"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roofErr w:type="gramStart"/>
            <w:r w:rsidRPr="000B7BC4">
              <w:rPr>
                <w:rFonts w:ascii="Times New Roman" w:eastAsia="Times New Roman" w:hAnsi="Times New Roman" w:cs="Times New Roman"/>
                <w:bCs/>
                <w:color w:val="000000"/>
                <w:sz w:val="24"/>
                <w:szCs w:val="24"/>
                <w:lang w:eastAsia="ar-SA"/>
              </w:rPr>
              <w:t>Принести бумагу -  картон, клей, ножницы, кусочки х/б тканей, тесьма, бусы, нитки, кружева, ленты.</w:t>
            </w:r>
            <w:proofErr w:type="gramEnd"/>
          </w:p>
        </w:tc>
      </w:tr>
      <w:tr w:rsidR="000B7BC4" w:rsidRPr="000B7BC4" w:rsidTr="00087273">
        <w:trPr>
          <w:gridAfter w:val="6"/>
          <w:wAfter w:w="250" w:type="dxa"/>
          <w:trHeight w:val="230"/>
        </w:trPr>
        <w:tc>
          <w:tcPr>
            <w:tcW w:w="61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4ур</w:t>
            </w:r>
          </w:p>
        </w:tc>
        <w:tc>
          <w:tcPr>
            <w:tcW w:w="186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u w:val="single"/>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u w:val="single"/>
                <w:lang w:eastAsia="ar-SA"/>
              </w:rPr>
            </w:pPr>
            <w:r w:rsidRPr="000B7BC4">
              <w:rPr>
                <w:rFonts w:ascii="Times New Roman" w:eastAsia="Times New Roman" w:hAnsi="Times New Roman" w:cs="Times New Roman"/>
                <w:bCs/>
                <w:color w:val="000000"/>
                <w:sz w:val="24"/>
                <w:szCs w:val="24"/>
                <w:u w:val="single"/>
                <w:lang w:eastAsia="ar-SA"/>
              </w:rPr>
              <w:t xml:space="preserve">Древние образы в современном декоративном искусстве. Изготовление куклы – </w:t>
            </w:r>
            <w:proofErr w:type="spellStart"/>
            <w:r w:rsidRPr="000B7BC4">
              <w:rPr>
                <w:rFonts w:ascii="Times New Roman" w:eastAsia="Times New Roman" w:hAnsi="Times New Roman" w:cs="Times New Roman"/>
                <w:bCs/>
                <w:color w:val="000000"/>
                <w:sz w:val="24"/>
                <w:szCs w:val="24"/>
                <w:u w:val="single"/>
                <w:lang w:eastAsia="ar-SA"/>
              </w:rPr>
              <w:t>берегини</w:t>
            </w:r>
            <w:proofErr w:type="spellEnd"/>
            <w:r w:rsidRPr="000B7BC4">
              <w:rPr>
                <w:rFonts w:ascii="Times New Roman" w:eastAsia="Times New Roman" w:hAnsi="Times New Roman" w:cs="Times New Roman"/>
                <w:bCs/>
                <w:color w:val="000000"/>
                <w:sz w:val="24"/>
                <w:szCs w:val="24"/>
                <w:u w:val="single"/>
                <w:lang w:eastAsia="ar-SA"/>
              </w:rPr>
              <w:t xml:space="preserve"> в русском народном костюме</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(комбинированный урок)</w:t>
            </w:r>
          </w:p>
        </w:tc>
        <w:tc>
          <w:tcPr>
            <w:tcW w:w="905"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1ч</w:t>
            </w:r>
          </w:p>
        </w:tc>
        <w:tc>
          <w:tcPr>
            <w:tcW w:w="980" w:type="dxa"/>
            <w:gridSpan w:val="4"/>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tc>
        <w:tc>
          <w:tcPr>
            <w:tcW w:w="1162" w:type="dxa"/>
            <w:gridSpan w:val="5"/>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tc>
        <w:tc>
          <w:tcPr>
            <w:tcW w:w="2832"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Беседа о кукле – </w:t>
            </w:r>
            <w:proofErr w:type="spellStart"/>
            <w:r w:rsidRPr="000B7BC4">
              <w:rPr>
                <w:rFonts w:ascii="Times New Roman" w:eastAsia="Times New Roman" w:hAnsi="Times New Roman" w:cs="Times New Roman"/>
                <w:bCs/>
                <w:color w:val="000000"/>
                <w:sz w:val="24"/>
                <w:szCs w:val="24"/>
                <w:lang w:eastAsia="ar-SA"/>
              </w:rPr>
              <w:t>берегине</w:t>
            </w:r>
            <w:proofErr w:type="spellEnd"/>
            <w:r w:rsidRPr="000B7BC4">
              <w:rPr>
                <w:rFonts w:ascii="Times New Roman" w:eastAsia="Times New Roman" w:hAnsi="Times New Roman" w:cs="Times New Roman"/>
                <w:bCs/>
                <w:color w:val="000000"/>
                <w:sz w:val="24"/>
                <w:szCs w:val="24"/>
                <w:lang w:eastAsia="ar-SA"/>
              </w:rPr>
              <w:t>.</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Выразительное использование материала. Условность, обобщённость образа.</w:t>
            </w:r>
          </w:p>
        </w:tc>
        <w:tc>
          <w:tcPr>
            <w:tcW w:w="1699"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Игра «Художники - зрители». </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Изготовление тряпичной куклы. </w:t>
            </w:r>
            <w:proofErr w:type="gramStart"/>
            <w:r w:rsidRPr="000B7BC4">
              <w:rPr>
                <w:rFonts w:ascii="Times New Roman" w:eastAsia="Times New Roman" w:hAnsi="Times New Roman" w:cs="Times New Roman"/>
                <w:bCs/>
                <w:color w:val="000000"/>
                <w:sz w:val="24"/>
                <w:szCs w:val="24"/>
                <w:lang w:eastAsia="ar-SA"/>
              </w:rPr>
              <w:t xml:space="preserve">Бумага -  картон, клей, ножницы, кусочки х/б тканей, тесьма, бусы, нитки, кружева, </w:t>
            </w:r>
            <w:r w:rsidRPr="000B7BC4">
              <w:rPr>
                <w:rFonts w:ascii="Times New Roman" w:eastAsia="Times New Roman" w:hAnsi="Times New Roman" w:cs="Times New Roman"/>
                <w:bCs/>
                <w:color w:val="000000"/>
                <w:sz w:val="24"/>
                <w:szCs w:val="24"/>
                <w:lang w:eastAsia="ar-SA"/>
              </w:rPr>
              <w:lastRenderedPageBreak/>
              <w:t>ленты.</w:t>
            </w:r>
            <w:proofErr w:type="gramEnd"/>
          </w:p>
        </w:tc>
        <w:tc>
          <w:tcPr>
            <w:tcW w:w="1699" w:type="dxa"/>
            <w:gridSpan w:val="2"/>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ind w:left="-53"/>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lastRenderedPageBreak/>
              <w:t xml:space="preserve">Таблицы с изображением русского народного костюма, репродукции с исторических картин русских художников, набор открыток по теме «Русский костюм», таблицы с </w:t>
            </w:r>
            <w:r w:rsidRPr="000B7BC4">
              <w:rPr>
                <w:rFonts w:ascii="Times New Roman" w:eastAsia="Times New Roman" w:hAnsi="Times New Roman" w:cs="Times New Roman"/>
                <w:bCs/>
                <w:color w:val="000000"/>
                <w:sz w:val="24"/>
                <w:szCs w:val="24"/>
                <w:lang w:eastAsia="ar-SA"/>
              </w:rPr>
              <w:lastRenderedPageBreak/>
              <w:t>изображением последовательности изготовления и сборки куклы.</w:t>
            </w:r>
          </w:p>
        </w:tc>
        <w:tc>
          <w:tcPr>
            <w:tcW w:w="1699" w:type="dxa"/>
            <w:gridSpan w:val="2"/>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lastRenderedPageBreak/>
              <w:t>Народный костюм</w:t>
            </w:r>
            <w:proofErr w:type="gramStart"/>
            <w:r w:rsidRPr="000B7BC4">
              <w:rPr>
                <w:rFonts w:ascii="Times New Roman" w:eastAsia="Times New Roman" w:hAnsi="Times New Roman" w:cs="Times New Roman"/>
                <w:bCs/>
                <w:color w:val="000000"/>
                <w:sz w:val="24"/>
                <w:szCs w:val="24"/>
                <w:lang w:eastAsia="ar-SA"/>
              </w:rPr>
              <w:t>.</w:t>
            </w:r>
            <w:proofErr w:type="gramEnd"/>
            <w:r w:rsidRPr="000B7BC4">
              <w:rPr>
                <w:rFonts w:ascii="Times New Roman" w:eastAsia="Times New Roman" w:hAnsi="Times New Roman" w:cs="Times New Roman"/>
                <w:bCs/>
                <w:color w:val="000000"/>
                <w:sz w:val="24"/>
                <w:szCs w:val="24"/>
                <w:lang w:eastAsia="ar-SA"/>
              </w:rPr>
              <w:t xml:space="preserve"> </w:t>
            </w:r>
            <w:proofErr w:type="gramStart"/>
            <w:r w:rsidRPr="000B7BC4">
              <w:rPr>
                <w:rFonts w:ascii="Times New Roman" w:eastAsia="Times New Roman" w:hAnsi="Times New Roman" w:cs="Times New Roman"/>
                <w:bCs/>
                <w:color w:val="000000"/>
                <w:sz w:val="24"/>
                <w:szCs w:val="24"/>
                <w:lang w:eastAsia="ar-SA"/>
              </w:rPr>
              <w:t>т</w:t>
            </w:r>
            <w:proofErr w:type="gramEnd"/>
            <w:r w:rsidRPr="000B7BC4">
              <w:rPr>
                <w:rFonts w:ascii="Times New Roman" w:eastAsia="Times New Roman" w:hAnsi="Times New Roman" w:cs="Times New Roman"/>
                <w:bCs/>
                <w:color w:val="000000"/>
                <w:sz w:val="24"/>
                <w:szCs w:val="24"/>
                <w:lang w:eastAsia="ar-SA"/>
              </w:rPr>
              <w:t xml:space="preserve">рёхъярусный строй, рубаха, сарафан, славянские головные уборы, </w:t>
            </w:r>
            <w:proofErr w:type="spellStart"/>
            <w:r w:rsidRPr="000B7BC4">
              <w:rPr>
                <w:rFonts w:ascii="Times New Roman" w:eastAsia="Times New Roman" w:hAnsi="Times New Roman" w:cs="Times New Roman"/>
                <w:bCs/>
                <w:color w:val="000000"/>
                <w:sz w:val="24"/>
                <w:szCs w:val="24"/>
                <w:lang w:eastAsia="ar-SA"/>
              </w:rPr>
              <w:t>берегиня</w:t>
            </w:r>
            <w:proofErr w:type="spellEnd"/>
            <w:r w:rsidRPr="000B7BC4">
              <w:rPr>
                <w:rFonts w:ascii="Times New Roman" w:eastAsia="Times New Roman" w:hAnsi="Times New Roman" w:cs="Times New Roman"/>
                <w:bCs/>
                <w:color w:val="000000"/>
                <w:sz w:val="24"/>
                <w:szCs w:val="24"/>
                <w:lang w:eastAsia="ar-SA"/>
              </w:rPr>
              <w:t xml:space="preserve">. </w:t>
            </w:r>
          </w:p>
        </w:tc>
        <w:tc>
          <w:tcPr>
            <w:tcW w:w="2139"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Цветная бумага, картон, ножницы, Клей ПВА</w:t>
            </w:r>
          </w:p>
        </w:tc>
      </w:tr>
      <w:tr w:rsidR="000B7BC4" w:rsidRPr="000B7BC4" w:rsidTr="00087273">
        <w:trPr>
          <w:gridAfter w:val="6"/>
          <w:wAfter w:w="250" w:type="dxa"/>
          <w:trHeight w:val="230"/>
        </w:trPr>
        <w:tc>
          <w:tcPr>
            <w:tcW w:w="61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5ур</w:t>
            </w:r>
          </w:p>
        </w:tc>
        <w:tc>
          <w:tcPr>
            <w:tcW w:w="186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u w:val="single"/>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u w:val="single"/>
                <w:lang w:eastAsia="ar-SA"/>
              </w:rPr>
            </w:pPr>
            <w:r w:rsidRPr="000B7BC4">
              <w:rPr>
                <w:rFonts w:ascii="Times New Roman" w:eastAsia="Times New Roman" w:hAnsi="Times New Roman" w:cs="Times New Roman"/>
                <w:bCs/>
                <w:color w:val="000000"/>
                <w:sz w:val="24"/>
                <w:szCs w:val="24"/>
                <w:u w:val="single"/>
                <w:lang w:eastAsia="ar-SA"/>
              </w:rPr>
              <w:t>Современное декоративное искусство. Витраж.</w:t>
            </w:r>
          </w:p>
        </w:tc>
        <w:tc>
          <w:tcPr>
            <w:tcW w:w="905"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1ч</w:t>
            </w:r>
          </w:p>
        </w:tc>
        <w:tc>
          <w:tcPr>
            <w:tcW w:w="940" w:type="dxa"/>
            <w:gridSpan w:val="2"/>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tc>
        <w:tc>
          <w:tcPr>
            <w:tcW w:w="1202" w:type="dxa"/>
            <w:gridSpan w:val="7"/>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tc>
        <w:tc>
          <w:tcPr>
            <w:tcW w:w="2832"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Познакомить с искусством витража, сформировать навыки и умения создания художественного образа в декоративной работе</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tc>
        <w:tc>
          <w:tcPr>
            <w:tcW w:w="1699"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Выполнить эскиз декоративной композиции для техники витража.</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Цветная бумага, картон, ножницы, клей</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tc>
        <w:tc>
          <w:tcPr>
            <w:tcW w:w="1699" w:type="dxa"/>
            <w:gridSpan w:val="2"/>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Готические витражи, современные витражи.</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Презентация.</w:t>
            </w:r>
          </w:p>
        </w:tc>
        <w:tc>
          <w:tcPr>
            <w:tcW w:w="1699" w:type="dxa"/>
            <w:gridSpan w:val="2"/>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Витраж</w:t>
            </w:r>
          </w:p>
        </w:tc>
        <w:tc>
          <w:tcPr>
            <w:tcW w:w="2139"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Принести цветную бумагу, открытки, ножницы, клей ПВА</w:t>
            </w:r>
          </w:p>
        </w:tc>
      </w:tr>
      <w:tr w:rsidR="000B7BC4" w:rsidRPr="000B7BC4" w:rsidTr="00087273">
        <w:trPr>
          <w:gridAfter w:val="6"/>
          <w:wAfter w:w="250" w:type="dxa"/>
          <w:trHeight w:val="230"/>
        </w:trPr>
        <w:tc>
          <w:tcPr>
            <w:tcW w:w="61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6-8 </w:t>
            </w:r>
            <w:proofErr w:type="spellStart"/>
            <w:r w:rsidRPr="000B7BC4">
              <w:rPr>
                <w:rFonts w:ascii="Times New Roman" w:eastAsia="Times New Roman" w:hAnsi="Times New Roman" w:cs="Times New Roman"/>
                <w:bCs/>
                <w:color w:val="000000"/>
                <w:sz w:val="24"/>
                <w:szCs w:val="24"/>
                <w:lang w:eastAsia="ar-SA"/>
              </w:rPr>
              <w:t>ур</w:t>
            </w:r>
            <w:proofErr w:type="spellEnd"/>
          </w:p>
        </w:tc>
        <w:tc>
          <w:tcPr>
            <w:tcW w:w="186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u w:val="single"/>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u w:val="single"/>
                <w:lang w:eastAsia="ar-SA"/>
              </w:rPr>
            </w:pPr>
            <w:r w:rsidRPr="000B7BC4">
              <w:rPr>
                <w:rFonts w:ascii="Times New Roman" w:eastAsia="Times New Roman" w:hAnsi="Times New Roman" w:cs="Times New Roman"/>
                <w:bCs/>
                <w:color w:val="000000"/>
                <w:sz w:val="24"/>
                <w:szCs w:val="24"/>
                <w:u w:val="single"/>
                <w:lang w:eastAsia="ar-SA"/>
              </w:rPr>
              <w:t>Создание коллективной  декоративной работы  из мозаики.</w:t>
            </w:r>
          </w:p>
        </w:tc>
        <w:tc>
          <w:tcPr>
            <w:tcW w:w="905"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3ч</w:t>
            </w:r>
          </w:p>
        </w:tc>
        <w:tc>
          <w:tcPr>
            <w:tcW w:w="940" w:type="dxa"/>
            <w:gridSpan w:val="2"/>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tc>
        <w:tc>
          <w:tcPr>
            <w:tcW w:w="1202" w:type="dxa"/>
            <w:gridSpan w:val="7"/>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tc>
        <w:tc>
          <w:tcPr>
            <w:tcW w:w="2832"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Познакомить с искусством мозаики, повторить знания по созданию композиции, сформировать навыки коллективной работы.</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Повторить законы </w:t>
            </w:r>
            <w:proofErr w:type="spellStart"/>
            <w:r w:rsidRPr="000B7BC4">
              <w:rPr>
                <w:rFonts w:ascii="Times New Roman" w:eastAsia="Times New Roman" w:hAnsi="Times New Roman" w:cs="Times New Roman"/>
                <w:bCs/>
                <w:color w:val="000000"/>
                <w:sz w:val="24"/>
                <w:szCs w:val="24"/>
                <w:lang w:eastAsia="ar-SA"/>
              </w:rPr>
              <w:t>цветоведения</w:t>
            </w:r>
            <w:proofErr w:type="spellEnd"/>
            <w:r w:rsidRPr="000B7BC4">
              <w:rPr>
                <w:rFonts w:ascii="Times New Roman" w:eastAsia="Times New Roman" w:hAnsi="Times New Roman" w:cs="Times New Roman"/>
                <w:bCs/>
                <w:color w:val="000000"/>
                <w:sz w:val="24"/>
                <w:szCs w:val="24"/>
                <w:lang w:eastAsia="ar-SA"/>
              </w:rPr>
              <w:t>, сформировать умение работы в технике мозаики</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tc>
        <w:tc>
          <w:tcPr>
            <w:tcW w:w="1699"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ind w:left="-53"/>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Выполнить работу в технике мозаики из цветной бумаги:</w:t>
            </w:r>
          </w:p>
          <w:p w:rsidR="000B7BC4" w:rsidRPr="000B7BC4" w:rsidRDefault="000B7BC4" w:rsidP="000B7BC4">
            <w:pPr>
              <w:suppressAutoHyphens/>
              <w:spacing w:after="0" w:line="240" w:lineRule="auto"/>
              <w:ind w:left="-53"/>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1. Выполнить карандашный набросок предложенного элемента карандашом на бумаге.</w:t>
            </w:r>
          </w:p>
          <w:p w:rsidR="000B7BC4" w:rsidRPr="000B7BC4" w:rsidRDefault="000B7BC4" w:rsidP="000B7BC4">
            <w:pPr>
              <w:suppressAutoHyphens/>
              <w:spacing w:after="0" w:line="240" w:lineRule="auto"/>
              <w:ind w:left="-53"/>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2.Нарезать цветную бумагу и открытки одинаковыми квадратиками 5-10мм.</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lastRenderedPageBreak/>
              <w:t xml:space="preserve">3.Разложить каждый цвет по оттенкам. </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Цветная бумага, открытки</w:t>
            </w:r>
          </w:p>
        </w:tc>
        <w:tc>
          <w:tcPr>
            <w:tcW w:w="1699" w:type="dxa"/>
            <w:gridSpan w:val="2"/>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ind w:left="-53"/>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lastRenderedPageBreak/>
              <w:t>Репродукции  Дионис «Мозаика пола римской виллы», таблица,  схема выполнения мозаики.</w:t>
            </w:r>
          </w:p>
          <w:p w:rsidR="000B7BC4" w:rsidRPr="000B7BC4" w:rsidRDefault="000B7BC4" w:rsidP="000B7BC4">
            <w:pPr>
              <w:suppressAutoHyphens/>
              <w:spacing w:after="0" w:line="240" w:lineRule="auto"/>
              <w:ind w:left="-53"/>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Презентация.</w:t>
            </w:r>
          </w:p>
        </w:tc>
        <w:tc>
          <w:tcPr>
            <w:tcW w:w="1699" w:type="dxa"/>
            <w:gridSpan w:val="2"/>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Фактура, композиция</w:t>
            </w:r>
            <w:proofErr w:type="gramStart"/>
            <w:r w:rsidRPr="000B7BC4">
              <w:rPr>
                <w:rFonts w:ascii="Times New Roman" w:eastAsia="Times New Roman" w:hAnsi="Times New Roman" w:cs="Times New Roman"/>
                <w:bCs/>
                <w:color w:val="000000"/>
                <w:sz w:val="24"/>
                <w:szCs w:val="24"/>
                <w:lang w:eastAsia="ar-SA"/>
              </w:rPr>
              <w:t xml:space="preserve"> ,</w:t>
            </w:r>
            <w:proofErr w:type="gramEnd"/>
            <w:r w:rsidRPr="000B7BC4">
              <w:rPr>
                <w:rFonts w:ascii="Times New Roman" w:eastAsia="Times New Roman" w:hAnsi="Times New Roman" w:cs="Times New Roman"/>
                <w:bCs/>
                <w:color w:val="000000"/>
                <w:sz w:val="24"/>
                <w:szCs w:val="24"/>
                <w:lang w:eastAsia="ar-SA"/>
              </w:rPr>
              <w:t xml:space="preserve"> </w:t>
            </w:r>
            <w:proofErr w:type="spellStart"/>
            <w:r w:rsidRPr="000B7BC4">
              <w:rPr>
                <w:rFonts w:ascii="Times New Roman" w:eastAsia="Times New Roman" w:hAnsi="Times New Roman" w:cs="Times New Roman"/>
                <w:bCs/>
                <w:color w:val="000000"/>
                <w:sz w:val="24"/>
                <w:szCs w:val="24"/>
                <w:lang w:eastAsia="ar-SA"/>
              </w:rPr>
              <w:t>цветоведение</w:t>
            </w:r>
            <w:proofErr w:type="spellEnd"/>
            <w:r w:rsidRPr="000B7BC4">
              <w:rPr>
                <w:rFonts w:ascii="Times New Roman" w:eastAsia="Times New Roman" w:hAnsi="Times New Roman" w:cs="Times New Roman"/>
                <w:bCs/>
                <w:color w:val="000000"/>
                <w:sz w:val="24"/>
                <w:szCs w:val="24"/>
                <w:lang w:eastAsia="ar-SA"/>
              </w:rPr>
              <w:t>, колорит</w:t>
            </w:r>
          </w:p>
        </w:tc>
        <w:tc>
          <w:tcPr>
            <w:tcW w:w="2139"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Подготовиться к итоговому уроку.</w:t>
            </w:r>
          </w:p>
        </w:tc>
      </w:tr>
      <w:tr w:rsidR="000B7BC4" w:rsidRPr="000B7BC4" w:rsidTr="00087273">
        <w:trPr>
          <w:gridAfter w:val="6"/>
          <w:wAfter w:w="250" w:type="dxa"/>
          <w:trHeight w:val="230"/>
        </w:trPr>
        <w:tc>
          <w:tcPr>
            <w:tcW w:w="61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9ур</w:t>
            </w:r>
          </w:p>
        </w:tc>
        <w:tc>
          <w:tcPr>
            <w:tcW w:w="186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u w:val="single"/>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u w:val="single"/>
                <w:lang w:eastAsia="ar-SA"/>
              </w:rPr>
            </w:pPr>
            <w:r w:rsidRPr="000B7BC4">
              <w:rPr>
                <w:rFonts w:ascii="Times New Roman" w:eastAsia="Times New Roman" w:hAnsi="Times New Roman" w:cs="Times New Roman"/>
                <w:bCs/>
                <w:color w:val="000000"/>
                <w:sz w:val="24"/>
                <w:szCs w:val="24"/>
                <w:u w:val="single"/>
                <w:lang w:eastAsia="ar-SA"/>
              </w:rPr>
              <w:t>Декоративно – прикладное  искусство в жизни человека и общества (обобщающий урок - викторина)</w:t>
            </w:r>
          </w:p>
        </w:tc>
        <w:tc>
          <w:tcPr>
            <w:tcW w:w="905"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1ч</w:t>
            </w:r>
          </w:p>
        </w:tc>
        <w:tc>
          <w:tcPr>
            <w:tcW w:w="920"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tc>
        <w:tc>
          <w:tcPr>
            <w:tcW w:w="1222" w:type="dxa"/>
            <w:gridSpan w:val="8"/>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tc>
        <w:tc>
          <w:tcPr>
            <w:tcW w:w="2832"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Обобщить и проверить знания по теме года.</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Класс делится на 3 команды.</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tc>
        <w:tc>
          <w:tcPr>
            <w:tcW w:w="1699" w:type="dxa"/>
            <w:gridSpan w:val="3"/>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tc>
        <w:tc>
          <w:tcPr>
            <w:tcW w:w="1699" w:type="dxa"/>
            <w:gridSpan w:val="2"/>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ind w:left="-53"/>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Набор игровых материалов. </w:t>
            </w:r>
            <w:proofErr w:type="gramStart"/>
            <w:r w:rsidRPr="000B7BC4">
              <w:rPr>
                <w:rFonts w:ascii="Times New Roman" w:eastAsia="Times New Roman" w:hAnsi="Times New Roman" w:cs="Times New Roman"/>
                <w:bCs/>
                <w:color w:val="000000"/>
                <w:sz w:val="24"/>
                <w:szCs w:val="24"/>
                <w:lang w:eastAsia="ar-SA"/>
              </w:rPr>
              <w:t>Карточки – лото «ДПИ», загадки по темам года, карточки – задания, кроссворды, иллюстрации, репродукции.</w:t>
            </w:r>
            <w:proofErr w:type="gramEnd"/>
          </w:p>
        </w:tc>
        <w:tc>
          <w:tcPr>
            <w:tcW w:w="1699" w:type="dxa"/>
            <w:gridSpan w:val="2"/>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tc>
        <w:tc>
          <w:tcPr>
            <w:tcW w:w="2139"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tc>
      </w:tr>
    </w:tbl>
    <w:p w:rsidR="000B7BC4" w:rsidRDefault="000B7BC4" w:rsidP="000B7BC4">
      <w:pPr>
        <w:suppressAutoHyphens/>
        <w:spacing w:after="0" w:line="240" w:lineRule="auto"/>
        <w:rPr>
          <w:rFonts w:ascii="Times New Roman" w:eastAsia="Times New Roman" w:hAnsi="Times New Roman" w:cs="Times New Roman"/>
          <w:sz w:val="24"/>
          <w:szCs w:val="24"/>
          <w:lang w:eastAsia="ar-SA"/>
        </w:rPr>
      </w:pPr>
    </w:p>
    <w:p w:rsidR="000B7BC4" w:rsidRDefault="000B7BC4" w:rsidP="000B7BC4">
      <w:pPr>
        <w:suppressAutoHyphens/>
        <w:spacing w:after="0" w:line="240" w:lineRule="auto"/>
        <w:rPr>
          <w:rFonts w:ascii="Times New Roman" w:eastAsia="Times New Roman" w:hAnsi="Times New Roman" w:cs="Times New Roman"/>
          <w:sz w:val="24"/>
          <w:szCs w:val="24"/>
          <w:lang w:eastAsia="ar-SA"/>
        </w:rPr>
      </w:pPr>
    </w:p>
    <w:p w:rsidR="000B7BC4" w:rsidRDefault="000B7BC4" w:rsidP="000B7BC4">
      <w:pPr>
        <w:suppressAutoHyphens/>
        <w:spacing w:after="0" w:line="240" w:lineRule="auto"/>
        <w:rPr>
          <w:rFonts w:ascii="Times New Roman" w:eastAsia="Times New Roman" w:hAnsi="Times New Roman" w:cs="Times New Roman"/>
          <w:sz w:val="24"/>
          <w:szCs w:val="24"/>
          <w:lang w:eastAsia="ar-SA"/>
        </w:rPr>
      </w:pPr>
    </w:p>
    <w:p w:rsidR="000B7BC4" w:rsidRDefault="000B7BC4" w:rsidP="000B7BC4">
      <w:pPr>
        <w:suppressAutoHyphens/>
        <w:spacing w:after="0" w:line="240" w:lineRule="auto"/>
        <w:rPr>
          <w:rFonts w:ascii="Times New Roman" w:eastAsia="Times New Roman" w:hAnsi="Times New Roman" w:cs="Times New Roman"/>
          <w:sz w:val="24"/>
          <w:szCs w:val="24"/>
          <w:lang w:eastAsia="ar-SA"/>
        </w:rPr>
      </w:pPr>
    </w:p>
    <w:p w:rsidR="000B7BC4" w:rsidRDefault="000B7BC4" w:rsidP="000B7BC4">
      <w:pPr>
        <w:suppressAutoHyphens/>
        <w:spacing w:after="0" w:line="240" w:lineRule="auto"/>
        <w:rPr>
          <w:rFonts w:ascii="Times New Roman" w:eastAsia="Times New Roman" w:hAnsi="Times New Roman" w:cs="Times New Roman"/>
          <w:sz w:val="24"/>
          <w:szCs w:val="24"/>
          <w:lang w:eastAsia="ar-SA"/>
        </w:rPr>
      </w:pPr>
    </w:p>
    <w:p w:rsidR="000B7BC4" w:rsidRDefault="000B7BC4" w:rsidP="000B7BC4">
      <w:pPr>
        <w:suppressAutoHyphens/>
        <w:spacing w:after="0" w:line="240" w:lineRule="auto"/>
        <w:rPr>
          <w:rFonts w:ascii="Times New Roman" w:eastAsia="Times New Roman" w:hAnsi="Times New Roman" w:cs="Times New Roman"/>
          <w:sz w:val="24"/>
          <w:szCs w:val="24"/>
          <w:lang w:eastAsia="ar-SA"/>
        </w:rPr>
      </w:pPr>
    </w:p>
    <w:p w:rsidR="000B7BC4" w:rsidRDefault="000B7BC4" w:rsidP="000B7BC4">
      <w:pPr>
        <w:suppressAutoHyphens/>
        <w:spacing w:after="0" w:line="240" w:lineRule="auto"/>
        <w:rPr>
          <w:rFonts w:ascii="Times New Roman" w:eastAsia="Times New Roman" w:hAnsi="Times New Roman" w:cs="Times New Roman"/>
          <w:sz w:val="24"/>
          <w:szCs w:val="24"/>
          <w:lang w:eastAsia="ar-SA"/>
        </w:rPr>
      </w:pPr>
    </w:p>
    <w:p w:rsidR="000B7BC4" w:rsidRDefault="000B7BC4" w:rsidP="000B7BC4">
      <w:pPr>
        <w:suppressAutoHyphens/>
        <w:spacing w:after="0" w:line="240" w:lineRule="auto"/>
        <w:rPr>
          <w:rFonts w:ascii="Times New Roman" w:eastAsia="Times New Roman" w:hAnsi="Times New Roman" w:cs="Times New Roman"/>
          <w:sz w:val="24"/>
          <w:szCs w:val="24"/>
          <w:lang w:eastAsia="ar-SA"/>
        </w:rPr>
      </w:pPr>
    </w:p>
    <w:p w:rsidR="000B7BC4" w:rsidRDefault="000B7BC4" w:rsidP="000B7BC4">
      <w:pPr>
        <w:suppressAutoHyphens/>
        <w:spacing w:after="0" w:line="240" w:lineRule="auto"/>
        <w:rPr>
          <w:rFonts w:ascii="Times New Roman" w:eastAsia="Times New Roman" w:hAnsi="Times New Roman" w:cs="Times New Roman"/>
          <w:sz w:val="24"/>
          <w:szCs w:val="24"/>
          <w:lang w:eastAsia="ar-SA"/>
        </w:rPr>
      </w:pPr>
    </w:p>
    <w:p w:rsidR="000B7BC4" w:rsidRDefault="000B7BC4" w:rsidP="000B7BC4">
      <w:pPr>
        <w:suppressAutoHyphens/>
        <w:spacing w:after="0" w:line="240" w:lineRule="auto"/>
        <w:rPr>
          <w:rFonts w:ascii="Times New Roman" w:eastAsia="Times New Roman" w:hAnsi="Times New Roman" w:cs="Times New Roman"/>
          <w:sz w:val="24"/>
          <w:szCs w:val="24"/>
          <w:lang w:eastAsia="ar-SA"/>
        </w:rPr>
      </w:pPr>
    </w:p>
    <w:p w:rsidR="000B7BC4" w:rsidRDefault="000B7BC4" w:rsidP="000B7BC4">
      <w:pPr>
        <w:suppressAutoHyphens/>
        <w:spacing w:after="0" w:line="240" w:lineRule="auto"/>
        <w:rPr>
          <w:rFonts w:ascii="Times New Roman" w:eastAsia="Times New Roman" w:hAnsi="Times New Roman" w:cs="Times New Roman"/>
          <w:sz w:val="24"/>
          <w:szCs w:val="24"/>
          <w:lang w:eastAsia="ar-SA"/>
        </w:rPr>
      </w:pPr>
    </w:p>
    <w:p w:rsidR="000B7BC4" w:rsidRDefault="000B7BC4" w:rsidP="000B7BC4">
      <w:pPr>
        <w:suppressAutoHyphens/>
        <w:spacing w:after="0" w:line="240" w:lineRule="auto"/>
        <w:rPr>
          <w:rFonts w:ascii="Times New Roman" w:eastAsia="Times New Roman" w:hAnsi="Times New Roman" w:cs="Times New Roman"/>
          <w:sz w:val="24"/>
          <w:szCs w:val="24"/>
          <w:lang w:eastAsia="ar-SA"/>
        </w:rPr>
      </w:pPr>
    </w:p>
    <w:p w:rsidR="000B7BC4" w:rsidRDefault="000B7BC4" w:rsidP="000B7BC4">
      <w:pPr>
        <w:suppressAutoHyphens/>
        <w:spacing w:after="0" w:line="240" w:lineRule="auto"/>
        <w:rPr>
          <w:rFonts w:ascii="Times New Roman" w:eastAsia="Times New Roman" w:hAnsi="Times New Roman" w:cs="Times New Roman"/>
          <w:sz w:val="24"/>
          <w:szCs w:val="24"/>
          <w:lang w:eastAsia="ar-SA"/>
        </w:rPr>
      </w:pPr>
    </w:p>
    <w:p w:rsidR="000B7BC4" w:rsidRDefault="000B7BC4" w:rsidP="000B7BC4">
      <w:pPr>
        <w:suppressAutoHyphens/>
        <w:spacing w:after="0" w:line="240" w:lineRule="auto"/>
        <w:rPr>
          <w:rFonts w:ascii="Times New Roman" w:eastAsia="Times New Roman" w:hAnsi="Times New Roman" w:cs="Times New Roman"/>
          <w:sz w:val="24"/>
          <w:szCs w:val="24"/>
          <w:lang w:eastAsia="ar-SA"/>
        </w:rPr>
      </w:pPr>
    </w:p>
    <w:p w:rsidR="000B7BC4" w:rsidRDefault="000B7BC4" w:rsidP="000B7BC4">
      <w:pPr>
        <w:suppressAutoHyphens/>
        <w:spacing w:after="0" w:line="240" w:lineRule="auto"/>
        <w:rPr>
          <w:rFonts w:ascii="Times New Roman" w:eastAsia="Times New Roman" w:hAnsi="Times New Roman" w:cs="Times New Roman"/>
          <w:sz w:val="24"/>
          <w:szCs w:val="24"/>
          <w:lang w:eastAsia="ar-SA"/>
        </w:rPr>
      </w:pPr>
    </w:p>
    <w:p w:rsidR="000B7BC4" w:rsidRDefault="000B7BC4" w:rsidP="000B7BC4">
      <w:pPr>
        <w:suppressAutoHyphens/>
        <w:spacing w:after="0" w:line="240" w:lineRule="auto"/>
        <w:rPr>
          <w:rFonts w:ascii="Times New Roman" w:eastAsia="Times New Roman" w:hAnsi="Times New Roman" w:cs="Times New Roman"/>
          <w:sz w:val="24"/>
          <w:szCs w:val="24"/>
          <w:lang w:eastAsia="ar-SA"/>
        </w:rPr>
      </w:pPr>
    </w:p>
    <w:p w:rsidR="000B7BC4" w:rsidRDefault="000B7BC4" w:rsidP="000B7BC4">
      <w:pPr>
        <w:suppressAutoHyphens/>
        <w:spacing w:after="0" w:line="240" w:lineRule="auto"/>
        <w:rPr>
          <w:rFonts w:ascii="Times New Roman" w:eastAsia="Times New Roman" w:hAnsi="Times New Roman" w:cs="Times New Roman"/>
          <w:sz w:val="24"/>
          <w:szCs w:val="24"/>
          <w:lang w:eastAsia="ar-SA"/>
        </w:rPr>
      </w:pPr>
    </w:p>
    <w:p w:rsidR="000B7BC4" w:rsidRDefault="000B7BC4" w:rsidP="000B7BC4">
      <w:pPr>
        <w:suppressAutoHyphens/>
        <w:spacing w:after="0" w:line="240" w:lineRule="auto"/>
        <w:rPr>
          <w:rFonts w:ascii="Times New Roman" w:eastAsia="Times New Roman" w:hAnsi="Times New Roman" w:cs="Times New Roman"/>
          <w:sz w:val="24"/>
          <w:szCs w:val="24"/>
          <w:lang w:eastAsia="ar-SA"/>
        </w:rPr>
      </w:pPr>
    </w:p>
    <w:p w:rsidR="000B7BC4" w:rsidRDefault="000B7BC4" w:rsidP="000B7BC4">
      <w:pPr>
        <w:suppressAutoHyphens/>
        <w:spacing w:after="0" w:line="240" w:lineRule="auto"/>
        <w:rPr>
          <w:rFonts w:ascii="Times New Roman" w:eastAsia="Times New Roman" w:hAnsi="Times New Roman" w:cs="Times New Roman"/>
          <w:sz w:val="24"/>
          <w:szCs w:val="24"/>
          <w:lang w:eastAsia="ar-SA"/>
        </w:rPr>
      </w:pPr>
    </w:p>
    <w:p w:rsidR="000B7BC4" w:rsidRDefault="000B7BC4" w:rsidP="000B7BC4">
      <w:pPr>
        <w:suppressAutoHyphens/>
        <w:spacing w:after="0" w:line="240" w:lineRule="auto"/>
        <w:rPr>
          <w:rFonts w:ascii="Times New Roman" w:eastAsia="Times New Roman" w:hAnsi="Times New Roman" w:cs="Times New Roman"/>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
          <w:bCs/>
          <w:sz w:val="28"/>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
          <w:bCs/>
          <w:sz w:val="24"/>
          <w:szCs w:val="24"/>
          <w:lang w:eastAsia="ar-SA"/>
        </w:rPr>
      </w:pPr>
      <w:r w:rsidRPr="000B7BC4">
        <w:rPr>
          <w:rFonts w:ascii="Times New Roman" w:eastAsia="Times New Roman" w:hAnsi="Times New Roman" w:cs="Times New Roman"/>
          <w:b/>
          <w:bCs/>
          <w:sz w:val="28"/>
          <w:szCs w:val="24"/>
          <w:lang w:eastAsia="ar-SA"/>
        </w:rPr>
        <w:t xml:space="preserve">Рассмотрено на МО                                                 </w:t>
      </w:r>
      <w:r w:rsidRPr="000B7BC4">
        <w:rPr>
          <w:rFonts w:ascii="Times New Roman" w:eastAsia="Times New Roman" w:hAnsi="Times New Roman" w:cs="Times New Roman"/>
          <w:b/>
          <w:bCs/>
          <w:sz w:val="24"/>
          <w:szCs w:val="24"/>
          <w:lang w:eastAsia="ar-SA"/>
        </w:rPr>
        <w:t>«СОГЛАСОВАНО»                                                            «УТВЕРЖДАЮ»</w:t>
      </w:r>
    </w:p>
    <w:p w:rsidR="000B7BC4" w:rsidRPr="000B7BC4" w:rsidRDefault="000B7BC4" w:rsidP="000B7BC4">
      <w:pPr>
        <w:keepNext/>
        <w:suppressAutoHyphens/>
        <w:spacing w:after="0" w:line="240" w:lineRule="auto"/>
        <w:outlineLvl w:val="0"/>
        <w:rPr>
          <w:rFonts w:ascii="Times New Roman" w:eastAsia="Times New Roman" w:hAnsi="Times New Roman" w:cs="Times New Roman"/>
          <w:bCs/>
          <w:sz w:val="28"/>
          <w:szCs w:val="24"/>
          <w:lang w:eastAsia="ar-SA"/>
        </w:rPr>
      </w:pPr>
      <w:r w:rsidRPr="000B7BC4">
        <w:rPr>
          <w:rFonts w:ascii="Times New Roman" w:eastAsia="Times New Roman" w:hAnsi="Times New Roman" w:cs="Times New Roman"/>
          <w:bCs/>
          <w:sz w:val="28"/>
          <w:szCs w:val="24"/>
          <w:lang w:eastAsia="ar-SA"/>
        </w:rPr>
        <w:t xml:space="preserve">Руководитель МО                                             Заместитель директора по УВР                              Директор МБОУ СОШ №44  </w:t>
      </w:r>
    </w:p>
    <w:p w:rsidR="000B7BC4" w:rsidRPr="000B7BC4" w:rsidRDefault="000B7BC4" w:rsidP="000B7BC4">
      <w:pPr>
        <w:keepNext/>
        <w:suppressAutoHyphens/>
        <w:spacing w:after="0" w:line="240" w:lineRule="auto"/>
        <w:outlineLvl w:val="0"/>
        <w:rPr>
          <w:rFonts w:ascii="Times New Roman" w:eastAsia="Times New Roman" w:hAnsi="Times New Roman" w:cs="Times New Roman"/>
          <w:b/>
          <w:bCs/>
          <w:sz w:val="28"/>
          <w:szCs w:val="24"/>
          <w:lang w:eastAsia="ar-SA"/>
        </w:rPr>
      </w:pPr>
      <w:r w:rsidRPr="000B7BC4">
        <w:rPr>
          <w:rFonts w:ascii="Times New Roman" w:eastAsia="Times New Roman" w:hAnsi="Times New Roman" w:cs="Times New Roman"/>
          <w:b/>
          <w:bCs/>
          <w:sz w:val="28"/>
          <w:szCs w:val="24"/>
          <w:lang w:eastAsia="ar-SA"/>
        </w:rPr>
        <w:t>_____________/</w:t>
      </w:r>
      <w:r w:rsidRPr="000B7BC4">
        <w:rPr>
          <w:rFonts w:ascii="Times New Roman" w:eastAsia="Times New Roman" w:hAnsi="Times New Roman" w:cs="Times New Roman"/>
          <w:bCs/>
          <w:sz w:val="28"/>
          <w:szCs w:val="24"/>
          <w:u w:val="single"/>
          <w:lang w:eastAsia="ar-SA"/>
        </w:rPr>
        <w:t xml:space="preserve">Ненько И.Н. </w:t>
      </w:r>
      <w:r w:rsidRPr="000B7BC4">
        <w:rPr>
          <w:rFonts w:ascii="Times New Roman" w:eastAsia="Times New Roman" w:hAnsi="Times New Roman" w:cs="Times New Roman"/>
          <w:b/>
          <w:bCs/>
          <w:sz w:val="28"/>
          <w:szCs w:val="24"/>
          <w:lang w:eastAsia="ar-SA"/>
        </w:rPr>
        <w:t xml:space="preserve">                         </w:t>
      </w:r>
      <w:r w:rsidRPr="000B7BC4">
        <w:rPr>
          <w:rFonts w:ascii="Times New Roman" w:eastAsia="Times New Roman" w:hAnsi="Times New Roman" w:cs="Times New Roman"/>
          <w:bCs/>
          <w:sz w:val="28"/>
          <w:szCs w:val="24"/>
          <w:lang w:eastAsia="ar-SA"/>
        </w:rPr>
        <w:t xml:space="preserve">______________/Коваленко Г.А.                             _______________/Краснова Т.П.     </w:t>
      </w:r>
      <w:r w:rsidRPr="000B7BC4">
        <w:rPr>
          <w:rFonts w:ascii="Times New Roman" w:eastAsia="Times New Roman" w:hAnsi="Times New Roman" w:cs="Times New Roman"/>
          <w:b/>
          <w:bCs/>
          <w:sz w:val="28"/>
          <w:szCs w:val="24"/>
          <w:lang w:eastAsia="ar-SA"/>
        </w:rPr>
        <w:t xml:space="preserve">                            </w:t>
      </w:r>
    </w:p>
    <w:p w:rsidR="000B7BC4" w:rsidRPr="000B7BC4" w:rsidRDefault="000B7BC4" w:rsidP="000B7BC4">
      <w:pPr>
        <w:keepNext/>
        <w:suppressAutoHyphens/>
        <w:spacing w:after="0" w:line="240" w:lineRule="auto"/>
        <w:outlineLvl w:val="0"/>
        <w:rPr>
          <w:rFonts w:ascii="Times New Roman" w:eastAsia="Times New Roman" w:hAnsi="Times New Roman" w:cs="Times New Roman"/>
          <w:bCs/>
          <w:sz w:val="28"/>
          <w:szCs w:val="24"/>
          <w:lang w:eastAsia="ar-SA"/>
        </w:rPr>
      </w:pPr>
      <w:r w:rsidRPr="000B7BC4">
        <w:rPr>
          <w:rFonts w:ascii="Times New Roman" w:eastAsia="Times New Roman" w:hAnsi="Times New Roman" w:cs="Times New Roman"/>
          <w:bCs/>
          <w:sz w:val="28"/>
          <w:szCs w:val="24"/>
          <w:lang w:eastAsia="ar-SA"/>
        </w:rPr>
        <w:t>Протокол №                                                   от «____»_______________2012г.                              от«____»_______________2012г.</w:t>
      </w:r>
    </w:p>
    <w:p w:rsidR="000B7BC4" w:rsidRPr="000B7BC4" w:rsidRDefault="000B7BC4" w:rsidP="000B7BC4">
      <w:pPr>
        <w:keepNext/>
        <w:suppressAutoHyphens/>
        <w:spacing w:after="0" w:line="240" w:lineRule="auto"/>
        <w:outlineLvl w:val="0"/>
        <w:rPr>
          <w:rFonts w:ascii="Times New Roman" w:eastAsia="Times New Roman" w:hAnsi="Times New Roman" w:cs="Times New Roman"/>
          <w:bCs/>
          <w:sz w:val="28"/>
          <w:szCs w:val="24"/>
          <w:lang w:eastAsia="ar-SA"/>
        </w:rPr>
      </w:pPr>
      <w:r w:rsidRPr="000B7BC4">
        <w:rPr>
          <w:rFonts w:ascii="Times New Roman" w:eastAsia="Times New Roman" w:hAnsi="Times New Roman" w:cs="Times New Roman"/>
          <w:bCs/>
          <w:sz w:val="28"/>
          <w:szCs w:val="24"/>
          <w:lang w:eastAsia="ar-SA"/>
        </w:rPr>
        <w:t xml:space="preserve">от «_____»____________ 2012г.                       </w:t>
      </w:r>
    </w:p>
    <w:p w:rsidR="000B7BC4" w:rsidRPr="000B7BC4" w:rsidRDefault="000B7BC4" w:rsidP="000B7BC4">
      <w:pPr>
        <w:keepNext/>
        <w:numPr>
          <w:ilvl w:val="1"/>
          <w:numId w:val="1"/>
        </w:numPr>
        <w:suppressAutoHyphens/>
        <w:spacing w:after="0" w:line="240" w:lineRule="auto"/>
        <w:jc w:val="center"/>
        <w:outlineLvl w:val="1"/>
        <w:rPr>
          <w:rFonts w:ascii="Times New Roman" w:eastAsia="Times New Roman" w:hAnsi="Times New Roman" w:cs="Times New Roman"/>
          <w:bCs/>
          <w:sz w:val="40"/>
          <w:szCs w:val="40"/>
          <w:lang w:eastAsia="ar-SA"/>
        </w:rPr>
      </w:pPr>
      <w:r w:rsidRPr="000B7BC4">
        <w:rPr>
          <w:rFonts w:ascii="Times New Roman" w:eastAsia="Times New Roman" w:hAnsi="Times New Roman" w:cs="Times New Roman"/>
          <w:bCs/>
          <w:sz w:val="40"/>
          <w:szCs w:val="40"/>
          <w:lang w:eastAsia="ar-SA"/>
        </w:rPr>
        <w:t>Рабочая программа</w:t>
      </w:r>
    </w:p>
    <w:p w:rsidR="000B7BC4" w:rsidRPr="000B7BC4" w:rsidRDefault="000B7BC4" w:rsidP="000B7BC4">
      <w:pPr>
        <w:suppressAutoHyphens/>
        <w:spacing w:after="0" w:line="240" w:lineRule="auto"/>
        <w:jc w:val="center"/>
        <w:rPr>
          <w:rFonts w:ascii="Times New Roman" w:eastAsia="Times New Roman" w:hAnsi="Times New Roman" w:cs="Times New Roman"/>
          <w:bCs/>
          <w:sz w:val="40"/>
          <w:szCs w:val="40"/>
          <w:lang w:eastAsia="ar-SA"/>
        </w:rPr>
      </w:pPr>
      <w:r w:rsidRPr="000B7BC4">
        <w:rPr>
          <w:rFonts w:ascii="Times New Roman" w:eastAsia="Times New Roman" w:hAnsi="Times New Roman" w:cs="Times New Roman"/>
          <w:bCs/>
          <w:sz w:val="40"/>
          <w:szCs w:val="40"/>
          <w:lang w:eastAsia="ar-SA"/>
        </w:rPr>
        <w:t>по изобразительному искусству</w:t>
      </w:r>
    </w:p>
    <w:p w:rsidR="000B7BC4" w:rsidRPr="000B7BC4" w:rsidRDefault="000B7BC4" w:rsidP="000B7BC4">
      <w:pPr>
        <w:suppressAutoHyphens/>
        <w:spacing w:after="0" w:line="240" w:lineRule="auto"/>
        <w:jc w:val="center"/>
        <w:rPr>
          <w:rFonts w:ascii="Times New Roman" w:eastAsia="Times New Roman" w:hAnsi="Times New Roman" w:cs="Times New Roman"/>
          <w:bCs/>
          <w:sz w:val="40"/>
          <w:szCs w:val="40"/>
          <w:lang w:eastAsia="ar-SA"/>
        </w:rPr>
      </w:pPr>
      <w:r w:rsidRPr="000B7BC4">
        <w:rPr>
          <w:rFonts w:ascii="Times New Roman" w:eastAsia="Times New Roman" w:hAnsi="Times New Roman" w:cs="Times New Roman"/>
          <w:bCs/>
          <w:sz w:val="40"/>
          <w:szCs w:val="40"/>
          <w:lang w:eastAsia="ar-SA"/>
        </w:rPr>
        <w:t xml:space="preserve">в </w:t>
      </w:r>
      <w:r w:rsidRPr="000B7BC4">
        <w:rPr>
          <w:rFonts w:ascii="Times New Roman" w:eastAsia="Times New Roman" w:hAnsi="Times New Roman" w:cs="Times New Roman"/>
          <w:bCs/>
          <w:sz w:val="40"/>
          <w:szCs w:val="40"/>
          <w:u w:val="single"/>
          <w:lang w:eastAsia="ar-SA"/>
        </w:rPr>
        <w:t xml:space="preserve">6 </w:t>
      </w:r>
      <w:r w:rsidRPr="000B7BC4">
        <w:rPr>
          <w:rFonts w:ascii="Times New Roman" w:eastAsia="Times New Roman" w:hAnsi="Times New Roman" w:cs="Times New Roman"/>
          <w:bCs/>
          <w:sz w:val="40"/>
          <w:szCs w:val="40"/>
          <w:lang w:eastAsia="ar-SA"/>
        </w:rPr>
        <w:t>классах</w:t>
      </w:r>
    </w:p>
    <w:p w:rsidR="000B7BC4" w:rsidRPr="000B7BC4" w:rsidRDefault="000B7BC4" w:rsidP="000B7BC4">
      <w:pPr>
        <w:suppressAutoHyphens/>
        <w:spacing w:after="0" w:line="240" w:lineRule="auto"/>
        <w:rPr>
          <w:rFonts w:ascii="Times New Roman" w:eastAsia="Times New Roman" w:hAnsi="Times New Roman" w:cs="Times New Roman"/>
          <w:bCs/>
          <w:sz w:val="32"/>
          <w:szCs w:val="32"/>
          <w:lang w:eastAsia="ar-SA"/>
        </w:rPr>
      </w:pPr>
      <w:r w:rsidRPr="000B7BC4">
        <w:rPr>
          <w:rFonts w:ascii="Times New Roman" w:eastAsia="Times New Roman" w:hAnsi="Times New Roman" w:cs="Times New Roman"/>
          <w:b/>
          <w:bCs/>
          <w:sz w:val="32"/>
          <w:szCs w:val="32"/>
          <w:u w:val="single"/>
          <w:lang w:eastAsia="ar-SA"/>
        </w:rPr>
        <w:t>Тип класса</w:t>
      </w:r>
      <w:r w:rsidRPr="000B7BC4">
        <w:rPr>
          <w:rFonts w:ascii="Times New Roman" w:eastAsia="Times New Roman" w:hAnsi="Times New Roman" w:cs="Times New Roman"/>
          <w:b/>
          <w:bCs/>
          <w:sz w:val="32"/>
          <w:szCs w:val="32"/>
          <w:lang w:eastAsia="ar-SA"/>
        </w:rPr>
        <w:t xml:space="preserve">          </w:t>
      </w:r>
      <w:r w:rsidRPr="000B7BC4">
        <w:rPr>
          <w:rFonts w:ascii="Times New Roman" w:eastAsia="Times New Roman" w:hAnsi="Times New Roman" w:cs="Times New Roman"/>
          <w:bCs/>
          <w:sz w:val="32"/>
          <w:szCs w:val="32"/>
          <w:lang w:eastAsia="ar-SA"/>
        </w:rPr>
        <w:t>общеобразовательный</w:t>
      </w:r>
    </w:p>
    <w:p w:rsidR="000B7BC4" w:rsidRPr="000B7BC4" w:rsidRDefault="000B7BC4" w:rsidP="000B7BC4">
      <w:pPr>
        <w:suppressAutoHyphens/>
        <w:spacing w:after="0" w:line="240" w:lineRule="auto"/>
        <w:rPr>
          <w:rFonts w:ascii="Times New Roman" w:eastAsia="Times New Roman" w:hAnsi="Times New Roman" w:cs="Times New Roman"/>
          <w:sz w:val="32"/>
          <w:szCs w:val="32"/>
          <w:lang w:eastAsia="ar-SA"/>
        </w:rPr>
      </w:pPr>
      <w:r w:rsidRPr="000B7BC4">
        <w:rPr>
          <w:rFonts w:ascii="Times New Roman" w:eastAsia="Times New Roman" w:hAnsi="Times New Roman" w:cs="Times New Roman"/>
          <w:b/>
          <w:sz w:val="32"/>
          <w:szCs w:val="32"/>
          <w:u w:val="single"/>
          <w:lang w:eastAsia="ar-SA"/>
        </w:rPr>
        <w:t>Рабочая программа составлена</w:t>
      </w:r>
      <w:r w:rsidRPr="000B7BC4">
        <w:rPr>
          <w:rFonts w:ascii="Times New Roman" w:eastAsia="Times New Roman" w:hAnsi="Times New Roman" w:cs="Times New Roman"/>
          <w:sz w:val="32"/>
          <w:szCs w:val="32"/>
          <w:lang w:eastAsia="ar-SA"/>
        </w:rPr>
        <w:t xml:space="preserve"> в соответствии с </w:t>
      </w:r>
      <w:r w:rsidRPr="000B7BC4">
        <w:rPr>
          <w:rFonts w:ascii="Times New Roman" w:eastAsia="Times New Roman" w:hAnsi="Times New Roman" w:cs="Times New Roman"/>
          <w:color w:val="000000"/>
          <w:spacing w:val="4"/>
          <w:sz w:val="32"/>
          <w:szCs w:val="32"/>
          <w:lang w:eastAsia="ar-SA"/>
        </w:rPr>
        <w:t xml:space="preserve">Примерной программой основного общего </w:t>
      </w:r>
      <w:r w:rsidRPr="000B7BC4">
        <w:rPr>
          <w:rFonts w:ascii="Times New Roman" w:eastAsia="Times New Roman" w:hAnsi="Times New Roman" w:cs="Times New Roman"/>
          <w:color w:val="000000"/>
          <w:spacing w:val="7"/>
          <w:sz w:val="32"/>
          <w:szCs w:val="32"/>
          <w:lang w:eastAsia="ar-SA"/>
        </w:rPr>
        <w:t>образования по изобразительному искусству</w:t>
      </w:r>
      <w:r w:rsidRPr="000B7BC4">
        <w:rPr>
          <w:rFonts w:ascii="Times New Roman" w:eastAsia="Times New Roman" w:hAnsi="Times New Roman" w:cs="Times New Roman"/>
          <w:sz w:val="32"/>
          <w:szCs w:val="32"/>
          <w:lang w:eastAsia="ar-SA"/>
        </w:rPr>
        <w:t xml:space="preserve"> «Изобразительное искусство и художественный труд»1-9 классы для общеобразовательных школ Министерства образования и науки РФ на основе федерального компонента государственного стандарта основного общего образования, авторской программы по изобразительному искусству </w:t>
      </w:r>
    </w:p>
    <w:p w:rsidR="000B7BC4" w:rsidRPr="000B7BC4" w:rsidRDefault="000B7BC4" w:rsidP="000B7BC4">
      <w:pPr>
        <w:suppressAutoHyphens/>
        <w:spacing w:after="0" w:line="240" w:lineRule="auto"/>
        <w:rPr>
          <w:rFonts w:ascii="Times New Roman" w:eastAsia="Times New Roman" w:hAnsi="Times New Roman" w:cs="Times New Roman"/>
          <w:sz w:val="32"/>
          <w:szCs w:val="32"/>
          <w:lang w:eastAsia="ar-SA"/>
        </w:rPr>
      </w:pPr>
      <w:r w:rsidRPr="000B7BC4">
        <w:rPr>
          <w:rFonts w:ascii="Times New Roman" w:eastAsia="Times New Roman" w:hAnsi="Times New Roman" w:cs="Times New Roman"/>
          <w:b/>
          <w:sz w:val="32"/>
          <w:szCs w:val="32"/>
          <w:u w:val="single"/>
          <w:lang w:eastAsia="ar-SA"/>
        </w:rPr>
        <w:t>Составители (авторы)</w:t>
      </w:r>
      <w:r w:rsidRPr="000B7BC4">
        <w:rPr>
          <w:rFonts w:ascii="Times New Roman" w:eastAsia="Times New Roman" w:hAnsi="Times New Roman" w:cs="Times New Roman"/>
          <w:sz w:val="32"/>
          <w:szCs w:val="32"/>
          <w:lang w:eastAsia="ar-SA"/>
        </w:rPr>
        <w:t xml:space="preserve"> </w:t>
      </w:r>
      <w:proofErr w:type="spellStart"/>
      <w:r w:rsidRPr="000B7BC4">
        <w:rPr>
          <w:rFonts w:ascii="Times New Roman" w:eastAsia="Times New Roman" w:hAnsi="Times New Roman" w:cs="Times New Roman"/>
          <w:sz w:val="32"/>
          <w:szCs w:val="32"/>
          <w:lang w:eastAsia="ar-SA"/>
        </w:rPr>
        <w:t>Б.М.Неменский</w:t>
      </w:r>
      <w:proofErr w:type="spellEnd"/>
      <w:r w:rsidRPr="000B7BC4">
        <w:rPr>
          <w:rFonts w:ascii="Times New Roman" w:eastAsia="Times New Roman" w:hAnsi="Times New Roman" w:cs="Times New Roman"/>
          <w:sz w:val="32"/>
          <w:szCs w:val="32"/>
          <w:lang w:eastAsia="ar-SA"/>
        </w:rPr>
        <w:t xml:space="preserve">, </w:t>
      </w:r>
      <w:proofErr w:type="spellStart"/>
      <w:r w:rsidRPr="000B7BC4">
        <w:rPr>
          <w:rFonts w:ascii="Times New Roman" w:eastAsia="Times New Roman" w:hAnsi="Times New Roman" w:cs="Times New Roman"/>
          <w:sz w:val="32"/>
          <w:szCs w:val="32"/>
          <w:lang w:eastAsia="ar-SA"/>
        </w:rPr>
        <w:t>Н.А.Горяева</w:t>
      </w:r>
      <w:proofErr w:type="spellEnd"/>
      <w:r w:rsidRPr="000B7BC4">
        <w:rPr>
          <w:rFonts w:ascii="Times New Roman" w:eastAsia="Times New Roman" w:hAnsi="Times New Roman" w:cs="Times New Roman"/>
          <w:sz w:val="32"/>
          <w:szCs w:val="32"/>
          <w:lang w:eastAsia="ar-SA"/>
        </w:rPr>
        <w:t xml:space="preserve">, </w:t>
      </w:r>
      <w:proofErr w:type="spellStart"/>
      <w:r w:rsidRPr="000B7BC4">
        <w:rPr>
          <w:rFonts w:ascii="Times New Roman" w:eastAsia="Times New Roman" w:hAnsi="Times New Roman" w:cs="Times New Roman"/>
          <w:sz w:val="32"/>
          <w:szCs w:val="32"/>
          <w:lang w:eastAsia="ar-SA"/>
        </w:rPr>
        <w:t>Г.Е.Гуров</w:t>
      </w:r>
      <w:proofErr w:type="spellEnd"/>
      <w:r w:rsidRPr="000B7BC4">
        <w:rPr>
          <w:rFonts w:ascii="Times New Roman" w:eastAsia="Times New Roman" w:hAnsi="Times New Roman" w:cs="Times New Roman"/>
          <w:sz w:val="32"/>
          <w:szCs w:val="32"/>
          <w:lang w:eastAsia="ar-SA"/>
        </w:rPr>
        <w:t xml:space="preserve">, </w:t>
      </w:r>
      <w:proofErr w:type="spellStart"/>
      <w:r w:rsidRPr="000B7BC4">
        <w:rPr>
          <w:rFonts w:ascii="Times New Roman" w:eastAsia="Times New Roman" w:hAnsi="Times New Roman" w:cs="Times New Roman"/>
          <w:sz w:val="32"/>
          <w:szCs w:val="32"/>
          <w:lang w:eastAsia="ar-SA"/>
        </w:rPr>
        <w:t>А.А.Кобозев</w:t>
      </w:r>
      <w:proofErr w:type="spellEnd"/>
      <w:r w:rsidRPr="000B7BC4">
        <w:rPr>
          <w:rFonts w:ascii="Times New Roman" w:eastAsia="Times New Roman" w:hAnsi="Times New Roman" w:cs="Times New Roman"/>
          <w:sz w:val="32"/>
          <w:szCs w:val="32"/>
          <w:lang w:eastAsia="ar-SA"/>
        </w:rPr>
        <w:t xml:space="preserve">, </w:t>
      </w:r>
      <w:proofErr w:type="spellStart"/>
      <w:r w:rsidRPr="000B7BC4">
        <w:rPr>
          <w:rFonts w:ascii="Times New Roman" w:eastAsia="Times New Roman" w:hAnsi="Times New Roman" w:cs="Times New Roman"/>
          <w:sz w:val="32"/>
          <w:szCs w:val="32"/>
          <w:lang w:eastAsia="ar-SA"/>
        </w:rPr>
        <w:t>Л.А.Неменская</w:t>
      </w:r>
      <w:proofErr w:type="spellEnd"/>
      <w:r w:rsidRPr="000B7BC4">
        <w:rPr>
          <w:rFonts w:ascii="Times New Roman" w:eastAsia="Times New Roman" w:hAnsi="Times New Roman" w:cs="Times New Roman"/>
          <w:sz w:val="32"/>
          <w:szCs w:val="32"/>
          <w:lang w:eastAsia="ar-SA"/>
        </w:rPr>
        <w:t xml:space="preserve">, </w:t>
      </w:r>
      <w:proofErr w:type="spellStart"/>
      <w:r w:rsidRPr="000B7BC4">
        <w:rPr>
          <w:rFonts w:ascii="Times New Roman" w:eastAsia="Times New Roman" w:hAnsi="Times New Roman" w:cs="Times New Roman"/>
          <w:sz w:val="32"/>
          <w:szCs w:val="32"/>
          <w:lang w:eastAsia="ar-SA"/>
        </w:rPr>
        <w:t>А.С.</w:t>
      </w:r>
      <w:proofErr w:type="gramStart"/>
      <w:r w:rsidRPr="000B7BC4">
        <w:rPr>
          <w:rFonts w:ascii="Times New Roman" w:eastAsia="Times New Roman" w:hAnsi="Times New Roman" w:cs="Times New Roman"/>
          <w:sz w:val="32"/>
          <w:szCs w:val="32"/>
          <w:lang w:eastAsia="ar-SA"/>
        </w:rPr>
        <w:t>Питерских</w:t>
      </w:r>
      <w:proofErr w:type="spellEnd"/>
      <w:proofErr w:type="gramEnd"/>
      <w:r w:rsidRPr="000B7BC4">
        <w:rPr>
          <w:rFonts w:ascii="Times New Roman" w:eastAsia="Times New Roman" w:hAnsi="Times New Roman" w:cs="Times New Roman"/>
          <w:sz w:val="32"/>
          <w:szCs w:val="32"/>
          <w:lang w:eastAsia="ar-SA"/>
        </w:rPr>
        <w:t>.</w:t>
      </w:r>
    </w:p>
    <w:p w:rsidR="000B7BC4" w:rsidRPr="000B7BC4" w:rsidRDefault="000B7BC4" w:rsidP="000B7BC4">
      <w:pPr>
        <w:suppressAutoHyphens/>
        <w:spacing w:after="0" w:line="240" w:lineRule="auto"/>
        <w:rPr>
          <w:rFonts w:ascii="Times New Roman" w:eastAsia="Times New Roman" w:hAnsi="Times New Roman" w:cs="Times New Roman"/>
          <w:sz w:val="32"/>
          <w:szCs w:val="32"/>
          <w:lang w:eastAsia="ar-SA"/>
        </w:rPr>
      </w:pPr>
      <w:r w:rsidRPr="000B7BC4">
        <w:rPr>
          <w:rFonts w:ascii="Times New Roman" w:eastAsia="Times New Roman" w:hAnsi="Times New Roman" w:cs="Times New Roman"/>
          <w:b/>
          <w:sz w:val="32"/>
          <w:szCs w:val="32"/>
          <w:u w:val="single"/>
          <w:lang w:eastAsia="ar-SA"/>
        </w:rPr>
        <w:t>Год издания программы</w:t>
      </w:r>
      <w:r w:rsidRPr="000B7BC4">
        <w:rPr>
          <w:rFonts w:ascii="Times New Roman" w:eastAsia="Times New Roman" w:hAnsi="Times New Roman" w:cs="Times New Roman"/>
          <w:b/>
          <w:sz w:val="32"/>
          <w:szCs w:val="32"/>
          <w:lang w:eastAsia="ar-SA"/>
        </w:rPr>
        <w:t xml:space="preserve"> </w:t>
      </w:r>
      <w:r w:rsidRPr="000B7BC4">
        <w:rPr>
          <w:rFonts w:ascii="Times New Roman" w:eastAsia="Times New Roman" w:hAnsi="Times New Roman" w:cs="Times New Roman"/>
          <w:sz w:val="32"/>
          <w:szCs w:val="32"/>
          <w:lang w:eastAsia="ar-SA"/>
        </w:rPr>
        <w:t>Москва, «Просвещение», 2009г.</w:t>
      </w:r>
    </w:p>
    <w:p w:rsidR="000B7BC4" w:rsidRPr="000B7BC4" w:rsidRDefault="000B7BC4" w:rsidP="000B7BC4">
      <w:pPr>
        <w:suppressAutoHyphens/>
        <w:spacing w:after="0" w:line="240" w:lineRule="auto"/>
        <w:rPr>
          <w:rFonts w:ascii="Times New Roman" w:eastAsia="Times New Roman" w:hAnsi="Times New Roman" w:cs="Times New Roman"/>
          <w:bCs/>
          <w:sz w:val="32"/>
          <w:szCs w:val="32"/>
          <w:lang w:eastAsia="ar-SA"/>
        </w:rPr>
      </w:pPr>
      <w:r w:rsidRPr="000B7BC4">
        <w:rPr>
          <w:rFonts w:ascii="Times New Roman" w:eastAsia="Times New Roman" w:hAnsi="Times New Roman" w:cs="Times New Roman"/>
          <w:b/>
          <w:sz w:val="32"/>
          <w:szCs w:val="32"/>
          <w:u w:val="single"/>
          <w:lang w:eastAsia="ar-SA"/>
        </w:rPr>
        <w:t xml:space="preserve">Учебник </w:t>
      </w:r>
      <w:r w:rsidRPr="000B7BC4">
        <w:rPr>
          <w:rFonts w:ascii="Times New Roman" w:eastAsia="Times New Roman" w:hAnsi="Times New Roman" w:cs="Times New Roman"/>
          <w:b/>
          <w:sz w:val="32"/>
          <w:szCs w:val="32"/>
          <w:lang w:eastAsia="ar-SA"/>
        </w:rPr>
        <w:t xml:space="preserve"> «</w:t>
      </w:r>
      <w:r w:rsidRPr="000B7BC4">
        <w:rPr>
          <w:rFonts w:ascii="Times New Roman" w:eastAsia="Times New Roman" w:hAnsi="Times New Roman" w:cs="Times New Roman"/>
          <w:bCs/>
          <w:sz w:val="32"/>
          <w:szCs w:val="32"/>
          <w:lang w:eastAsia="ar-SA"/>
        </w:rPr>
        <w:t>Искусство в жизни человека»</w:t>
      </w:r>
    </w:p>
    <w:p w:rsidR="000B7BC4" w:rsidRPr="000B7BC4" w:rsidRDefault="000B7BC4" w:rsidP="000B7BC4">
      <w:pPr>
        <w:suppressAutoHyphens/>
        <w:spacing w:after="0" w:line="240" w:lineRule="auto"/>
        <w:rPr>
          <w:rFonts w:ascii="Times New Roman" w:eastAsia="Times New Roman" w:hAnsi="Times New Roman" w:cs="Times New Roman"/>
          <w:bCs/>
          <w:sz w:val="32"/>
          <w:szCs w:val="32"/>
          <w:lang w:eastAsia="ar-SA"/>
        </w:rPr>
      </w:pPr>
      <w:r w:rsidRPr="000B7BC4">
        <w:rPr>
          <w:rFonts w:ascii="Times New Roman" w:eastAsia="Times New Roman" w:hAnsi="Times New Roman" w:cs="Times New Roman"/>
          <w:b/>
          <w:bCs/>
          <w:sz w:val="32"/>
          <w:szCs w:val="32"/>
          <w:u w:val="single"/>
          <w:lang w:eastAsia="ar-SA"/>
        </w:rPr>
        <w:t>Автор учебника</w:t>
      </w:r>
      <w:r w:rsidRPr="000B7BC4">
        <w:rPr>
          <w:rFonts w:ascii="Times New Roman" w:eastAsia="Times New Roman" w:hAnsi="Times New Roman" w:cs="Times New Roman"/>
          <w:bCs/>
          <w:sz w:val="32"/>
          <w:szCs w:val="32"/>
          <w:lang w:eastAsia="ar-SA"/>
        </w:rPr>
        <w:t xml:space="preserve"> </w:t>
      </w:r>
      <w:proofErr w:type="spellStart"/>
      <w:r w:rsidRPr="000B7BC4">
        <w:rPr>
          <w:rFonts w:ascii="Times New Roman" w:eastAsia="Times New Roman" w:hAnsi="Times New Roman" w:cs="Times New Roman"/>
          <w:bCs/>
          <w:sz w:val="32"/>
          <w:szCs w:val="32"/>
          <w:lang w:eastAsia="ar-SA"/>
        </w:rPr>
        <w:t>Л.А.Неменская</w:t>
      </w:r>
      <w:proofErr w:type="spellEnd"/>
    </w:p>
    <w:p w:rsidR="000B7BC4" w:rsidRPr="000B7BC4" w:rsidRDefault="000B7BC4" w:rsidP="000B7BC4">
      <w:pPr>
        <w:suppressAutoHyphens/>
        <w:spacing w:after="0" w:line="240" w:lineRule="auto"/>
        <w:rPr>
          <w:rFonts w:ascii="Times New Roman" w:eastAsia="Times New Roman" w:hAnsi="Times New Roman" w:cs="Times New Roman"/>
          <w:bCs/>
          <w:sz w:val="32"/>
          <w:szCs w:val="32"/>
          <w:lang w:eastAsia="ar-SA"/>
        </w:rPr>
      </w:pPr>
      <w:r w:rsidRPr="000B7BC4">
        <w:rPr>
          <w:rFonts w:ascii="Times New Roman" w:eastAsia="Times New Roman" w:hAnsi="Times New Roman" w:cs="Times New Roman"/>
          <w:b/>
          <w:bCs/>
          <w:sz w:val="32"/>
          <w:szCs w:val="32"/>
          <w:u w:val="single"/>
          <w:lang w:eastAsia="ar-SA"/>
        </w:rPr>
        <w:t>Год издания</w:t>
      </w:r>
      <w:r w:rsidRPr="000B7BC4">
        <w:rPr>
          <w:rFonts w:ascii="Times New Roman" w:eastAsia="Times New Roman" w:hAnsi="Times New Roman" w:cs="Times New Roman"/>
          <w:bCs/>
          <w:sz w:val="32"/>
          <w:szCs w:val="32"/>
          <w:lang w:eastAsia="ar-SA"/>
        </w:rPr>
        <w:t xml:space="preserve"> Москва, «Просвещение», 2008г.</w:t>
      </w:r>
    </w:p>
    <w:p w:rsidR="000B7BC4" w:rsidRPr="000B7BC4" w:rsidRDefault="000B7BC4" w:rsidP="000B7BC4">
      <w:pPr>
        <w:suppressAutoHyphens/>
        <w:spacing w:after="0" w:line="240" w:lineRule="auto"/>
        <w:rPr>
          <w:rFonts w:ascii="Times New Roman" w:eastAsia="Times New Roman" w:hAnsi="Times New Roman" w:cs="Times New Roman"/>
          <w:bCs/>
          <w:sz w:val="32"/>
          <w:szCs w:val="32"/>
          <w:lang w:eastAsia="ar-SA"/>
        </w:rPr>
      </w:pPr>
    </w:p>
    <w:p w:rsidR="000B7BC4" w:rsidRPr="000B7BC4" w:rsidRDefault="000B7BC4" w:rsidP="000B7BC4">
      <w:pPr>
        <w:suppressAutoHyphens/>
        <w:spacing w:after="0" w:line="240" w:lineRule="auto"/>
        <w:rPr>
          <w:rFonts w:ascii="Times New Roman" w:eastAsia="Times New Roman" w:hAnsi="Times New Roman" w:cs="Times New Roman"/>
          <w:sz w:val="32"/>
          <w:szCs w:val="32"/>
          <w:lang w:eastAsia="ar-SA"/>
        </w:rPr>
      </w:pPr>
      <w:r w:rsidRPr="000B7BC4">
        <w:rPr>
          <w:rFonts w:ascii="Times New Roman" w:eastAsia="Times New Roman" w:hAnsi="Times New Roman" w:cs="Times New Roman"/>
          <w:b/>
          <w:sz w:val="32"/>
          <w:szCs w:val="32"/>
          <w:u w:val="single"/>
          <w:lang w:eastAsia="ar-SA"/>
        </w:rPr>
        <w:t>По учебному плану</w:t>
      </w:r>
      <w:r w:rsidRPr="000B7BC4">
        <w:rPr>
          <w:rFonts w:ascii="Times New Roman" w:eastAsia="Times New Roman" w:hAnsi="Times New Roman" w:cs="Times New Roman"/>
          <w:b/>
          <w:sz w:val="32"/>
          <w:szCs w:val="32"/>
          <w:lang w:eastAsia="ar-SA"/>
        </w:rPr>
        <w:t xml:space="preserve">          </w:t>
      </w:r>
      <w:r w:rsidRPr="000B7BC4">
        <w:rPr>
          <w:rFonts w:ascii="Times New Roman" w:eastAsia="Times New Roman" w:hAnsi="Times New Roman" w:cs="Times New Roman"/>
          <w:sz w:val="32"/>
          <w:szCs w:val="32"/>
          <w:lang w:eastAsia="ar-SA"/>
        </w:rPr>
        <w:t xml:space="preserve">всего- </w:t>
      </w:r>
      <w:r w:rsidRPr="000B7BC4">
        <w:rPr>
          <w:rFonts w:ascii="Times New Roman" w:eastAsia="Times New Roman" w:hAnsi="Times New Roman" w:cs="Times New Roman"/>
          <w:sz w:val="32"/>
          <w:szCs w:val="32"/>
          <w:u w:val="single"/>
          <w:lang w:eastAsia="ar-SA"/>
        </w:rPr>
        <w:t xml:space="preserve">35 </w:t>
      </w:r>
      <w:r w:rsidRPr="000B7BC4">
        <w:rPr>
          <w:rFonts w:ascii="Times New Roman" w:eastAsia="Times New Roman" w:hAnsi="Times New Roman" w:cs="Times New Roman"/>
          <w:sz w:val="32"/>
          <w:szCs w:val="32"/>
          <w:lang w:eastAsia="ar-SA"/>
        </w:rPr>
        <w:t xml:space="preserve">часов;        в неделю- </w:t>
      </w:r>
      <w:r w:rsidRPr="000B7BC4">
        <w:rPr>
          <w:rFonts w:ascii="Times New Roman" w:eastAsia="Times New Roman" w:hAnsi="Times New Roman" w:cs="Times New Roman"/>
          <w:sz w:val="32"/>
          <w:szCs w:val="32"/>
          <w:u w:val="single"/>
          <w:lang w:eastAsia="ar-SA"/>
        </w:rPr>
        <w:t>1</w:t>
      </w:r>
      <w:r w:rsidRPr="000B7BC4">
        <w:rPr>
          <w:rFonts w:ascii="Times New Roman" w:eastAsia="Times New Roman" w:hAnsi="Times New Roman" w:cs="Times New Roman"/>
          <w:sz w:val="32"/>
          <w:szCs w:val="32"/>
          <w:lang w:eastAsia="ar-SA"/>
        </w:rPr>
        <w:t xml:space="preserve"> час</w:t>
      </w:r>
    </w:p>
    <w:p w:rsidR="000B7BC4" w:rsidRPr="000B7BC4" w:rsidRDefault="000B7BC4" w:rsidP="000B7BC4">
      <w:pPr>
        <w:suppressAutoHyphens/>
        <w:spacing w:after="0" w:line="240" w:lineRule="auto"/>
        <w:rPr>
          <w:rFonts w:ascii="Times New Roman" w:eastAsia="Times New Roman" w:hAnsi="Times New Roman" w:cs="Times New Roman"/>
          <w:sz w:val="32"/>
          <w:szCs w:val="32"/>
          <w:lang w:eastAsia="ar-SA"/>
        </w:rPr>
      </w:pPr>
    </w:p>
    <w:p w:rsidR="000B7BC4" w:rsidRPr="000B7BC4" w:rsidRDefault="000B7BC4" w:rsidP="000B7BC4">
      <w:pPr>
        <w:suppressAutoHyphens/>
        <w:spacing w:after="0" w:line="240" w:lineRule="auto"/>
        <w:rPr>
          <w:rFonts w:ascii="Times New Roman" w:eastAsia="Times New Roman" w:hAnsi="Times New Roman" w:cs="Times New Roman"/>
          <w:sz w:val="32"/>
          <w:szCs w:val="32"/>
          <w:lang w:eastAsia="ar-SA"/>
        </w:rPr>
      </w:pPr>
      <w:r w:rsidRPr="000B7BC4">
        <w:rPr>
          <w:rFonts w:ascii="Times New Roman" w:eastAsia="Times New Roman" w:hAnsi="Times New Roman" w:cs="Times New Roman"/>
          <w:sz w:val="32"/>
          <w:szCs w:val="32"/>
          <w:lang w:eastAsia="ar-SA"/>
        </w:rPr>
        <w:t>Программа составлена учителем изобразительного искусства МБОУ СОШ № 44</w:t>
      </w:r>
    </w:p>
    <w:p w:rsidR="000B7BC4" w:rsidRPr="000B7BC4" w:rsidRDefault="000B7BC4" w:rsidP="000B7BC4">
      <w:pPr>
        <w:suppressAutoHyphens/>
        <w:spacing w:after="0" w:line="240" w:lineRule="auto"/>
        <w:rPr>
          <w:rFonts w:ascii="Times New Roman" w:eastAsia="Times New Roman" w:hAnsi="Times New Roman" w:cs="Times New Roman"/>
          <w:bCs/>
          <w:sz w:val="36"/>
          <w:szCs w:val="36"/>
          <w:lang w:eastAsia="ar-SA"/>
        </w:rPr>
      </w:pPr>
      <w:r w:rsidRPr="000B7BC4">
        <w:rPr>
          <w:rFonts w:ascii="Times New Roman" w:eastAsia="Times New Roman" w:hAnsi="Times New Roman" w:cs="Times New Roman"/>
          <w:bCs/>
          <w:sz w:val="36"/>
          <w:szCs w:val="36"/>
          <w:lang w:eastAsia="ar-SA"/>
        </w:rPr>
        <w:t>_______________________</w:t>
      </w:r>
      <w:r w:rsidRPr="000B7BC4">
        <w:rPr>
          <w:rFonts w:ascii="Times New Roman" w:eastAsia="Times New Roman" w:hAnsi="Times New Roman" w:cs="Times New Roman"/>
          <w:bCs/>
          <w:sz w:val="36"/>
          <w:szCs w:val="36"/>
          <w:u w:val="single"/>
          <w:lang w:eastAsia="ar-SA"/>
        </w:rPr>
        <w:t>Малявко Ниной Валентиновной</w:t>
      </w:r>
      <w:r w:rsidRPr="000B7BC4">
        <w:rPr>
          <w:rFonts w:ascii="Times New Roman" w:eastAsia="Times New Roman" w:hAnsi="Times New Roman" w:cs="Times New Roman"/>
          <w:bCs/>
          <w:sz w:val="36"/>
          <w:szCs w:val="36"/>
          <w:lang w:eastAsia="ar-SA"/>
        </w:rPr>
        <w:t>________________________________</w:t>
      </w:r>
    </w:p>
    <w:p w:rsidR="000B7BC4" w:rsidRPr="000B7BC4" w:rsidRDefault="000B7BC4" w:rsidP="000B7BC4">
      <w:pPr>
        <w:suppressAutoHyphens/>
        <w:spacing w:after="0" w:line="240" w:lineRule="auto"/>
        <w:rPr>
          <w:rFonts w:ascii="Times New Roman" w:eastAsia="Times New Roman" w:hAnsi="Times New Roman" w:cs="Times New Roman"/>
          <w:bCs/>
          <w:iCs/>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г. Сургут</w:t>
      </w:r>
    </w:p>
    <w:p w:rsidR="000B7BC4" w:rsidRPr="000B7BC4" w:rsidRDefault="000B7BC4" w:rsidP="000B7BC4">
      <w:pPr>
        <w:suppressAutoHyphens/>
        <w:spacing w:after="0" w:line="240" w:lineRule="auto"/>
        <w:jc w:val="center"/>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2012 – 2013 учебный год</w:t>
      </w:r>
    </w:p>
    <w:p w:rsidR="000B7BC4" w:rsidRPr="000B7BC4" w:rsidRDefault="000B7BC4" w:rsidP="000B7BC4">
      <w:pPr>
        <w:suppressAutoHyphens/>
        <w:spacing w:after="0" w:line="240" w:lineRule="auto"/>
        <w:rPr>
          <w:rFonts w:ascii="Times New Roman" w:eastAsia="Times New Roman" w:hAnsi="Times New Roman" w:cs="Times New Roman"/>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sz w:val="24"/>
          <w:szCs w:val="24"/>
          <w:lang w:eastAsia="ar-SA"/>
        </w:rPr>
      </w:pPr>
    </w:p>
    <w:p w:rsidR="000B7BC4" w:rsidRPr="000B7BC4" w:rsidRDefault="000B7BC4" w:rsidP="000B7BC4">
      <w:pPr>
        <w:suppressAutoHyphens/>
        <w:spacing w:after="0" w:line="240" w:lineRule="auto"/>
        <w:ind w:right="-29"/>
        <w:jc w:val="center"/>
        <w:rPr>
          <w:rFonts w:ascii="Times New Roman" w:eastAsia="Times New Roman" w:hAnsi="Times New Roman" w:cs="Times New Roman"/>
          <w:b/>
          <w:bCs/>
          <w:sz w:val="28"/>
          <w:szCs w:val="28"/>
          <w:lang w:eastAsia="ar-SA"/>
        </w:rPr>
      </w:pPr>
      <w:r w:rsidRPr="000B7BC4">
        <w:rPr>
          <w:rFonts w:ascii="Times New Roman" w:eastAsia="Times New Roman" w:hAnsi="Times New Roman" w:cs="Times New Roman"/>
          <w:b/>
          <w:bCs/>
          <w:sz w:val="28"/>
          <w:szCs w:val="28"/>
          <w:lang w:eastAsia="ar-SA"/>
        </w:rPr>
        <w:t>Пояснительная записка.</w:t>
      </w:r>
    </w:p>
    <w:p w:rsidR="000B7BC4" w:rsidRPr="000B7BC4" w:rsidRDefault="000B7BC4" w:rsidP="000B7BC4">
      <w:pPr>
        <w:suppressAutoHyphens/>
        <w:spacing w:after="0" w:line="364" w:lineRule="exact"/>
        <w:ind w:left="5702" w:right="5755" w:hanging="1249"/>
        <w:jc w:val="center"/>
        <w:rPr>
          <w:rFonts w:ascii="Times New Roman" w:eastAsia="Times New Roman" w:hAnsi="Times New Roman" w:cs="Times New Roman"/>
          <w:b/>
          <w:sz w:val="28"/>
          <w:szCs w:val="28"/>
          <w:lang w:eastAsia="ar-SA"/>
        </w:rPr>
      </w:pPr>
      <w:r w:rsidRPr="000B7BC4">
        <w:rPr>
          <w:rFonts w:ascii="Times New Roman" w:eastAsia="Times New Roman" w:hAnsi="Times New Roman" w:cs="Times New Roman"/>
          <w:b/>
          <w:sz w:val="28"/>
          <w:szCs w:val="28"/>
          <w:lang w:eastAsia="ar-SA"/>
        </w:rPr>
        <w:t xml:space="preserve">                 6 класса</w:t>
      </w:r>
    </w:p>
    <w:p w:rsidR="000B7BC4" w:rsidRPr="000B7BC4" w:rsidRDefault="000B7BC4" w:rsidP="000B7BC4">
      <w:pPr>
        <w:suppressAutoHyphens/>
        <w:spacing w:after="0" w:line="321" w:lineRule="exact"/>
        <w:ind w:right="72" w:firstLine="284"/>
        <w:jc w:val="both"/>
        <w:rPr>
          <w:rFonts w:ascii="Times New Roman" w:eastAsia="Times New Roman" w:hAnsi="Times New Roman" w:cs="Times New Roman"/>
          <w:sz w:val="24"/>
          <w:szCs w:val="24"/>
          <w:lang w:eastAsia="ar-SA"/>
        </w:rPr>
      </w:pPr>
      <w:r w:rsidRPr="000B7BC4">
        <w:rPr>
          <w:rFonts w:ascii="Times New Roman" w:eastAsia="Times New Roman" w:hAnsi="Times New Roman" w:cs="Times New Roman"/>
          <w:sz w:val="24"/>
          <w:szCs w:val="24"/>
          <w:lang w:eastAsia="ar-SA"/>
        </w:rPr>
        <w:t>Изобразительное искусство в  6  классе посвящено освоению основ изобразительного искусства: виды, образный язык, жанры. Здесь учащиеся знакомятся с искусством изображения как художественным познанием мира и выражением отношения к нему как особой и необходимой форме духовной культуры общения.</w:t>
      </w:r>
    </w:p>
    <w:p w:rsidR="000B7BC4" w:rsidRPr="000B7BC4" w:rsidRDefault="000B7BC4" w:rsidP="000B7BC4">
      <w:pPr>
        <w:suppressAutoHyphens/>
        <w:spacing w:after="0" w:line="321" w:lineRule="exact"/>
        <w:ind w:right="19" w:firstLine="284"/>
        <w:jc w:val="both"/>
        <w:rPr>
          <w:rFonts w:ascii="Times New Roman" w:eastAsia="Times New Roman" w:hAnsi="Times New Roman" w:cs="Times New Roman"/>
          <w:sz w:val="24"/>
          <w:szCs w:val="24"/>
          <w:lang w:eastAsia="ar-SA"/>
        </w:rPr>
      </w:pPr>
      <w:r w:rsidRPr="000B7BC4">
        <w:rPr>
          <w:rFonts w:ascii="Times New Roman" w:eastAsia="Times New Roman" w:hAnsi="Times New Roman" w:cs="Times New Roman"/>
          <w:sz w:val="24"/>
          <w:szCs w:val="24"/>
          <w:lang w:eastAsia="ar-SA"/>
        </w:rPr>
        <w:t xml:space="preserve">В отличие от начальной школы эти виды искусства делятся на </w:t>
      </w:r>
      <w:proofErr w:type="gramStart"/>
      <w:r w:rsidRPr="000B7BC4">
        <w:rPr>
          <w:rFonts w:ascii="Times New Roman" w:eastAsia="Times New Roman" w:hAnsi="Times New Roman" w:cs="Times New Roman"/>
          <w:sz w:val="24"/>
          <w:szCs w:val="24"/>
          <w:lang w:eastAsia="ar-SA"/>
        </w:rPr>
        <w:t>жанры</w:t>
      </w:r>
      <w:proofErr w:type="gramEnd"/>
      <w:r w:rsidRPr="000B7BC4">
        <w:rPr>
          <w:rFonts w:ascii="Times New Roman" w:eastAsia="Times New Roman" w:hAnsi="Times New Roman" w:cs="Times New Roman"/>
          <w:sz w:val="24"/>
          <w:szCs w:val="24"/>
          <w:lang w:eastAsia="ar-SA"/>
        </w:rPr>
        <w:t xml:space="preserve"> и рассматривается каждый жанр и его специфика в отдельности.</w:t>
      </w:r>
    </w:p>
    <w:p w:rsidR="000B7BC4" w:rsidRPr="000B7BC4" w:rsidRDefault="000B7BC4" w:rsidP="000B7BC4">
      <w:pPr>
        <w:suppressAutoHyphens/>
        <w:spacing w:after="0" w:line="321" w:lineRule="exact"/>
        <w:ind w:right="19" w:firstLine="284"/>
        <w:jc w:val="both"/>
        <w:rPr>
          <w:rFonts w:ascii="Times New Roman" w:eastAsia="Times New Roman" w:hAnsi="Times New Roman" w:cs="Times New Roman"/>
          <w:sz w:val="24"/>
          <w:szCs w:val="24"/>
          <w:lang w:eastAsia="ar-SA"/>
        </w:rPr>
      </w:pPr>
      <w:r w:rsidRPr="000B7BC4">
        <w:rPr>
          <w:rFonts w:ascii="Times New Roman" w:eastAsia="Times New Roman" w:hAnsi="Times New Roman" w:cs="Times New Roman"/>
          <w:sz w:val="24"/>
          <w:szCs w:val="24"/>
          <w:lang w:eastAsia="ar-SA"/>
        </w:rPr>
        <w:t>Задачей является освоение этой спецификой, которую нужно не просто постичь, но в какой-то мере освоить, научиться говорить на этом языке, научиться понимать, что говорят художники, мастера.</w:t>
      </w:r>
    </w:p>
    <w:p w:rsidR="000B7BC4" w:rsidRPr="000B7BC4" w:rsidRDefault="000B7BC4" w:rsidP="000B7BC4">
      <w:pPr>
        <w:suppressAutoHyphens/>
        <w:spacing w:after="0" w:line="321" w:lineRule="exact"/>
        <w:ind w:right="19" w:firstLine="284"/>
        <w:jc w:val="both"/>
        <w:rPr>
          <w:rFonts w:ascii="Times New Roman" w:eastAsia="Times New Roman" w:hAnsi="Times New Roman" w:cs="Times New Roman"/>
          <w:sz w:val="24"/>
          <w:szCs w:val="24"/>
          <w:lang w:eastAsia="ar-SA"/>
        </w:rPr>
      </w:pPr>
      <w:r w:rsidRPr="000B7BC4">
        <w:rPr>
          <w:rFonts w:ascii="Times New Roman" w:eastAsia="Times New Roman" w:hAnsi="Times New Roman" w:cs="Times New Roman"/>
          <w:sz w:val="24"/>
          <w:szCs w:val="24"/>
          <w:lang w:eastAsia="ar-SA"/>
        </w:rPr>
        <w:t>Изучению каждого вида искусства уделяется специальное время, в течение которого анализируется его язык, связь с жизнью общества и человека. Полученные знания по разным видам искусства обобщаются при изучении архитектуры. Теоретическая деятельность учащихся на занятиях связана с уроками истории и литературы, а практическая деятельность- с уроками трудового обучения.</w:t>
      </w:r>
    </w:p>
    <w:p w:rsidR="000B7BC4" w:rsidRPr="000B7BC4" w:rsidRDefault="000B7BC4" w:rsidP="000B7BC4">
      <w:pPr>
        <w:suppressAutoHyphens/>
        <w:spacing w:after="0" w:line="321" w:lineRule="exact"/>
        <w:ind w:right="19" w:firstLine="284"/>
        <w:jc w:val="both"/>
        <w:rPr>
          <w:rFonts w:ascii="Times New Roman" w:eastAsia="Times New Roman" w:hAnsi="Times New Roman" w:cs="Times New Roman"/>
          <w:sz w:val="24"/>
          <w:szCs w:val="24"/>
          <w:lang w:eastAsia="ar-SA"/>
        </w:rPr>
      </w:pPr>
      <w:r w:rsidRPr="000B7BC4">
        <w:rPr>
          <w:rFonts w:ascii="Times New Roman" w:eastAsia="Times New Roman" w:hAnsi="Times New Roman" w:cs="Times New Roman"/>
          <w:sz w:val="24"/>
          <w:szCs w:val="24"/>
          <w:lang w:eastAsia="ar-SA"/>
        </w:rPr>
        <w:t xml:space="preserve">В основу тематического деления учебного года положен жанровый принцип. Каждый жанр рассматривается в его историческом развитии. Это позволяет видеть изменение картины мира и образа человека, поставить в центр духовные проблемы. Большое внимание уделяется истории искусства, изучению искусствоведческого материала, знакомству с жизнью и творчеством великих художников, укреплению </w:t>
      </w:r>
      <w:proofErr w:type="spellStart"/>
      <w:r w:rsidRPr="000B7BC4">
        <w:rPr>
          <w:rFonts w:ascii="Times New Roman" w:eastAsia="Times New Roman" w:hAnsi="Times New Roman" w:cs="Times New Roman"/>
          <w:sz w:val="24"/>
          <w:szCs w:val="24"/>
          <w:lang w:eastAsia="ar-SA"/>
        </w:rPr>
        <w:t>межпредметных</w:t>
      </w:r>
      <w:proofErr w:type="spellEnd"/>
      <w:r w:rsidRPr="000B7BC4">
        <w:rPr>
          <w:rFonts w:ascii="Times New Roman" w:eastAsia="Times New Roman" w:hAnsi="Times New Roman" w:cs="Times New Roman"/>
          <w:sz w:val="24"/>
          <w:szCs w:val="24"/>
          <w:lang w:eastAsia="ar-SA"/>
        </w:rPr>
        <w:t xml:space="preserve"> связей (литература, история, МХК, музыка)</w:t>
      </w:r>
    </w:p>
    <w:p w:rsidR="000B7BC4" w:rsidRPr="000B7BC4" w:rsidRDefault="000B7BC4" w:rsidP="000B7BC4">
      <w:pPr>
        <w:suppressAutoHyphens/>
        <w:spacing w:after="0" w:line="321" w:lineRule="exact"/>
        <w:ind w:right="19" w:firstLine="284"/>
        <w:jc w:val="both"/>
        <w:rPr>
          <w:rFonts w:ascii="Times New Roman" w:eastAsia="Times New Roman" w:hAnsi="Times New Roman" w:cs="Times New Roman"/>
          <w:sz w:val="24"/>
          <w:szCs w:val="24"/>
          <w:lang w:eastAsia="ar-SA"/>
        </w:rPr>
      </w:pPr>
      <w:r w:rsidRPr="000B7BC4">
        <w:rPr>
          <w:rFonts w:ascii="Times New Roman" w:eastAsia="Times New Roman" w:hAnsi="Times New Roman" w:cs="Times New Roman"/>
          <w:sz w:val="24"/>
          <w:szCs w:val="24"/>
          <w:lang w:eastAsia="ar-SA"/>
        </w:rPr>
        <w:t>Поисковая работа заключается в сборе и коллекционировании репродукций по выбранным темам, в создании индивидуальных и коллективных альбомов, в подготовке докладов, устройстве выставок.</w:t>
      </w:r>
    </w:p>
    <w:p w:rsidR="000B7BC4" w:rsidRPr="000B7BC4" w:rsidRDefault="000B7BC4" w:rsidP="000B7BC4">
      <w:pPr>
        <w:suppressAutoHyphens/>
        <w:spacing w:after="0" w:line="292" w:lineRule="exact"/>
        <w:ind w:right="19" w:firstLine="284"/>
        <w:rPr>
          <w:rFonts w:ascii="Arial" w:eastAsia="Times New Roman" w:hAnsi="Arial" w:cs="Arial"/>
          <w:sz w:val="24"/>
          <w:szCs w:val="24"/>
          <w:lang w:eastAsia="ar-SA"/>
        </w:rPr>
      </w:pPr>
    </w:p>
    <w:p w:rsidR="000B7BC4" w:rsidRPr="000B7BC4" w:rsidRDefault="000B7BC4" w:rsidP="000B7BC4">
      <w:pPr>
        <w:suppressAutoHyphens/>
        <w:spacing w:after="0" w:line="297" w:lineRule="exact"/>
        <w:ind w:left="5644" w:right="5688" w:hanging="1249"/>
        <w:jc w:val="center"/>
        <w:rPr>
          <w:rFonts w:ascii="Times New Roman" w:eastAsia="Times New Roman" w:hAnsi="Times New Roman" w:cs="Times New Roman"/>
          <w:b/>
          <w:bCs/>
          <w:sz w:val="24"/>
          <w:szCs w:val="24"/>
          <w:lang w:eastAsia="ar-SA"/>
        </w:rPr>
      </w:pPr>
      <w:r w:rsidRPr="000B7BC4">
        <w:rPr>
          <w:rFonts w:ascii="Times New Roman" w:eastAsia="Times New Roman" w:hAnsi="Times New Roman" w:cs="Times New Roman"/>
          <w:b/>
          <w:bCs/>
          <w:sz w:val="24"/>
          <w:szCs w:val="24"/>
          <w:lang w:eastAsia="ar-SA"/>
        </w:rPr>
        <w:t>Учащиеся должны знать:</w:t>
      </w:r>
    </w:p>
    <w:p w:rsidR="000B7BC4" w:rsidRPr="000B7BC4" w:rsidRDefault="000B7BC4" w:rsidP="000B7BC4">
      <w:pPr>
        <w:widowControl w:val="0"/>
        <w:numPr>
          <w:ilvl w:val="0"/>
          <w:numId w:val="8"/>
        </w:numPr>
        <w:suppressAutoHyphens/>
        <w:autoSpaceDE w:val="0"/>
        <w:spacing w:after="0" w:line="331" w:lineRule="exact"/>
        <w:ind w:right="216"/>
        <w:rPr>
          <w:rFonts w:ascii="Times New Roman" w:eastAsia="Times New Roman" w:hAnsi="Times New Roman" w:cs="Times New Roman"/>
          <w:sz w:val="24"/>
          <w:szCs w:val="24"/>
          <w:lang w:eastAsia="ar-SA"/>
        </w:rPr>
      </w:pPr>
      <w:r w:rsidRPr="000B7BC4">
        <w:rPr>
          <w:rFonts w:ascii="Times New Roman" w:eastAsia="Times New Roman" w:hAnsi="Times New Roman" w:cs="Times New Roman"/>
          <w:sz w:val="24"/>
          <w:szCs w:val="24"/>
          <w:lang w:eastAsia="ar-SA"/>
        </w:rPr>
        <w:t>О месте и значении изобразительных иску</w:t>
      </w:r>
      <w:proofErr w:type="gramStart"/>
      <w:r w:rsidRPr="000B7BC4">
        <w:rPr>
          <w:rFonts w:ascii="Times New Roman" w:eastAsia="Times New Roman" w:hAnsi="Times New Roman" w:cs="Times New Roman"/>
          <w:sz w:val="24"/>
          <w:szCs w:val="24"/>
          <w:lang w:eastAsia="ar-SA"/>
        </w:rPr>
        <w:t>сств в к</w:t>
      </w:r>
      <w:proofErr w:type="gramEnd"/>
      <w:r w:rsidRPr="000B7BC4">
        <w:rPr>
          <w:rFonts w:ascii="Times New Roman" w:eastAsia="Times New Roman" w:hAnsi="Times New Roman" w:cs="Times New Roman"/>
          <w:sz w:val="24"/>
          <w:szCs w:val="24"/>
          <w:lang w:eastAsia="ar-SA"/>
        </w:rPr>
        <w:t>ультуре: в жизни общества и жизни человека;</w:t>
      </w:r>
    </w:p>
    <w:p w:rsidR="000B7BC4" w:rsidRPr="000B7BC4" w:rsidRDefault="000B7BC4" w:rsidP="000B7BC4">
      <w:pPr>
        <w:widowControl w:val="0"/>
        <w:numPr>
          <w:ilvl w:val="0"/>
          <w:numId w:val="8"/>
        </w:numPr>
        <w:suppressAutoHyphens/>
        <w:autoSpaceDE w:val="0"/>
        <w:spacing w:after="0" w:line="331" w:lineRule="exact"/>
        <w:ind w:right="216"/>
        <w:rPr>
          <w:rFonts w:ascii="Times New Roman" w:eastAsia="Times New Roman" w:hAnsi="Times New Roman" w:cs="Times New Roman"/>
          <w:sz w:val="24"/>
          <w:szCs w:val="24"/>
          <w:lang w:eastAsia="ar-SA"/>
        </w:rPr>
      </w:pPr>
      <w:r w:rsidRPr="000B7BC4">
        <w:rPr>
          <w:rFonts w:ascii="Times New Roman" w:eastAsia="Times New Roman" w:hAnsi="Times New Roman" w:cs="Times New Roman"/>
          <w:sz w:val="24"/>
          <w:szCs w:val="24"/>
          <w:lang w:eastAsia="ar-SA"/>
        </w:rPr>
        <w:t>Основные виды и жанры изобразительных искусств; иметь представление об основных этапах развития портрета,</w:t>
      </w:r>
    </w:p>
    <w:p w:rsidR="000B7BC4" w:rsidRPr="000B7BC4" w:rsidRDefault="000B7BC4" w:rsidP="000B7BC4">
      <w:pPr>
        <w:suppressAutoHyphens/>
        <w:spacing w:after="0" w:line="331" w:lineRule="exact"/>
        <w:ind w:left="1080" w:right="216"/>
        <w:rPr>
          <w:rFonts w:ascii="Times New Roman" w:eastAsia="Times New Roman" w:hAnsi="Times New Roman" w:cs="Times New Roman"/>
          <w:sz w:val="24"/>
          <w:szCs w:val="24"/>
          <w:lang w:eastAsia="ar-SA"/>
        </w:rPr>
      </w:pPr>
      <w:r w:rsidRPr="000B7BC4">
        <w:rPr>
          <w:rFonts w:ascii="Times New Roman" w:eastAsia="Times New Roman" w:hAnsi="Times New Roman" w:cs="Times New Roman"/>
          <w:sz w:val="24"/>
          <w:szCs w:val="24"/>
          <w:lang w:eastAsia="ar-SA"/>
        </w:rPr>
        <w:t>пейзажа и натюрморт;</w:t>
      </w:r>
    </w:p>
    <w:p w:rsidR="000B7BC4" w:rsidRPr="000B7BC4" w:rsidRDefault="000B7BC4" w:rsidP="000B7BC4">
      <w:pPr>
        <w:widowControl w:val="0"/>
        <w:numPr>
          <w:ilvl w:val="0"/>
          <w:numId w:val="8"/>
        </w:numPr>
        <w:suppressAutoHyphens/>
        <w:autoSpaceDE w:val="0"/>
        <w:spacing w:after="0" w:line="331" w:lineRule="exact"/>
        <w:ind w:right="216"/>
        <w:rPr>
          <w:rFonts w:ascii="Times New Roman" w:eastAsia="Times New Roman" w:hAnsi="Times New Roman" w:cs="Times New Roman"/>
          <w:sz w:val="24"/>
          <w:szCs w:val="24"/>
          <w:lang w:eastAsia="ar-SA"/>
        </w:rPr>
      </w:pPr>
      <w:r w:rsidRPr="000B7BC4">
        <w:rPr>
          <w:rFonts w:ascii="Times New Roman" w:eastAsia="Times New Roman" w:hAnsi="Times New Roman" w:cs="Times New Roman"/>
          <w:sz w:val="24"/>
          <w:szCs w:val="24"/>
          <w:lang w:eastAsia="ar-SA"/>
        </w:rPr>
        <w:t>Ряд выдающихся художников и произведений искусства в жанрах портрета, пейзажа и натюрморта;</w:t>
      </w:r>
    </w:p>
    <w:p w:rsidR="000B7BC4" w:rsidRPr="000B7BC4" w:rsidRDefault="000B7BC4" w:rsidP="000B7BC4">
      <w:pPr>
        <w:widowControl w:val="0"/>
        <w:numPr>
          <w:ilvl w:val="0"/>
          <w:numId w:val="8"/>
        </w:numPr>
        <w:suppressAutoHyphens/>
        <w:autoSpaceDE w:val="0"/>
        <w:spacing w:after="0" w:line="331" w:lineRule="exact"/>
        <w:ind w:right="216"/>
        <w:rPr>
          <w:rFonts w:ascii="Times New Roman" w:eastAsia="Times New Roman" w:hAnsi="Times New Roman" w:cs="Times New Roman"/>
          <w:sz w:val="24"/>
          <w:szCs w:val="24"/>
          <w:lang w:eastAsia="ar-SA"/>
        </w:rPr>
      </w:pPr>
      <w:r w:rsidRPr="000B7BC4">
        <w:rPr>
          <w:rFonts w:ascii="Times New Roman" w:eastAsia="Times New Roman" w:hAnsi="Times New Roman" w:cs="Times New Roman"/>
          <w:sz w:val="24"/>
          <w:szCs w:val="24"/>
          <w:lang w:eastAsia="ar-SA"/>
        </w:rPr>
        <w:t>Основные средства художественной выразительности в изобразительном искусстве: линия, пятно, тон, цвет,</w:t>
      </w:r>
    </w:p>
    <w:p w:rsidR="000B7BC4" w:rsidRPr="000B7BC4" w:rsidRDefault="000B7BC4" w:rsidP="000B7BC4">
      <w:pPr>
        <w:tabs>
          <w:tab w:val="left" w:pos="23044"/>
        </w:tabs>
        <w:suppressAutoHyphens/>
        <w:spacing w:after="0" w:line="331" w:lineRule="exact"/>
        <w:ind w:left="1080" w:right="196"/>
        <w:jc w:val="both"/>
        <w:rPr>
          <w:rFonts w:ascii="Times New Roman" w:eastAsia="Times New Roman" w:hAnsi="Times New Roman" w:cs="Times New Roman"/>
          <w:sz w:val="24"/>
          <w:szCs w:val="24"/>
          <w:lang w:eastAsia="ar-SA"/>
        </w:rPr>
      </w:pPr>
      <w:r w:rsidRPr="000B7BC4">
        <w:rPr>
          <w:rFonts w:ascii="Times New Roman" w:eastAsia="Times New Roman" w:hAnsi="Times New Roman" w:cs="Times New Roman"/>
          <w:sz w:val="24"/>
          <w:szCs w:val="24"/>
          <w:lang w:eastAsia="ar-SA"/>
        </w:rPr>
        <w:t>форма, перспектива;</w:t>
      </w:r>
    </w:p>
    <w:p w:rsidR="000B7BC4" w:rsidRPr="000B7BC4" w:rsidRDefault="000B7BC4" w:rsidP="000B7BC4">
      <w:pPr>
        <w:widowControl w:val="0"/>
        <w:numPr>
          <w:ilvl w:val="0"/>
          <w:numId w:val="8"/>
        </w:numPr>
        <w:suppressAutoHyphens/>
        <w:autoSpaceDE w:val="0"/>
        <w:spacing w:after="0" w:line="331" w:lineRule="exact"/>
        <w:ind w:right="216"/>
        <w:rPr>
          <w:rFonts w:ascii="Times New Roman" w:eastAsia="Times New Roman" w:hAnsi="Times New Roman" w:cs="Times New Roman"/>
          <w:sz w:val="24"/>
          <w:szCs w:val="24"/>
          <w:lang w:eastAsia="ar-SA"/>
        </w:rPr>
      </w:pPr>
      <w:r w:rsidRPr="000B7BC4">
        <w:rPr>
          <w:rFonts w:ascii="Times New Roman" w:eastAsia="Times New Roman" w:hAnsi="Times New Roman" w:cs="Times New Roman"/>
          <w:sz w:val="24"/>
          <w:szCs w:val="24"/>
          <w:lang w:eastAsia="ar-SA"/>
        </w:rPr>
        <w:t xml:space="preserve">О разных художественных материалах, художественных техниках и их значении в создании </w:t>
      </w:r>
      <w:proofErr w:type="gramStart"/>
      <w:r w:rsidRPr="000B7BC4">
        <w:rPr>
          <w:rFonts w:ascii="Times New Roman" w:eastAsia="Times New Roman" w:hAnsi="Times New Roman" w:cs="Times New Roman"/>
          <w:sz w:val="24"/>
          <w:szCs w:val="24"/>
          <w:lang w:eastAsia="ar-SA"/>
        </w:rPr>
        <w:t>художественного</w:t>
      </w:r>
      <w:proofErr w:type="gramEnd"/>
    </w:p>
    <w:p w:rsidR="000B7BC4" w:rsidRPr="000B7BC4" w:rsidRDefault="000B7BC4" w:rsidP="000B7BC4">
      <w:pPr>
        <w:tabs>
          <w:tab w:val="left" w:pos="18235"/>
        </w:tabs>
        <w:suppressAutoHyphens/>
        <w:spacing w:after="0" w:line="331" w:lineRule="exact"/>
        <w:ind w:left="851" w:right="196" w:firstLine="229"/>
        <w:jc w:val="both"/>
        <w:rPr>
          <w:rFonts w:ascii="Times New Roman" w:eastAsia="Times New Roman" w:hAnsi="Times New Roman" w:cs="Times New Roman"/>
          <w:sz w:val="24"/>
          <w:szCs w:val="24"/>
          <w:lang w:eastAsia="ar-SA"/>
        </w:rPr>
      </w:pPr>
      <w:r w:rsidRPr="000B7BC4">
        <w:rPr>
          <w:rFonts w:ascii="Times New Roman" w:eastAsia="Times New Roman" w:hAnsi="Times New Roman" w:cs="Times New Roman"/>
          <w:sz w:val="24"/>
          <w:szCs w:val="24"/>
          <w:lang w:eastAsia="ar-SA"/>
        </w:rPr>
        <w:t>образа.</w:t>
      </w:r>
    </w:p>
    <w:p w:rsidR="000B7BC4" w:rsidRPr="000B7BC4" w:rsidRDefault="000B7BC4" w:rsidP="000B7BC4">
      <w:pPr>
        <w:shd w:val="clear" w:color="auto" w:fill="FFFFFF"/>
        <w:suppressAutoHyphens/>
        <w:spacing w:before="22" w:after="0" w:line="240" w:lineRule="auto"/>
        <w:jc w:val="center"/>
        <w:rPr>
          <w:rFonts w:ascii="Times New Roman" w:eastAsia="Times New Roman" w:hAnsi="Times New Roman" w:cs="Times New Roman"/>
          <w:sz w:val="24"/>
          <w:szCs w:val="24"/>
          <w:lang w:eastAsia="ar-SA"/>
        </w:rPr>
      </w:pPr>
    </w:p>
    <w:p w:rsidR="000B7BC4" w:rsidRPr="000B7BC4" w:rsidRDefault="000B7BC4" w:rsidP="000B7BC4">
      <w:pPr>
        <w:suppressAutoHyphens/>
        <w:spacing w:after="0" w:line="331" w:lineRule="exact"/>
        <w:ind w:left="4678" w:right="5611"/>
        <w:jc w:val="both"/>
        <w:rPr>
          <w:rFonts w:ascii="Times New Roman" w:eastAsia="Times New Roman" w:hAnsi="Times New Roman" w:cs="Times New Roman"/>
          <w:b/>
          <w:bCs/>
          <w:sz w:val="24"/>
          <w:szCs w:val="24"/>
          <w:lang w:eastAsia="ar-SA"/>
        </w:rPr>
      </w:pPr>
      <w:r w:rsidRPr="000B7BC4">
        <w:rPr>
          <w:rFonts w:ascii="Times New Roman" w:eastAsia="Times New Roman" w:hAnsi="Times New Roman" w:cs="Times New Roman"/>
          <w:b/>
          <w:bCs/>
          <w:sz w:val="24"/>
          <w:szCs w:val="24"/>
          <w:lang w:eastAsia="ar-SA"/>
        </w:rPr>
        <w:t>Учащиеся должны уметь:</w:t>
      </w:r>
    </w:p>
    <w:p w:rsidR="000B7BC4" w:rsidRPr="000B7BC4" w:rsidRDefault="000B7BC4" w:rsidP="000B7BC4">
      <w:pPr>
        <w:widowControl w:val="0"/>
        <w:numPr>
          <w:ilvl w:val="0"/>
          <w:numId w:val="8"/>
        </w:numPr>
        <w:tabs>
          <w:tab w:val="left" w:pos="-30880"/>
        </w:tabs>
        <w:suppressAutoHyphens/>
        <w:autoSpaceDE w:val="0"/>
        <w:spacing w:after="0" w:line="326" w:lineRule="exact"/>
        <w:ind w:right="112"/>
        <w:jc w:val="both"/>
        <w:rPr>
          <w:rFonts w:ascii="Times New Roman" w:eastAsia="Times New Roman" w:hAnsi="Times New Roman" w:cs="Times New Roman"/>
          <w:sz w:val="24"/>
          <w:szCs w:val="24"/>
          <w:lang w:eastAsia="ar-SA"/>
        </w:rPr>
      </w:pPr>
      <w:r w:rsidRPr="000B7BC4">
        <w:rPr>
          <w:rFonts w:ascii="Times New Roman" w:eastAsia="Times New Roman" w:hAnsi="Times New Roman" w:cs="Times New Roman"/>
          <w:sz w:val="24"/>
          <w:szCs w:val="24"/>
          <w:lang w:eastAsia="ar-SA"/>
        </w:rPr>
        <w:t>Уметь пользоваться красками (гуашь, акварель), несколькими графическими материалами, обладать первичными навыками лепки, использовать коллажные техники;</w:t>
      </w:r>
    </w:p>
    <w:p w:rsidR="000B7BC4" w:rsidRPr="000B7BC4" w:rsidRDefault="000B7BC4" w:rsidP="000B7BC4">
      <w:pPr>
        <w:widowControl w:val="0"/>
        <w:numPr>
          <w:ilvl w:val="0"/>
          <w:numId w:val="8"/>
        </w:numPr>
        <w:tabs>
          <w:tab w:val="left" w:pos="-30880"/>
          <w:tab w:val="left" w:pos="19492"/>
        </w:tabs>
        <w:suppressAutoHyphens/>
        <w:autoSpaceDE w:val="0"/>
        <w:spacing w:after="0" w:line="326" w:lineRule="exact"/>
        <w:ind w:right="112"/>
        <w:jc w:val="both"/>
        <w:rPr>
          <w:rFonts w:ascii="Times New Roman" w:eastAsia="Times New Roman" w:hAnsi="Times New Roman" w:cs="Times New Roman"/>
          <w:sz w:val="24"/>
          <w:szCs w:val="24"/>
          <w:lang w:eastAsia="ar-SA"/>
        </w:rPr>
      </w:pPr>
      <w:r w:rsidRPr="000B7BC4">
        <w:rPr>
          <w:rFonts w:ascii="Times New Roman" w:eastAsia="Times New Roman" w:hAnsi="Times New Roman" w:cs="Times New Roman"/>
          <w:sz w:val="24"/>
          <w:szCs w:val="24"/>
          <w:lang w:eastAsia="ar-SA"/>
        </w:rPr>
        <w:t xml:space="preserve">Иметь навыки конструктивного видения формы предмета, владеть первичными навыками плоского и объёмного его изображения, а также </w:t>
      </w:r>
      <w:r w:rsidRPr="000B7BC4">
        <w:rPr>
          <w:rFonts w:ascii="Times New Roman" w:eastAsia="Times New Roman" w:hAnsi="Times New Roman" w:cs="Times New Roman"/>
          <w:sz w:val="24"/>
          <w:szCs w:val="24"/>
          <w:lang w:eastAsia="ar-SA"/>
        </w:rPr>
        <w:lastRenderedPageBreak/>
        <w:t>группы предметов; знать общие правила построения головы человека; пользоваться начальными правилами линейной и воздушной перспективы;</w:t>
      </w:r>
    </w:p>
    <w:p w:rsidR="000B7BC4" w:rsidRPr="000B7BC4" w:rsidRDefault="000B7BC4" w:rsidP="000B7BC4">
      <w:pPr>
        <w:widowControl w:val="0"/>
        <w:numPr>
          <w:ilvl w:val="0"/>
          <w:numId w:val="31"/>
        </w:numPr>
        <w:tabs>
          <w:tab w:val="left" w:pos="31024"/>
        </w:tabs>
        <w:suppressAutoHyphens/>
        <w:autoSpaceDE w:val="0"/>
        <w:spacing w:after="0" w:line="326" w:lineRule="exact"/>
        <w:jc w:val="both"/>
        <w:rPr>
          <w:rFonts w:ascii="Times New Roman" w:eastAsia="Times New Roman" w:hAnsi="Times New Roman" w:cs="Times New Roman"/>
          <w:sz w:val="24"/>
          <w:szCs w:val="24"/>
          <w:lang w:eastAsia="ar-SA"/>
        </w:rPr>
      </w:pPr>
      <w:r w:rsidRPr="000B7BC4">
        <w:rPr>
          <w:rFonts w:ascii="Times New Roman" w:eastAsia="Times New Roman" w:hAnsi="Times New Roman" w:cs="Times New Roman"/>
          <w:sz w:val="24"/>
          <w:szCs w:val="24"/>
          <w:lang w:eastAsia="ar-SA"/>
        </w:rPr>
        <w:t>Проводить простейший анализ содержания художественных произведений разных жанров и видов, отмечать выразительные средства изображения;</w:t>
      </w:r>
    </w:p>
    <w:p w:rsidR="000B7BC4" w:rsidRPr="000B7BC4" w:rsidRDefault="000B7BC4" w:rsidP="000B7BC4">
      <w:pPr>
        <w:widowControl w:val="0"/>
        <w:numPr>
          <w:ilvl w:val="0"/>
          <w:numId w:val="31"/>
        </w:numPr>
        <w:tabs>
          <w:tab w:val="left" w:pos="-29458"/>
          <w:tab w:val="left" w:pos="20914"/>
          <w:tab w:val="left" w:pos="21761"/>
        </w:tabs>
        <w:suppressAutoHyphens/>
        <w:autoSpaceDE w:val="0"/>
        <w:spacing w:after="0" w:line="326" w:lineRule="exact"/>
        <w:jc w:val="both"/>
        <w:rPr>
          <w:rFonts w:ascii="Times New Roman" w:eastAsia="Times New Roman" w:hAnsi="Times New Roman" w:cs="Times New Roman"/>
          <w:sz w:val="24"/>
          <w:szCs w:val="24"/>
          <w:lang w:eastAsia="ar-SA"/>
        </w:rPr>
      </w:pPr>
      <w:r w:rsidRPr="000B7BC4">
        <w:rPr>
          <w:rFonts w:ascii="Times New Roman" w:eastAsia="Times New Roman" w:hAnsi="Times New Roman" w:cs="Times New Roman"/>
          <w:sz w:val="24"/>
          <w:szCs w:val="24"/>
          <w:lang w:eastAsia="ar-SA"/>
        </w:rPr>
        <w:t xml:space="preserve">Рисовать с натуры, по памяти и по представлению отдельные предметы и несложные натюрморты из 2-3 предметов; </w:t>
      </w:r>
    </w:p>
    <w:p w:rsidR="000B7BC4" w:rsidRPr="000B7BC4" w:rsidRDefault="000B7BC4" w:rsidP="000B7BC4">
      <w:pPr>
        <w:widowControl w:val="0"/>
        <w:numPr>
          <w:ilvl w:val="0"/>
          <w:numId w:val="31"/>
        </w:numPr>
        <w:tabs>
          <w:tab w:val="left" w:pos="-29458"/>
          <w:tab w:val="left" w:pos="20914"/>
          <w:tab w:val="left" w:pos="21761"/>
        </w:tabs>
        <w:suppressAutoHyphens/>
        <w:autoSpaceDE w:val="0"/>
        <w:spacing w:after="0" w:line="326" w:lineRule="exact"/>
        <w:jc w:val="both"/>
        <w:rPr>
          <w:rFonts w:ascii="Times New Roman" w:eastAsia="Times New Roman" w:hAnsi="Times New Roman" w:cs="Times New Roman"/>
          <w:sz w:val="24"/>
          <w:szCs w:val="24"/>
          <w:lang w:eastAsia="ar-SA"/>
        </w:rPr>
      </w:pPr>
      <w:r w:rsidRPr="000B7BC4">
        <w:rPr>
          <w:rFonts w:ascii="Times New Roman" w:eastAsia="Times New Roman" w:hAnsi="Times New Roman" w:cs="Times New Roman"/>
          <w:sz w:val="24"/>
          <w:szCs w:val="24"/>
          <w:lang w:eastAsia="ar-SA"/>
        </w:rPr>
        <w:t>доступными графическими или живописными средствами передавать в изображении строение и перспективные изменения предметов, цвет натуры с учётом источника освещения, влияние окраски окружающего;</w:t>
      </w:r>
    </w:p>
    <w:p w:rsidR="000B7BC4" w:rsidRPr="000B7BC4" w:rsidRDefault="000B7BC4" w:rsidP="000B7BC4">
      <w:pPr>
        <w:widowControl w:val="0"/>
        <w:numPr>
          <w:ilvl w:val="0"/>
          <w:numId w:val="31"/>
        </w:numPr>
        <w:tabs>
          <w:tab w:val="left" w:pos="-29458"/>
          <w:tab w:val="left" w:pos="20914"/>
          <w:tab w:val="left" w:pos="21761"/>
        </w:tabs>
        <w:suppressAutoHyphens/>
        <w:autoSpaceDE w:val="0"/>
        <w:spacing w:after="0" w:line="326" w:lineRule="exact"/>
        <w:jc w:val="both"/>
        <w:rPr>
          <w:rFonts w:ascii="Times New Roman" w:eastAsia="Times New Roman" w:hAnsi="Times New Roman" w:cs="Times New Roman"/>
          <w:sz w:val="24"/>
          <w:szCs w:val="24"/>
          <w:lang w:eastAsia="ar-SA"/>
        </w:rPr>
      </w:pPr>
      <w:r w:rsidRPr="000B7BC4">
        <w:rPr>
          <w:rFonts w:ascii="Times New Roman" w:eastAsia="Times New Roman" w:hAnsi="Times New Roman" w:cs="Times New Roman"/>
          <w:sz w:val="24"/>
          <w:szCs w:val="24"/>
          <w:lang w:eastAsia="ar-SA"/>
        </w:rPr>
        <w:t>Изображать фигуру человека с натуры, по памяти и по представлению карандашом, акварелью, передавать в рисунке основное строение, пропорции, объём фигуры человека, находящегося в движении (идёт, бежит, прыгает, играет в волейбол и т</w:t>
      </w:r>
      <w:proofErr w:type="gramStart"/>
      <w:r w:rsidRPr="000B7BC4">
        <w:rPr>
          <w:rFonts w:ascii="Times New Roman" w:eastAsia="Times New Roman" w:hAnsi="Times New Roman" w:cs="Times New Roman"/>
          <w:sz w:val="24"/>
          <w:szCs w:val="24"/>
          <w:lang w:eastAsia="ar-SA"/>
        </w:rPr>
        <w:t xml:space="preserve"> .</w:t>
      </w:r>
      <w:proofErr w:type="gramEnd"/>
      <w:r w:rsidRPr="000B7BC4">
        <w:rPr>
          <w:rFonts w:ascii="Times New Roman" w:eastAsia="Times New Roman" w:hAnsi="Times New Roman" w:cs="Times New Roman"/>
          <w:sz w:val="24"/>
          <w:szCs w:val="24"/>
          <w:lang w:eastAsia="ar-SA"/>
        </w:rPr>
        <w:t>п.);</w:t>
      </w:r>
    </w:p>
    <w:p w:rsidR="000B7BC4" w:rsidRPr="000B7BC4" w:rsidRDefault="000B7BC4" w:rsidP="000B7BC4">
      <w:pPr>
        <w:widowControl w:val="0"/>
        <w:numPr>
          <w:ilvl w:val="0"/>
          <w:numId w:val="31"/>
        </w:numPr>
        <w:tabs>
          <w:tab w:val="left" w:pos="-29458"/>
          <w:tab w:val="left" w:pos="21761"/>
        </w:tabs>
        <w:suppressAutoHyphens/>
        <w:autoSpaceDE w:val="0"/>
        <w:spacing w:after="0" w:line="326" w:lineRule="exact"/>
        <w:jc w:val="both"/>
        <w:rPr>
          <w:rFonts w:ascii="Times New Roman" w:eastAsia="Times New Roman" w:hAnsi="Times New Roman" w:cs="Times New Roman"/>
          <w:sz w:val="24"/>
          <w:szCs w:val="24"/>
          <w:lang w:eastAsia="ar-SA"/>
        </w:rPr>
      </w:pPr>
      <w:r w:rsidRPr="000B7BC4">
        <w:rPr>
          <w:rFonts w:ascii="Times New Roman" w:eastAsia="Times New Roman" w:hAnsi="Times New Roman" w:cs="Times New Roman"/>
          <w:sz w:val="24"/>
          <w:szCs w:val="24"/>
          <w:lang w:eastAsia="ar-SA"/>
        </w:rPr>
        <w:t>Уметь сравнивать свой графический или живописный рисунок с изображаемым предметом и исправлять замеченные ошибки;</w:t>
      </w:r>
    </w:p>
    <w:p w:rsidR="000B7BC4" w:rsidRPr="000B7BC4" w:rsidRDefault="000B7BC4" w:rsidP="000B7BC4">
      <w:pPr>
        <w:widowControl w:val="0"/>
        <w:numPr>
          <w:ilvl w:val="0"/>
          <w:numId w:val="31"/>
        </w:numPr>
        <w:tabs>
          <w:tab w:val="left" w:pos="-29458"/>
          <w:tab w:val="left" w:pos="21761"/>
        </w:tabs>
        <w:suppressAutoHyphens/>
        <w:autoSpaceDE w:val="0"/>
        <w:spacing w:after="0" w:line="326" w:lineRule="exact"/>
        <w:jc w:val="both"/>
        <w:rPr>
          <w:rFonts w:ascii="Times New Roman" w:eastAsia="Times New Roman" w:hAnsi="Times New Roman" w:cs="Times New Roman"/>
          <w:sz w:val="24"/>
          <w:szCs w:val="24"/>
          <w:lang w:eastAsia="ar-SA"/>
        </w:rPr>
      </w:pPr>
      <w:r w:rsidRPr="000B7BC4">
        <w:rPr>
          <w:rFonts w:ascii="Times New Roman" w:eastAsia="Times New Roman" w:hAnsi="Times New Roman" w:cs="Times New Roman"/>
          <w:sz w:val="24"/>
          <w:szCs w:val="24"/>
          <w:lang w:eastAsia="ar-SA"/>
        </w:rPr>
        <w:t>Использовать цвет как средство выразительности; применять цветовой контраст, тёплый и холодный колорит и др.;</w:t>
      </w:r>
    </w:p>
    <w:p w:rsidR="000B7BC4" w:rsidRPr="000B7BC4" w:rsidRDefault="000B7BC4" w:rsidP="000B7BC4">
      <w:pPr>
        <w:numPr>
          <w:ilvl w:val="0"/>
          <w:numId w:val="31"/>
        </w:numPr>
        <w:tabs>
          <w:tab w:val="left" w:pos="30485"/>
        </w:tabs>
        <w:suppressAutoHyphens/>
        <w:spacing w:after="0" w:line="326" w:lineRule="exact"/>
        <w:jc w:val="both"/>
        <w:rPr>
          <w:rFonts w:ascii="Times New Roman" w:eastAsia="Times New Roman" w:hAnsi="Times New Roman" w:cs="Times New Roman"/>
          <w:sz w:val="24"/>
          <w:szCs w:val="24"/>
          <w:lang w:eastAsia="ar-SA"/>
        </w:rPr>
      </w:pPr>
      <w:r w:rsidRPr="000B7BC4">
        <w:rPr>
          <w:rFonts w:ascii="Times New Roman" w:eastAsia="Times New Roman" w:hAnsi="Times New Roman" w:cs="Times New Roman"/>
          <w:sz w:val="24"/>
          <w:szCs w:val="24"/>
          <w:lang w:eastAsia="ar-SA"/>
        </w:rPr>
        <w:t>Соблюдать последовательность графического и живописного изображения.</w:t>
      </w:r>
    </w:p>
    <w:p w:rsidR="000B7BC4" w:rsidRPr="000B7BC4" w:rsidRDefault="000B7BC4" w:rsidP="000B7BC4">
      <w:pPr>
        <w:shd w:val="clear" w:color="auto" w:fill="FFFFFF"/>
        <w:suppressAutoHyphens/>
        <w:spacing w:before="22" w:after="0" w:line="240" w:lineRule="auto"/>
        <w:jc w:val="center"/>
        <w:rPr>
          <w:rFonts w:ascii="Times New Roman" w:eastAsia="Times New Roman" w:hAnsi="Times New Roman" w:cs="Times New Roman"/>
          <w:sz w:val="24"/>
          <w:szCs w:val="24"/>
          <w:lang w:eastAsia="ar-SA"/>
        </w:rPr>
      </w:pPr>
    </w:p>
    <w:p w:rsidR="000B7BC4" w:rsidRPr="000B7BC4" w:rsidRDefault="000B7BC4" w:rsidP="000B7BC4">
      <w:pPr>
        <w:shd w:val="clear" w:color="auto" w:fill="FFFFFF"/>
        <w:suppressAutoHyphens/>
        <w:spacing w:after="0" w:line="240" w:lineRule="auto"/>
        <w:ind w:left="6912"/>
        <w:rPr>
          <w:rFonts w:ascii="Times New Roman" w:eastAsia="Times New Roman" w:hAnsi="Times New Roman" w:cs="Times New Roman"/>
          <w:color w:val="000000"/>
          <w:spacing w:val="-5"/>
          <w:sz w:val="30"/>
          <w:szCs w:val="30"/>
          <w:lang w:eastAsia="ar-SA"/>
        </w:rPr>
      </w:pPr>
    </w:p>
    <w:p w:rsidR="000B7BC4" w:rsidRPr="000B7BC4" w:rsidRDefault="000B7BC4" w:rsidP="000B7BC4">
      <w:pPr>
        <w:shd w:val="clear" w:color="auto" w:fill="FFFFFF"/>
        <w:suppressAutoHyphens/>
        <w:spacing w:before="22" w:after="0" w:line="240" w:lineRule="auto"/>
        <w:rPr>
          <w:rFonts w:ascii="Times New Roman" w:eastAsia="Times New Roman" w:hAnsi="Times New Roman" w:cs="Times New Roman"/>
          <w:color w:val="000000"/>
          <w:spacing w:val="-5"/>
          <w:sz w:val="30"/>
          <w:szCs w:val="30"/>
          <w:lang w:eastAsia="ar-SA"/>
        </w:rPr>
      </w:pPr>
    </w:p>
    <w:p w:rsidR="000B7BC4" w:rsidRPr="000B7BC4" w:rsidRDefault="000B7BC4" w:rsidP="000B7BC4">
      <w:pPr>
        <w:shd w:val="clear" w:color="auto" w:fill="FFFFFF"/>
        <w:suppressAutoHyphens/>
        <w:spacing w:before="22" w:after="0" w:line="240" w:lineRule="auto"/>
        <w:jc w:val="center"/>
        <w:rPr>
          <w:rFonts w:ascii="Times New Roman" w:eastAsia="Times New Roman" w:hAnsi="Times New Roman" w:cs="Times New Roman"/>
          <w:b/>
          <w:sz w:val="32"/>
          <w:szCs w:val="32"/>
          <w:lang w:eastAsia="ar-SA"/>
        </w:rPr>
      </w:pPr>
    </w:p>
    <w:p w:rsidR="000B7BC4" w:rsidRPr="000B7BC4" w:rsidRDefault="000B7BC4" w:rsidP="000B7BC4">
      <w:pPr>
        <w:shd w:val="clear" w:color="auto" w:fill="FFFFFF"/>
        <w:suppressAutoHyphens/>
        <w:spacing w:before="22" w:after="0" w:line="240" w:lineRule="auto"/>
        <w:jc w:val="center"/>
        <w:rPr>
          <w:rFonts w:ascii="Times New Roman" w:eastAsia="Times New Roman" w:hAnsi="Times New Roman" w:cs="Times New Roman"/>
          <w:b/>
          <w:sz w:val="32"/>
          <w:szCs w:val="32"/>
          <w:lang w:eastAsia="ar-SA"/>
        </w:rPr>
      </w:pPr>
    </w:p>
    <w:p w:rsidR="000B7BC4" w:rsidRPr="000B7BC4" w:rsidRDefault="000B7BC4" w:rsidP="000B7BC4">
      <w:pPr>
        <w:shd w:val="clear" w:color="auto" w:fill="FFFFFF"/>
        <w:suppressAutoHyphens/>
        <w:spacing w:before="22" w:after="0" w:line="240" w:lineRule="auto"/>
        <w:jc w:val="center"/>
        <w:rPr>
          <w:rFonts w:ascii="Times New Roman" w:eastAsia="Times New Roman" w:hAnsi="Times New Roman" w:cs="Times New Roman"/>
          <w:b/>
          <w:sz w:val="32"/>
          <w:szCs w:val="32"/>
          <w:lang w:eastAsia="ar-SA"/>
        </w:rPr>
      </w:pPr>
    </w:p>
    <w:p w:rsidR="000B7BC4" w:rsidRPr="000B7BC4" w:rsidRDefault="000B7BC4" w:rsidP="000B7BC4">
      <w:pPr>
        <w:shd w:val="clear" w:color="auto" w:fill="FFFFFF"/>
        <w:suppressAutoHyphens/>
        <w:spacing w:before="22" w:after="0" w:line="240" w:lineRule="auto"/>
        <w:jc w:val="center"/>
        <w:rPr>
          <w:rFonts w:ascii="Times New Roman" w:eastAsia="Times New Roman" w:hAnsi="Times New Roman" w:cs="Times New Roman"/>
          <w:b/>
          <w:sz w:val="32"/>
          <w:szCs w:val="32"/>
          <w:lang w:eastAsia="ar-SA"/>
        </w:rPr>
      </w:pPr>
    </w:p>
    <w:p w:rsidR="000B7BC4" w:rsidRPr="000B7BC4" w:rsidRDefault="000B7BC4" w:rsidP="000B7BC4">
      <w:pPr>
        <w:shd w:val="clear" w:color="auto" w:fill="FFFFFF"/>
        <w:suppressAutoHyphens/>
        <w:spacing w:before="22" w:after="0" w:line="240" w:lineRule="auto"/>
        <w:rPr>
          <w:rFonts w:ascii="Times New Roman" w:eastAsia="Times New Roman" w:hAnsi="Times New Roman" w:cs="Times New Roman"/>
          <w:b/>
          <w:sz w:val="32"/>
          <w:szCs w:val="32"/>
          <w:lang w:eastAsia="ar-SA"/>
        </w:rPr>
      </w:pPr>
    </w:p>
    <w:p w:rsidR="000B7BC4" w:rsidRPr="000B7BC4" w:rsidRDefault="000B7BC4" w:rsidP="000B7BC4">
      <w:pPr>
        <w:shd w:val="clear" w:color="auto" w:fill="FFFFFF"/>
        <w:suppressAutoHyphens/>
        <w:spacing w:before="22" w:after="0" w:line="240" w:lineRule="auto"/>
        <w:jc w:val="center"/>
        <w:rPr>
          <w:rFonts w:ascii="Arial" w:eastAsia="Times New Roman" w:hAnsi="Arial" w:cs="Arial"/>
          <w:b/>
          <w:sz w:val="24"/>
          <w:szCs w:val="24"/>
          <w:lang w:eastAsia="ar-SA"/>
        </w:rPr>
      </w:pPr>
    </w:p>
    <w:p w:rsidR="000B7BC4" w:rsidRPr="000B7BC4" w:rsidRDefault="000B7BC4" w:rsidP="000B7BC4">
      <w:pPr>
        <w:shd w:val="clear" w:color="auto" w:fill="FFFFFF"/>
        <w:suppressAutoHyphens/>
        <w:spacing w:before="22" w:after="0" w:line="240" w:lineRule="auto"/>
        <w:jc w:val="center"/>
        <w:rPr>
          <w:rFonts w:ascii="Arial" w:eastAsia="Times New Roman" w:hAnsi="Arial" w:cs="Arial"/>
          <w:b/>
          <w:sz w:val="24"/>
          <w:szCs w:val="24"/>
          <w:lang w:eastAsia="ar-SA"/>
        </w:rPr>
      </w:pPr>
    </w:p>
    <w:p w:rsidR="000B7BC4" w:rsidRPr="000B7BC4" w:rsidRDefault="000B7BC4" w:rsidP="000B7BC4">
      <w:pPr>
        <w:shd w:val="clear" w:color="auto" w:fill="FFFFFF"/>
        <w:suppressAutoHyphens/>
        <w:spacing w:before="22" w:after="0" w:line="240" w:lineRule="auto"/>
        <w:jc w:val="center"/>
        <w:rPr>
          <w:rFonts w:ascii="Arial" w:eastAsia="Times New Roman" w:hAnsi="Arial" w:cs="Arial"/>
          <w:b/>
          <w:sz w:val="24"/>
          <w:szCs w:val="24"/>
          <w:lang w:eastAsia="ar-SA"/>
        </w:rPr>
      </w:pPr>
    </w:p>
    <w:p w:rsidR="000B7BC4" w:rsidRPr="000B7BC4" w:rsidRDefault="000B7BC4" w:rsidP="000B7BC4">
      <w:pPr>
        <w:shd w:val="clear" w:color="auto" w:fill="FFFFFF"/>
        <w:suppressAutoHyphens/>
        <w:spacing w:before="22" w:after="0" w:line="240" w:lineRule="auto"/>
        <w:jc w:val="center"/>
        <w:rPr>
          <w:rFonts w:ascii="Arial" w:eastAsia="Times New Roman" w:hAnsi="Arial" w:cs="Arial"/>
          <w:b/>
          <w:sz w:val="24"/>
          <w:szCs w:val="24"/>
          <w:lang w:eastAsia="ar-SA"/>
        </w:rPr>
      </w:pPr>
    </w:p>
    <w:p w:rsidR="000B7BC4" w:rsidRPr="000B7BC4" w:rsidRDefault="000B7BC4" w:rsidP="000B7BC4">
      <w:pPr>
        <w:shd w:val="clear" w:color="auto" w:fill="FFFFFF"/>
        <w:suppressAutoHyphens/>
        <w:spacing w:before="22" w:after="0" w:line="240" w:lineRule="auto"/>
        <w:jc w:val="center"/>
        <w:rPr>
          <w:rFonts w:ascii="Arial" w:eastAsia="Times New Roman" w:hAnsi="Arial" w:cs="Arial"/>
          <w:b/>
          <w:sz w:val="24"/>
          <w:szCs w:val="24"/>
          <w:lang w:eastAsia="ar-SA"/>
        </w:rPr>
      </w:pPr>
    </w:p>
    <w:p w:rsidR="000B7BC4" w:rsidRPr="000B7BC4" w:rsidRDefault="000B7BC4" w:rsidP="000B7BC4">
      <w:pPr>
        <w:shd w:val="clear" w:color="auto" w:fill="FFFFFF"/>
        <w:suppressAutoHyphens/>
        <w:spacing w:before="22" w:after="0" w:line="240" w:lineRule="auto"/>
        <w:jc w:val="center"/>
        <w:rPr>
          <w:rFonts w:ascii="Arial" w:eastAsia="Times New Roman" w:hAnsi="Arial" w:cs="Arial"/>
          <w:b/>
          <w:sz w:val="24"/>
          <w:szCs w:val="24"/>
          <w:lang w:eastAsia="ar-SA"/>
        </w:rPr>
      </w:pPr>
    </w:p>
    <w:p w:rsidR="000B7BC4" w:rsidRPr="000B7BC4" w:rsidRDefault="000B7BC4" w:rsidP="000B7BC4">
      <w:pPr>
        <w:shd w:val="clear" w:color="auto" w:fill="FFFFFF"/>
        <w:suppressAutoHyphens/>
        <w:spacing w:before="22" w:after="0" w:line="240" w:lineRule="auto"/>
        <w:jc w:val="center"/>
        <w:rPr>
          <w:rFonts w:ascii="Arial" w:eastAsia="Times New Roman" w:hAnsi="Arial" w:cs="Arial"/>
          <w:b/>
          <w:sz w:val="24"/>
          <w:szCs w:val="24"/>
          <w:lang w:eastAsia="ar-SA"/>
        </w:rPr>
      </w:pPr>
    </w:p>
    <w:p w:rsidR="000B7BC4" w:rsidRPr="000B7BC4" w:rsidRDefault="000B7BC4" w:rsidP="000B7BC4">
      <w:pPr>
        <w:shd w:val="clear" w:color="auto" w:fill="FFFFFF"/>
        <w:suppressAutoHyphens/>
        <w:spacing w:before="22" w:after="0" w:line="240" w:lineRule="auto"/>
        <w:jc w:val="center"/>
        <w:rPr>
          <w:rFonts w:ascii="Arial" w:eastAsia="Times New Roman" w:hAnsi="Arial" w:cs="Arial"/>
          <w:b/>
          <w:sz w:val="24"/>
          <w:szCs w:val="24"/>
          <w:lang w:eastAsia="ar-SA"/>
        </w:rPr>
      </w:pPr>
    </w:p>
    <w:p w:rsidR="000B7BC4" w:rsidRPr="000B7BC4" w:rsidRDefault="000B7BC4" w:rsidP="000B7BC4">
      <w:pPr>
        <w:shd w:val="clear" w:color="auto" w:fill="FFFFFF"/>
        <w:suppressAutoHyphens/>
        <w:spacing w:before="22" w:after="0" w:line="240" w:lineRule="auto"/>
        <w:jc w:val="center"/>
        <w:rPr>
          <w:rFonts w:ascii="Arial" w:eastAsia="Times New Roman" w:hAnsi="Arial" w:cs="Arial"/>
          <w:b/>
          <w:sz w:val="24"/>
          <w:szCs w:val="24"/>
          <w:lang w:eastAsia="ar-SA"/>
        </w:rPr>
      </w:pPr>
    </w:p>
    <w:p w:rsidR="000B7BC4" w:rsidRPr="000B7BC4" w:rsidRDefault="000B7BC4" w:rsidP="000B7BC4">
      <w:pPr>
        <w:shd w:val="clear" w:color="auto" w:fill="FFFFFF"/>
        <w:suppressAutoHyphens/>
        <w:spacing w:before="22" w:after="0" w:line="240" w:lineRule="auto"/>
        <w:jc w:val="center"/>
        <w:rPr>
          <w:rFonts w:ascii="Arial" w:eastAsia="Times New Roman" w:hAnsi="Arial" w:cs="Arial"/>
          <w:b/>
          <w:sz w:val="24"/>
          <w:szCs w:val="24"/>
          <w:lang w:eastAsia="ar-SA"/>
        </w:rPr>
      </w:pPr>
    </w:p>
    <w:p w:rsidR="000B7BC4" w:rsidRPr="000B7BC4" w:rsidRDefault="000B7BC4" w:rsidP="000B7BC4">
      <w:pPr>
        <w:shd w:val="clear" w:color="auto" w:fill="FFFFFF"/>
        <w:suppressAutoHyphens/>
        <w:spacing w:before="22" w:after="0" w:line="240" w:lineRule="auto"/>
        <w:jc w:val="center"/>
        <w:rPr>
          <w:rFonts w:ascii="Arial" w:eastAsia="Times New Roman" w:hAnsi="Arial" w:cs="Arial"/>
          <w:b/>
          <w:sz w:val="24"/>
          <w:szCs w:val="24"/>
          <w:lang w:eastAsia="ar-SA"/>
        </w:rPr>
      </w:pPr>
    </w:p>
    <w:p w:rsidR="000B7BC4" w:rsidRPr="000B7BC4" w:rsidRDefault="000B7BC4" w:rsidP="000B7BC4">
      <w:pPr>
        <w:shd w:val="clear" w:color="auto" w:fill="FFFFFF"/>
        <w:suppressAutoHyphens/>
        <w:spacing w:before="22" w:after="0" w:line="240" w:lineRule="auto"/>
        <w:jc w:val="center"/>
        <w:rPr>
          <w:rFonts w:ascii="Arial" w:eastAsia="Times New Roman" w:hAnsi="Arial" w:cs="Arial"/>
          <w:b/>
          <w:sz w:val="24"/>
          <w:szCs w:val="24"/>
          <w:lang w:eastAsia="ar-SA"/>
        </w:rPr>
      </w:pPr>
    </w:p>
    <w:p w:rsidR="000B7BC4" w:rsidRPr="000B7BC4" w:rsidRDefault="000B7BC4" w:rsidP="000B7BC4">
      <w:pPr>
        <w:shd w:val="clear" w:color="auto" w:fill="FFFFFF"/>
        <w:suppressAutoHyphens/>
        <w:spacing w:before="22" w:after="0" w:line="240" w:lineRule="auto"/>
        <w:jc w:val="center"/>
        <w:rPr>
          <w:rFonts w:ascii="Arial" w:eastAsia="Times New Roman" w:hAnsi="Arial" w:cs="Arial"/>
          <w:b/>
          <w:sz w:val="24"/>
          <w:szCs w:val="24"/>
          <w:lang w:eastAsia="ar-SA"/>
        </w:rPr>
      </w:pPr>
      <w:r w:rsidRPr="000B7BC4">
        <w:rPr>
          <w:rFonts w:ascii="Arial" w:eastAsia="Times New Roman" w:hAnsi="Arial" w:cs="Arial"/>
          <w:b/>
          <w:sz w:val="24"/>
          <w:szCs w:val="24"/>
          <w:lang w:eastAsia="ar-SA"/>
        </w:rPr>
        <w:lastRenderedPageBreak/>
        <w:t>Учебно-методический план (6 класс)</w:t>
      </w:r>
    </w:p>
    <w:p w:rsidR="000B7BC4" w:rsidRPr="000B7BC4" w:rsidRDefault="000B7BC4" w:rsidP="000B7BC4">
      <w:pPr>
        <w:shd w:val="clear" w:color="auto" w:fill="FFFFFF"/>
        <w:suppressAutoHyphens/>
        <w:spacing w:before="22" w:after="0" w:line="240" w:lineRule="auto"/>
        <w:jc w:val="center"/>
        <w:rPr>
          <w:rFonts w:ascii="Arial" w:eastAsia="Times New Roman" w:hAnsi="Arial" w:cs="Arial"/>
          <w:sz w:val="24"/>
          <w:szCs w:val="24"/>
          <w:lang w:eastAsia="ar-SA"/>
        </w:rPr>
      </w:pPr>
      <w:r w:rsidRPr="000B7BC4">
        <w:rPr>
          <w:rFonts w:ascii="Arial" w:eastAsia="Times New Roman" w:hAnsi="Arial" w:cs="Arial"/>
          <w:sz w:val="24"/>
          <w:szCs w:val="24"/>
          <w:lang w:eastAsia="ar-SA"/>
        </w:rPr>
        <w:t>Тема года: «Изобразительное искусство в жизни человека»</w:t>
      </w:r>
    </w:p>
    <w:p w:rsidR="000B7BC4" w:rsidRPr="000B7BC4" w:rsidRDefault="000B7BC4" w:rsidP="000B7BC4">
      <w:pPr>
        <w:shd w:val="clear" w:color="auto" w:fill="FFFFFF"/>
        <w:suppressAutoHyphens/>
        <w:spacing w:before="22" w:after="0" w:line="240" w:lineRule="auto"/>
        <w:jc w:val="center"/>
        <w:rPr>
          <w:rFonts w:ascii="Times New Roman" w:eastAsia="Times New Roman" w:hAnsi="Times New Roman" w:cs="Times New Roman"/>
          <w:b/>
          <w:sz w:val="32"/>
          <w:szCs w:val="32"/>
          <w:lang w:eastAsia="ar-SA"/>
        </w:rPr>
      </w:pPr>
    </w:p>
    <w:tbl>
      <w:tblPr>
        <w:tblW w:w="14993" w:type="dxa"/>
        <w:jc w:val="center"/>
        <w:tblInd w:w="712" w:type="dxa"/>
        <w:tblLayout w:type="fixed"/>
        <w:tblLook w:val="0000" w:firstRow="0" w:lastRow="0" w:firstColumn="0" w:lastColumn="0" w:noHBand="0" w:noVBand="0"/>
      </w:tblPr>
      <w:tblGrid>
        <w:gridCol w:w="9758"/>
        <w:gridCol w:w="25"/>
        <w:gridCol w:w="2105"/>
        <w:gridCol w:w="1842"/>
        <w:gridCol w:w="1084"/>
        <w:gridCol w:w="40"/>
        <w:gridCol w:w="41"/>
        <w:gridCol w:w="98"/>
      </w:tblGrid>
      <w:tr w:rsidR="000B7BC4" w:rsidRPr="000B7BC4" w:rsidTr="00087273">
        <w:trPr>
          <w:gridAfter w:val="4"/>
          <w:wAfter w:w="1263" w:type="dxa"/>
          <w:trHeight w:val="1028"/>
          <w:jc w:val="center"/>
        </w:trPr>
        <w:tc>
          <w:tcPr>
            <w:tcW w:w="976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jc w:val="center"/>
              <w:rPr>
                <w:rFonts w:ascii="Arial" w:eastAsia="Times New Roman" w:hAnsi="Arial" w:cs="Arial"/>
                <w:b/>
                <w:sz w:val="24"/>
                <w:szCs w:val="24"/>
                <w:lang w:eastAsia="ar-SA"/>
              </w:rPr>
            </w:pPr>
            <w:r w:rsidRPr="000B7BC4">
              <w:rPr>
                <w:rFonts w:ascii="Arial" w:eastAsia="Times New Roman" w:hAnsi="Arial" w:cs="Arial"/>
                <w:b/>
                <w:sz w:val="24"/>
                <w:szCs w:val="24"/>
                <w:lang w:eastAsia="ar-SA"/>
              </w:rPr>
              <w:t xml:space="preserve">№ </w:t>
            </w:r>
            <w:proofErr w:type="gramStart"/>
            <w:r w:rsidRPr="000B7BC4">
              <w:rPr>
                <w:rFonts w:ascii="Arial" w:eastAsia="Times New Roman" w:hAnsi="Arial" w:cs="Arial"/>
                <w:b/>
                <w:sz w:val="24"/>
                <w:szCs w:val="24"/>
                <w:lang w:eastAsia="ar-SA"/>
              </w:rPr>
              <w:t>п</w:t>
            </w:r>
            <w:proofErr w:type="gramEnd"/>
            <w:r w:rsidRPr="000B7BC4">
              <w:rPr>
                <w:rFonts w:ascii="Arial" w:eastAsia="Times New Roman" w:hAnsi="Arial" w:cs="Arial"/>
                <w:b/>
                <w:sz w:val="24"/>
                <w:szCs w:val="24"/>
                <w:lang w:eastAsia="ar-SA"/>
              </w:rPr>
              <w:t>/п</w:t>
            </w:r>
          </w:p>
          <w:p w:rsidR="000B7BC4" w:rsidRPr="000B7BC4" w:rsidRDefault="000B7BC4" w:rsidP="000B7BC4">
            <w:pPr>
              <w:widowControl w:val="0"/>
              <w:suppressAutoHyphens/>
              <w:autoSpaceDE w:val="0"/>
              <w:spacing w:after="0" w:line="240" w:lineRule="auto"/>
              <w:jc w:val="center"/>
              <w:rPr>
                <w:rFonts w:ascii="Arial" w:eastAsia="Times New Roman" w:hAnsi="Arial" w:cs="Arial"/>
                <w:b/>
                <w:sz w:val="24"/>
                <w:szCs w:val="24"/>
                <w:lang w:eastAsia="ar-SA"/>
              </w:rPr>
            </w:pPr>
            <w:r w:rsidRPr="000B7BC4">
              <w:rPr>
                <w:rFonts w:ascii="Arial" w:eastAsia="Times New Roman" w:hAnsi="Arial" w:cs="Arial"/>
                <w:b/>
                <w:sz w:val="24"/>
                <w:szCs w:val="24"/>
                <w:lang w:eastAsia="ar-SA"/>
              </w:rPr>
              <w:t>Название темы</w:t>
            </w:r>
          </w:p>
        </w:tc>
        <w:tc>
          <w:tcPr>
            <w:tcW w:w="2126" w:type="dxa"/>
            <w:gridSpan w:val="2"/>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jc w:val="center"/>
              <w:rPr>
                <w:rFonts w:ascii="Arial" w:eastAsia="Times New Roman" w:hAnsi="Arial" w:cs="Arial"/>
                <w:b/>
                <w:sz w:val="24"/>
                <w:szCs w:val="24"/>
                <w:lang w:eastAsia="ar-SA"/>
              </w:rPr>
            </w:pPr>
            <w:r w:rsidRPr="000B7BC4">
              <w:rPr>
                <w:rFonts w:ascii="Arial" w:eastAsia="Times New Roman" w:hAnsi="Arial" w:cs="Arial"/>
                <w:b/>
                <w:sz w:val="24"/>
                <w:szCs w:val="24"/>
                <w:lang w:eastAsia="ar-SA"/>
              </w:rPr>
              <w:t>Кол-во часов по программе</w:t>
            </w:r>
          </w:p>
        </w:tc>
        <w:tc>
          <w:tcPr>
            <w:tcW w:w="1843"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widowControl w:val="0"/>
              <w:suppressAutoHyphens/>
              <w:autoSpaceDE w:val="0"/>
              <w:snapToGrid w:val="0"/>
              <w:spacing w:after="0" w:line="240" w:lineRule="auto"/>
              <w:jc w:val="center"/>
              <w:rPr>
                <w:rFonts w:ascii="Arial" w:eastAsia="Times New Roman" w:hAnsi="Arial" w:cs="Arial"/>
                <w:b/>
                <w:sz w:val="24"/>
                <w:szCs w:val="24"/>
                <w:lang w:eastAsia="ar-SA"/>
              </w:rPr>
            </w:pPr>
            <w:r w:rsidRPr="000B7BC4">
              <w:rPr>
                <w:rFonts w:ascii="Arial" w:eastAsia="Times New Roman" w:hAnsi="Arial" w:cs="Arial"/>
                <w:b/>
                <w:sz w:val="24"/>
                <w:szCs w:val="24"/>
                <w:lang w:eastAsia="ar-SA"/>
              </w:rPr>
              <w:t>Кол-во часов фактически</w:t>
            </w:r>
          </w:p>
        </w:tc>
      </w:tr>
      <w:tr w:rsidR="000B7BC4" w:rsidRPr="000B7BC4" w:rsidTr="00087273">
        <w:tblPrEx>
          <w:tblCellMar>
            <w:left w:w="0" w:type="dxa"/>
            <w:right w:w="0" w:type="dxa"/>
          </w:tblCellMar>
        </w:tblPrEx>
        <w:trPr>
          <w:trHeight w:val="322"/>
          <w:jc w:val="center"/>
        </w:trPr>
        <w:tc>
          <w:tcPr>
            <w:tcW w:w="976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jc w:val="center"/>
              <w:rPr>
                <w:rFonts w:ascii="Times New Roman" w:eastAsia="Times New Roman" w:hAnsi="Times New Roman" w:cs="Times New Roman"/>
                <w:b/>
                <w:sz w:val="28"/>
                <w:szCs w:val="28"/>
                <w:lang w:eastAsia="ar-SA"/>
              </w:rPr>
            </w:pPr>
            <w:r w:rsidRPr="000B7BC4">
              <w:rPr>
                <w:rFonts w:ascii="Times New Roman" w:eastAsia="Times New Roman" w:hAnsi="Times New Roman" w:cs="Times New Roman"/>
                <w:b/>
                <w:sz w:val="28"/>
                <w:szCs w:val="28"/>
                <w:lang w:eastAsia="ar-SA"/>
              </w:rPr>
              <w:t>1 четверть. Виды изобразительного искусства и основы образного языка</w:t>
            </w:r>
          </w:p>
        </w:tc>
        <w:tc>
          <w:tcPr>
            <w:tcW w:w="20" w:type="dxa"/>
            <w:tcBorders>
              <w:left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sz w:val="28"/>
                <w:szCs w:val="28"/>
                <w:lang w:eastAsia="ar-SA"/>
              </w:rPr>
            </w:pPr>
          </w:p>
        </w:tc>
        <w:tc>
          <w:tcPr>
            <w:tcW w:w="5033" w:type="dxa"/>
            <w:gridSpan w:val="3"/>
          </w:tcPr>
          <w:p w:rsidR="000B7BC4" w:rsidRPr="000B7BC4" w:rsidRDefault="000B7BC4" w:rsidP="000B7BC4">
            <w:pPr>
              <w:suppressAutoHyphens/>
              <w:snapToGrid w:val="0"/>
              <w:spacing w:after="0" w:line="240" w:lineRule="auto"/>
              <w:rPr>
                <w:rFonts w:ascii="Times New Roman" w:eastAsia="Times New Roman" w:hAnsi="Times New Roman" w:cs="Times New Roman"/>
                <w:sz w:val="28"/>
                <w:szCs w:val="28"/>
                <w:lang w:eastAsia="ar-SA"/>
              </w:rPr>
            </w:pPr>
          </w:p>
        </w:tc>
        <w:tc>
          <w:tcPr>
            <w:tcW w:w="40" w:type="dxa"/>
          </w:tcPr>
          <w:p w:rsidR="000B7BC4" w:rsidRPr="000B7BC4" w:rsidRDefault="000B7BC4" w:rsidP="000B7BC4">
            <w:pPr>
              <w:suppressAutoHyphens/>
              <w:snapToGrid w:val="0"/>
              <w:spacing w:after="0" w:line="240" w:lineRule="auto"/>
              <w:rPr>
                <w:rFonts w:ascii="Times New Roman" w:eastAsia="Times New Roman" w:hAnsi="Times New Roman" w:cs="Times New Roman"/>
                <w:sz w:val="28"/>
                <w:szCs w:val="28"/>
                <w:lang w:eastAsia="ar-SA"/>
              </w:rPr>
            </w:pPr>
          </w:p>
        </w:tc>
        <w:tc>
          <w:tcPr>
            <w:tcW w:w="41" w:type="dxa"/>
          </w:tcPr>
          <w:p w:rsidR="000B7BC4" w:rsidRPr="000B7BC4" w:rsidRDefault="000B7BC4" w:rsidP="000B7BC4">
            <w:pPr>
              <w:suppressAutoHyphens/>
              <w:snapToGrid w:val="0"/>
              <w:spacing w:after="0" w:line="240" w:lineRule="auto"/>
              <w:rPr>
                <w:rFonts w:ascii="Times New Roman" w:eastAsia="Times New Roman" w:hAnsi="Times New Roman" w:cs="Times New Roman"/>
                <w:sz w:val="28"/>
                <w:szCs w:val="28"/>
                <w:lang w:eastAsia="ar-SA"/>
              </w:rPr>
            </w:pPr>
          </w:p>
        </w:tc>
        <w:tc>
          <w:tcPr>
            <w:tcW w:w="98" w:type="dxa"/>
          </w:tcPr>
          <w:p w:rsidR="000B7BC4" w:rsidRPr="000B7BC4" w:rsidRDefault="000B7BC4" w:rsidP="000B7BC4">
            <w:pPr>
              <w:suppressAutoHyphens/>
              <w:snapToGrid w:val="0"/>
              <w:spacing w:after="0" w:line="240" w:lineRule="auto"/>
              <w:rPr>
                <w:rFonts w:ascii="Times New Roman" w:eastAsia="Times New Roman" w:hAnsi="Times New Roman" w:cs="Times New Roman"/>
                <w:sz w:val="28"/>
                <w:szCs w:val="28"/>
                <w:lang w:eastAsia="ar-SA"/>
              </w:rPr>
            </w:pPr>
          </w:p>
        </w:tc>
      </w:tr>
      <w:tr w:rsidR="000B7BC4" w:rsidRPr="000B7BC4" w:rsidTr="00087273">
        <w:trPr>
          <w:gridAfter w:val="4"/>
          <w:wAfter w:w="1263" w:type="dxa"/>
          <w:trHeight w:val="322"/>
          <w:jc w:val="center"/>
        </w:trPr>
        <w:tc>
          <w:tcPr>
            <w:tcW w:w="976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ind w:left="7" w:hanging="7"/>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1. Изобразительное искусство в семье пластических искусств</w:t>
            </w:r>
          </w:p>
        </w:tc>
        <w:tc>
          <w:tcPr>
            <w:tcW w:w="2126" w:type="dxa"/>
            <w:gridSpan w:val="2"/>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1</w:t>
            </w:r>
          </w:p>
        </w:tc>
        <w:tc>
          <w:tcPr>
            <w:tcW w:w="1843"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1</w:t>
            </w:r>
          </w:p>
        </w:tc>
      </w:tr>
      <w:tr w:rsidR="000B7BC4" w:rsidRPr="000B7BC4" w:rsidTr="00087273">
        <w:trPr>
          <w:gridAfter w:val="4"/>
          <w:wAfter w:w="1263" w:type="dxa"/>
          <w:trHeight w:val="322"/>
          <w:jc w:val="center"/>
        </w:trPr>
        <w:tc>
          <w:tcPr>
            <w:tcW w:w="976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2Рисунок – основа изобразительного творчества</w:t>
            </w:r>
          </w:p>
        </w:tc>
        <w:tc>
          <w:tcPr>
            <w:tcW w:w="2126" w:type="dxa"/>
            <w:gridSpan w:val="2"/>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1</w:t>
            </w:r>
          </w:p>
        </w:tc>
        <w:tc>
          <w:tcPr>
            <w:tcW w:w="1843"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1</w:t>
            </w:r>
          </w:p>
        </w:tc>
      </w:tr>
      <w:tr w:rsidR="000B7BC4" w:rsidRPr="000B7BC4" w:rsidTr="00087273">
        <w:trPr>
          <w:gridAfter w:val="4"/>
          <w:wAfter w:w="1263" w:type="dxa"/>
          <w:trHeight w:val="322"/>
          <w:jc w:val="center"/>
        </w:trPr>
        <w:tc>
          <w:tcPr>
            <w:tcW w:w="976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3Линия и ее выразительные возможности</w:t>
            </w:r>
          </w:p>
        </w:tc>
        <w:tc>
          <w:tcPr>
            <w:tcW w:w="2126" w:type="dxa"/>
            <w:gridSpan w:val="2"/>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1</w:t>
            </w:r>
          </w:p>
        </w:tc>
        <w:tc>
          <w:tcPr>
            <w:tcW w:w="1843"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1</w:t>
            </w:r>
          </w:p>
        </w:tc>
      </w:tr>
      <w:tr w:rsidR="000B7BC4" w:rsidRPr="000B7BC4" w:rsidTr="00087273">
        <w:trPr>
          <w:gridAfter w:val="4"/>
          <w:wAfter w:w="1263" w:type="dxa"/>
          <w:trHeight w:val="322"/>
          <w:jc w:val="center"/>
        </w:trPr>
        <w:tc>
          <w:tcPr>
            <w:tcW w:w="976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4Пятно как средство выражения. Композиция как ритм пятен</w:t>
            </w:r>
          </w:p>
        </w:tc>
        <w:tc>
          <w:tcPr>
            <w:tcW w:w="2126" w:type="dxa"/>
            <w:gridSpan w:val="2"/>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1</w:t>
            </w:r>
          </w:p>
        </w:tc>
        <w:tc>
          <w:tcPr>
            <w:tcW w:w="1843"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1</w:t>
            </w:r>
          </w:p>
        </w:tc>
      </w:tr>
      <w:tr w:rsidR="000B7BC4" w:rsidRPr="000B7BC4" w:rsidTr="00087273">
        <w:trPr>
          <w:gridAfter w:val="4"/>
          <w:wAfter w:w="1263" w:type="dxa"/>
          <w:trHeight w:val="322"/>
          <w:jc w:val="center"/>
        </w:trPr>
        <w:tc>
          <w:tcPr>
            <w:tcW w:w="976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 xml:space="preserve">5Цвет. Основы </w:t>
            </w:r>
            <w:proofErr w:type="spellStart"/>
            <w:r w:rsidRPr="000B7BC4">
              <w:rPr>
                <w:rFonts w:ascii="Times New Roman" w:eastAsia="Times New Roman" w:hAnsi="Times New Roman" w:cs="Times New Roman"/>
                <w:sz w:val="28"/>
                <w:szCs w:val="28"/>
                <w:lang w:eastAsia="ar-SA"/>
              </w:rPr>
              <w:t>цветоведения</w:t>
            </w:r>
            <w:proofErr w:type="spellEnd"/>
          </w:p>
        </w:tc>
        <w:tc>
          <w:tcPr>
            <w:tcW w:w="2126" w:type="dxa"/>
            <w:gridSpan w:val="2"/>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1</w:t>
            </w:r>
          </w:p>
        </w:tc>
        <w:tc>
          <w:tcPr>
            <w:tcW w:w="1843"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1</w:t>
            </w:r>
          </w:p>
        </w:tc>
      </w:tr>
      <w:tr w:rsidR="000B7BC4" w:rsidRPr="000B7BC4" w:rsidTr="00087273">
        <w:trPr>
          <w:gridAfter w:val="4"/>
          <w:wAfter w:w="1263" w:type="dxa"/>
          <w:trHeight w:val="322"/>
          <w:jc w:val="center"/>
        </w:trPr>
        <w:tc>
          <w:tcPr>
            <w:tcW w:w="976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6Цвет в произведениях живописи</w:t>
            </w:r>
          </w:p>
        </w:tc>
        <w:tc>
          <w:tcPr>
            <w:tcW w:w="2126" w:type="dxa"/>
            <w:gridSpan w:val="2"/>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1</w:t>
            </w:r>
          </w:p>
        </w:tc>
        <w:tc>
          <w:tcPr>
            <w:tcW w:w="1843"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1</w:t>
            </w:r>
          </w:p>
        </w:tc>
      </w:tr>
      <w:tr w:rsidR="000B7BC4" w:rsidRPr="000B7BC4" w:rsidTr="00087273">
        <w:trPr>
          <w:gridAfter w:val="4"/>
          <w:wAfter w:w="1263" w:type="dxa"/>
          <w:trHeight w:val="322"/>
          <w:jc w:val="center"/>
        </w:trPr>
        <w:tc>
          <w:tcPr>
            <w:tcW w:w="976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7Объемные изображения в скульптуре</w:t>
            </w:r>
          </w:p>
        </w:tc>
        <w:tc>
          <w:tcPr>
            <w:tcW w:w="2126" w:type="dxa"/>
            <w:gridSpan w:val="2"/>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2</w:t>
            </w:r>
          </w:p>
        </w:tc>
        <w:tc>
          <w:tcPr>
            <w:tcW w:w="1843"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2</w:t>
            </w:r>
          </w:p>
        </w:tc>
      </w:tr>
      <w:tr w:rsidR="000B7BC4" w:rsidRPr="000B7BC4" w:rsidTr="00087273">
        <w:trPr>
          <w:gridAfter w:val="4"/>
          <w:wAfter w:w="1263" w:type="dxa"/>
          <w:trHeight w:val="322"/>
          <w:jc w:val="center"/>
        </w:trPr>
        <w:tc>
          <w:tcPr>
            <w:tcW w:w="976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8Основы языка изображения</w:t>
            </w:r>
          </w:p>
        </w:tc>
        <w:tc>
          <w:tcPr>
            <w:tcW w:w="2126" w:type="dxa"/>
            <w:gridSpan w:val="2"/>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1</w:t>
            </w:r>
          </w:p>
        </w:tc>
        <w:tc>
          <w:tcPr>
            <w:tcW w:w="1843"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1</w:t>
            </w:r>
          </w:p>
        </w:tc>
      </w:tr>
      <w:tr w:rsidR="000B7BC4" w:rsidRPr="000B7BC4" w:rsidTr="00087273">
        <w:tblPrEx>
          <w:tblCellMar>
            <w:left w:w="0" w:type="dxa"/>
            <w:right w:w="0" w:type="dxa"/>
          </w:tblCellMar>
        </w:tblPrEx>
        <w:trPr>
          <w:trHeight w:val="322"/>
          <w:jc w:val="center"/>
        </w:trPr>
        <w:tc>
          <w:tcPr>
            <w:tcW w:w="976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jc w:val="center"/>
              <w:rPr>
                <w:rFonts w:ascii="Times New Roman" w:eastAsia="Times New Roman" w:hAnsi="Times New Roman" w:cs="Times New Roman"/>
                <w:b/>
                <w:sz w:val="28"/>
                <w:szCs w:val="28"/>
                <w:lang w:eastAsia="ar-SA"/>
              </w:rPr>
            </w:pPr>
            <w:r w:rsidRPr="000B7BC4">
              <w:rPr>
                <w:rFonts w:ascii="Times New Roman" w:eastAsia="Times New Roman" w:hAnsi="Times New Roman" w:cs="Times New Roman"/>
                <w:b/>
                <w:sz w:val="28"/>
                <w:szCs w:val="28"/>
                <w:lang w:eastAsia="ar-SA"/>
              </w:rPr>
              <w:t>2 четверть. Мир наших вещей. Натюрморт</w:t>
            </w:r>
          </w:p>
        </w:tc>
        <w:tc>
          <w:tcPr>
            <w:tcW w:w="20" w:type="dxa"/>
            <w:tcBorders>
              <w:left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sz w:val="28"/>
                <w:szCs w:val="28"/>
                <w:lang w:eastAsia="ar-SA"/>
              </w:rPr>
            </w:pPr>
          </w:p>
        </w:tc>
        <w:tc>
          <w:tcPr>
            <w:tcW w:w="5033" w:type="dxa"/>
            <w:gridSpan w:val="3"/>
          </w:tcPr>
          <w:p w:rsidR="000B7BC4" w:rsidRPr="000B7BC4" w:rsidRDefault="000B7BC4" w:rsidP="000B7BC4">
            <w:pPr>
              <w:suppressAutoHyphens/>
              <w:snapToGrid w:val="0"/>
              <w:spacing w:after="0" w:line="240" w:lineRule="auto"/>
              <w:rPr>
                <w:rFonts w:ascii="Times New Roman" w:eastAsia="Times New Roman" w:hAnsi="Times New Roman" w:cs="Times New Roman"/>
                <w:sz w:val="28"/>
                <w:szCs w:val="28"/>
                <w:lang w:eastAsia="ar-SA"/>
              </w:rPr>
            </w:pPr>
          </w:p>
        </w:tc>
        <w:tc>
          <w:tcPr>
            <w:tcW w:w="40" w:type="dxa"/>
          </w:tcPr>
          <w:p w:rsidR="000B7BC4" w:rsidRPr="000B7BC4" w:rsidRDefault="000B7BC4" w:rsidP="000B7BC4">
            <w:pPr>
              <w:suppressAutoHyphens/>
              <w:snapToGrid w:val="0"/>
              <w:spacing w:after="0" w:line="240" w:lineRule="auto"/>
              <w:rPr>
                <w:rFonts w:ascii="Times New Roman" w:eastAsia="Times New Roman" w:hAnsi="Times New Roman" w:cs="Times New Roman"/>
                <w:sz w:val="28"/>
                <w:szCs w:val="28"/>
                <w:lang w:eastAsia="ar-SA"/>
              </w:rPr>
            </w:pPr>
          </w:p>
        </w:tc>
        <w:tc>
          <w:tcPr>
            <w:tcW w:w="41" w:type="dxa"/>
          </w:tcPr>
          <w:p w:rsidR="000B7BC4" w:rsidRPr="000B7BC4" w:rsidRDefault="000B7BC4" w:rsidP="000B7BC4">
            <w:pPr>
              <w:suppressAutoHyphens/>
              <w:snapToGrid w:val="0"/>
              <w:spacing w:after="0" w:line="240" w:lineRule="auto"/>
              <w:rPr>
                <w:rFonts w:ascii="Times New Roman" w:eastAsia="Times New Roman" w:hAnsi="Times New Roman" w:cs="Times New Roman"/>
                <w:sz w:val="28"/>
                <w:szCs w:val="28"/>
                <w:lang w:eastAsia="ar-SA"/>
              </w:rPr>
            </w:pPr>
          </w:p>
        </w:tc>
        <w:tc>
          <w:tcPr>
            <w:tcW w:w="98" w:type="dxa"/>
          </w:tcPr>
          <w:p w:rsidR="000B7BC4" w:rsidRPr="000B7BC4" w:rsidRDefault="000B7BC4" w:rsidP="000B7BC4">
            <w:pPr>
              <w:suppressAutoHyphens/>
              <w:snapToGrid w:val="0"/>
              <w:spacing w:after="0" w:line="240" w:lineRule="auto"/>
              <w:rPr>
                <w:rFonts w:ascii="Times New Roman" w:eastAsia="Times New Roman" w:hAnsi="Times New Roman" w:cs="Times New Roman"/>
                <w:sz w:val="28"/>
                <w:szCs w:val="28"/>
                <w:lang w:eastAsia="ar-SA"/>
              </w:rPr>
            </w:pPr>
          </w:p>
        </w:tc>
      </w:tr>
      <w:tr w:rsidR="000B7BC4" w:rsidRPr="000B7BC4" w:rsidTr="00087273">
        <w:trPr>
          <w:gridAfter w:val="4"/>
          <w:wAfter w:w="1263" w:type="dxa"/>
          <w:trHeight w:val="322"/>
          <w:jc w:val="center"/>
        </w:trPr>
        <w:tc>
          <w:tcPr>
            <w:tcW w:w="976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ind w:left="7" w:hanging="7"/>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1Реальность и фантазия в творчестве художника</w:t>
            </w:r>
          </w:p>
        </w:tc>
        <w:tc>
          <w:tcPr>
            <w:tcW w:w="2126" w:type="dxa"/>
            <w:gridSpan w:val="2"/>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1</w:t>
            </w:r>
          </w:p>
        </w:tc>
        <w:tc>
          <w:tcPr>
            <w:tcW w:w="1843"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1</w:t>
            </w:r>
          </w:p>
        </w:tc>
      </w:tr>
      <w:tr w:rsidR="000B7BC4" w:rsidRPr="000B7BC4" w:rsidTr="00087273">
        <w:trPr>
          <w:gridAfter w:val="4"/>
          <w:wAfter w:w="1263" w:type="dxa"/>
          <w:trHeight w:val="322"/>
          <w:jc w:val="center"/>
        </w:trPr>
        <w:tc>
          <w:tcPr>
            <w:tcW w:w="976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2Изображение предметного мира - натюрморт</w:t>
            </w:r>
          </w:p>
        </w:tc>
        <w:tc>
          <w:tcPr>
            <w:tcW w:w="2126" w:type="dxa"/>
            <w:gridSpan w:val="2"/>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1</w:t>
            </w:r>
          </w:p>
        </w:tc>
        <w:tc>
          <w:tcPr>
            <w:tcW w:w="1843"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1</w:t>
            </w:r>
          </w:p>
        </w:tc>
      </w:tr>
      <w:tr w:rsidR="000B7BC4" w:rsidRPr="000B7BC4" w:rsidTr="00087273">
        <w:trPr>
          <w:gridAfter w:val="4"/>
          <w:wAfter w:w="1263" w:type="dxa"/>
          <w:trHeight w:val="322"/>
          <w:jc w:val="center"/>
        </w:trPr>
        <w:tc>
          <w:tcPr>
            <w:tcW w:w="976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3Понятие формы. Многообразие форм окружающего мира</w:t>
            </w:r>
          </w:p>
        </w:tc>
        <w:tc>
          <w:tcPr>
            <w:tcW w:w="2126" w:type="dxa"/>
            <w:gridSpan w:val="2"/>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1</w:t>
            </w:r>
          </w:p>
        </w:tc>
        <w:tc>
          <w:tcPr>
            <w:tcW w:w="1843"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1</w:t>
            </w:r>
          </w:p>
        </w:tc>
      </w:tr>
      <w:tr w:rsidR="000B7BC4" w:rsidRPr="000B7BC4" w:rsidTr="00087273">
        <w:trPr>
          <w:gridAfter w:val="4"/>
          <w:wAfter w:w="1263" w:type="dxa"/>
          <w:trHeight w:val="322"/>
          <w:jc w:val="center"/>
        </w:trPr>
        <w:tc>
          <w:tcPr>
            <w:tcW w:w="976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4Изображение объема на плоскости и линейная перспектива</w:t>
            </w:r>
          </w:p>
        </w:tc>
        <w:tc>
          <w:tcPr>
            <w:tcW w:w="2126" w:type="dxa"/>
            <w:gridSpan w:val="2"/>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1</w:t>
            </w:r>
          </w:p>
        </w:tc>
        <w:tc>
          <w:tcPr>
            <w:tcW w:w="1843"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1</w:t>
            </w:r>
          </w:p>
        </w:tc>
      </w:tr>
      <w:tr w:rsidR="000B7BC4" w:rsidRPr="000B7BC4" w:rsidTr="00087273">
        <w:trPr>
          <w:gridAfter w:val="4"/>
          <w:wAfter w:w="1263" w:type="dxa"/>
          <w:trHeight w:val="322"/>
          <w:jc w:val="center"/>
        </w:trPr>
        <w:tc>
          <w:tcPr>
            <w:tcW w:w="976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5Освещение. Свет и тень</w:t>
            </w:r>
          </w:p>
        </w:tc>
        <w:tc>
          <w:tcPr>
            <w:tcW w:w="2126" w:type="dxa"/>
            <w:gridSpan w:val="2"/>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1</w:t>
            </w:r>
          </w:p>
        </w:tc>
        <w:tc>
          <w:tcPr>
            <w:tcW w:w="1843"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1</w:t>
            </w:r>
          </w:p>
        </w:tc>
      </w:tr>
      <w:tr w:rsidR="000B7BC4" w:rsidRPr="000B7BC4" w:rsidTr="00087273">
        <w:trPr>
          <w:gridAfter w:val="4"/>
          <w:wAfter w:w="1263" w:type="dxa"/>
          <w:trHeight w:val="322"/>
          <w:jc w:val="center"/>
        </w:trPr>
        <w:tc>
          <w:tcPr>
            <w:tcW w:w="976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6Натюрморт в графике</w:t>
            </w:r>
          </w:p>
        </w:tc>
        <w:tc>
          <w:tcPr>
            <w:tcW w:w="2126" w:type="dxa"/>
            <w:gridSpan w:val="2"/>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1</w:t>
            </w:r>
          </w:p>
        </w:tc>
        <w:tc>
          <w:tcPr>
            <w:tcW w:w="1843"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1</w:t>
            </w:r>
          </w:p>
        </w:tc>
      </w:tr>
      <w:tr w:rsidR="000B7BC4" w:rsidRPr="000B7BC4" w:rsidTr="00087273">
        <w:trPr>
          <w:gridAfter w:val="4"/>
          <w:wAfter w:w="1263" w:type="dxa"/>
          <w:trHeight w:val="322"/>
          <w:jc w:val="center"/>
        </w:trPr>
        <w:tc>
          <w:tcPr>
            <w:tcW w:w="976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7Цвет в натюрморте</w:t>
            </w:r>
          </w:p>
        </w:tc>
        <w:tc>
          <w:tcPr>
            <w:tcW w:w="2126" w:type="dxa"/>
            <w:gridSpan w:val="2"/>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1</w:t>
            </w:r>
          </w:p>
        </w:tc>
        <w:tc>
          <w:tcPr>
            <w:tcW w:w="1843"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1</w:t>
            </w:r>
          </w:p>
        </w:tc>
      </w:tr>
      <w:tr w:rsidR="000B7BC4" w:rsidRPr="000B7BC4" w:rsidTr="00087273">
        <w:tblPrEx>
          <w:tblCellMar>
            <w:left w:w="0" w:type="dxa"/>
            <w:right w:w="0" w:type="dxa"/>
          </w:tblCellMar>
        </w:tblPrEx>
        <w:trPr>
          <w:trHeight w:val="385"/>
          <w:jc w:val="center"/>
        </w:trPr>
        <w:tc>
          <w:tcPr>
            <w:tcW w:w="976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jc w:val="center"/>
              <w:rPr>
                <w:rFonts w:ascii="Times New Roman" w:eastAsia="Times New Roman" w:hAnsi="Times New Roman" w:cs="Times New Roman"/>
                <w:b/>
                <w:sz w:val="28"/>
                <w:szCs w:val="28"/>
                <w:lang w:eastAsia="ar-SA"/>
              </w:rPr>
            </w:pPr>
            <w:r w:rsidRPr="000B7BC4">
              <w:rPr>
                <w:rFonts w:ascii="Times New Roman" w:eastAsia="Times New Roman" w:hAnsi="Times New Roman" w:cs="Times New Roman"/>
                <w:b/>
                <w:sz w:val="28"/>
                <w:szCs w:val="28"/>
                <w:lang w:eastAsia="ar-SA"/>
              </w:rPr>
              <w:t>3 четверть. Вглядываясь в человека. Портрет</w:t>
            </w:r>
          </w:p>
        </w:tc>
        <w:tc>
          <w:tcPr>
            <w:tcW w:w="20" w:type="dxa"/>
            <w:tcBorders>
              <w:left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sz w:val="28"/>
                <w:szCs w:val="28"/>
                <w:lang w:eastAsia="ar-SA"/>
              </w:rPr>
            </w:pPr>
          </w:p>
        </w:tc>
        <w:tc>
          <w:tcPr>
            <w:tcW w:w="5033" w:type="dxa"/>
            <w:gridSpan w:val="3"/>
          </w:tcPr>
          <w:p w:rsidR="000B7BC4" w:rsidRPr="000B7BC4" w:rsidRDefault="000B7BC4" w:rsidP="000B7BC4">
            <w:pPr>
              <w:suppressAutoHyphens/>
              <w:snapToGrid w:val="0"/>
              <w:spacing w:after="0" w:line="240" w:lineRule="auto"/>
              <w:rPr>
                <w:rFonts w:ascii="Times New Roman" w:eastAsia="Times New Roman" w:hAnsi="Times New Roman" w:cs="Times New Roman"/>
                <w:sz w:val="28"/>
                <w:szCs w:val="28"/>
                <w:lang w:eastAsia="ar-SA"/>
              </w:rPr>
            </w:pPr>
          </w:p>
        </w:tc>
        <w:tc>
          <w:tcPr>
            <w:tcW w:w="40" w:type="dxa"/>
          </w:tcPr>
          <w:p w:rsidR="000B7BC4" w:rsidRPr="000B7BC4" w:rsidRDefault="000B7BC4" w:rsidP="000B7BC4">
            <w:pPr>
              <w:suppressAutoHyphens/>
              <w:snapToGrid w:val="0"/>
              <w:spacing w:after="0" w:line="240" w:lineRule="auto"/>
              <w:rPr>
                <w:rFonts w:ascii="Times New Roman" w:eastAsia="Times New Roman" w:hAnsi="Times New Roman" w:cs="Times New Roman"/>
                <w:sz w:val="28"/>
                <w:szCs w:val="28"/>
                <w:lang w:eastAsia="ar-SA"/>
              </w:rPr>
            </w:pPr>
          </w:p>
        </w:tc>
        <w:tc>
          <w:tcPr>
            <w:tcW w:w="41" w:type="dxa"/>
          </w:tcPr>
          <w:p w:rsidR="000B7BC4" w:rsidRPr="000B7BC4" w:rsidRDefault="000B7BC4" w:rsidP="000B7BC4">
            <w:pPr>
              <w:suppressAutoHyphens/>
              <w:snapToGrid w:val="0"/>
              <w:spacing w:after="0" w:line="240" w:lineRule="auto"/>
              <w:rPr>
                <w:rFonts w:ascii="Times New Roman" w:eastAsia="Times New Roman" w:hAnsi="Times New Roman" w:cs="Times New Roman"/>
                <w:sz w:val="28"/>
                <w:szCs w:val="28"/>
                <w:lang w:eastAsia="ar-SA"/>
              </w:rPr>
            </w:pPr>
          </w:p>
        </w:tc>
        <w:tc>
          <w:tcPr>
            <w:tcW w:w="98" w:type="dxa"/>
          </w:tcPr>
          <w:p w:rsidR="000B7BC4" w:rsidRPr="000B7BC4" w:rsidRDefault="000B7BC4" w:rsidP="000B7BC4">
            <w:pPr>
              <w:suppressAutoHyphens/>
              <w:snapToGrid w:val="0"/>
              <w:spacing w:after="0" w:line="240" w:lineRule="auto"/>
              <w:rPr>
                <w:rFonts w:ascii="Times New Roman" w:eastAsia="Times New Roman" w:hAnsi="Times New Roman" w:cs="Times New Roman"/>
                <w:sz w:val="28"/>
                <w:szCs w:val="28"/>
                <w:lang w:eastAsia="ar-SA"/>
              </w:rPr>
            </w:pPr>
          </w:p>
        </w:tc>
      </w:tr>
      <w:tr w:rsidR="000B7BC4" w:rsidRPr="000B7BC4" w:rsidTr="00087273">
        <w:trPr>
          <w:gridAfter w:val="4"/>
          <w:wAfter w:w="1263" w:type="dxa"/>
          <w:trHeight w:val="322"/>
          <w:jc w:val="center"/>
        </w:trPr>
        <w:tc>
          <w:tcPr>
            <w:tcW w:w="976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1Образ человека – главная тема искусства</w:t>
            </w:r>
          </w:p>
        </w:tc>
        <w:tc>
          <w:tcPr>
            <w:tcW w:w="2126" w:type="dxa"/>
            <w:gridSpan w:val="2"/>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1</w:t>
            </w:r>
          </w:p>
        </w:tc>
        <w:tc>
          <w:tcPr>
            <w:tcW w:w="1843"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1</w:t>
            </w:r>
          </w:p>
        </w:tc>
      </w:tr>
      <w:tr w:rsidR="000B7BC4" w:rsidRPr="000B7BC4" w:rsidTr="00087273">
        <w:trPr>
          <w:gridAfter w:val="4"/>
          <w:wAfter w:w="1263" w:type="dxa"/>
          <w:trHeight w:val="322"/>
          <w:jc w:val="center"/>
        </w:trPr>
        <w:tc>
          <w:tcPr>
            <w:tcW w:w="976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2Конструкция головы человека и ее пропорции</w:t>
            </w:r>
          </w:p>
        </w:tc>
        <w:tc>
          <w:tcPr>
            <w:tcW w:w="2126" w:type="dxa"/>
            <w:gridSpan w:val="2"/>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1</w:t>
            </w:r>
          </w:p>
        </w:tc>
        <w:tc>
          <w:tcPr>
            <w:tcW w:w="1843"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1</w:t>
            </w:r>
          </w:p>
        </w:tc>
      </w:tr>
      <w:tr w:rsidR="000B7BC4" w:rsidRPr="000B7BC4" w:rsidTr="00087273">
        <w:trPr>
          <w:gridAfter w:val="4"/>
          <w:wAfter w:w="1263" w:type="dxa"/>
          <w:trHeight w:val="322"/>
          <w:jc w:val="center"/>
        </w:trPr>
        <w:tc>
          <w:tcPr>
            <w:tcW w:w="976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3Изображение головы человека в пространстве</w:t>
            </w:r>
          </w:p>
        </w:tc>
        <w:tc>
          <w:tcPr>
            <w:tcW w:w="2126" w:type="dxa"/>
            <w:gridSpan w:val="2"/>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1</w:t>
            </w:r>
          </w:p>
        </w:tc>
        <w:tc>
          <w:tcPr>
            <w:tcW w:w="1843"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1</w:t>
            </w:r>
          </w:p>
        </w:tc>
      </w:tr>
      <w:tr w:rsidR="000B7BC4" w:rsidRPr="000B7BC4" w:rsidTr="00087273">
        <w:trPr>
          <w:gridAfter w:val="4"/>
          <w:wAfter w:w="1263" w:type="dxa"/>
          <w:trHeight w:val="322"/>
          <w:jc w:val="center"/>
        </w:trPr>
        <w:tc>
          <w:tcPr>
            <w:tcW w:w="976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4Графический портретный рисунок и выразительность образа человека</w:t>
            </w:r>
          </w:p>
        </w:tc>
        <w:tc>
          <w:tcPr>
            <w:tcW w:w="2126" w:type="dxa"/>
            <w:gridSpan w:val="2"/>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1</w:t>
            </w:r>
          </w:p>
        </w:tc>
        <w:tc>
          <w:tcPr>
            <w:tcW w:w="1843"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1</w:t>
            </w:r>
          </w:p>
        </w:tc>
      </w:tr>
      <w:tr w:rsidR="000B7BC4" w:rsidRPr="000B7BC4" w:rsidTr="00087273">
        <w:trPr>
          <w:gridAfter w:val="4"/>
          <w:wAfter w:w="1263" w:type="dxa"/>
          <w:trHeight w:val="322"/>
          <w:jc w:val="center"/>
        </w:trPr>
        <w:tc>
          <w:tcPr>
            <w:tcW w:w="976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5Портрет в скульптуре</w:t>
            </w:r>
          </w:p>
        </w:tc>
        <w:tc>
          <w:tcPr>
            <w:tcW w:w="2126" w:type="dxa"/>
            <w:gridSpan w:val="2"/>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1</w:t>
            </w:r>
          </w:p>
        </w:tc>
        <w:tc>
          <w:tcPr>
            <w:tcW w:w="1843"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1</w:t>
            </w:r>
          </w:p>
        </w:tc>
      </w:tr>
      <w:tr w:rsidR="000B7BC4" w:rsidRPr="000B7BC4" w:rsidTr="00087273">
        <w:trPr>
          <w:gridAfter w:val="4"/>
          <w:wAfter w:w="1263" w:type="dxa"/>
          <w:trHeight w:val="322"/>
          <w:jc w:val="center"/>
        </w:trPr>
        <w:tc>
          <w:tcPr>
            <w:tcW w:w="976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6Сатирические образы человека</w:t>
            </w:r>
          </w:p>
        </w:tc>
        <w:tc>
          <w:tcPr>
            <w:tcW w:w="2126" w:type="dxa"/>
            <w:gridSpan w:val="2"/>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1</w:t>
            </w:r>
          </w:p>
        </w:tc>
        <w:tc>
          <w:tcPr>
            <w:tcW w:w="1843"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1</w:t>
            </w:r>
          </w:p>
        </w:tc>
      </w:tr>
      <w:tr w:rsidR="000B7BC4" w:rsidRPr="000B7BC4" w:rsidTr="00087273">
        <w:trPr>
          <w:gridAfter w:val="4"/>
          <w:wAfter w:w="1263" w:type="dxa"/>
          <w:trHeight w:val="322"/>
          <w:jc w:val="center"/>
        </w:trPr>
        <w:tc>
          <w:tcPr>
            <w:tcW w:w="976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7Образные возможности освещения в портрете</w:t>
            </w:r>
          </w:p>
        </w:tc>
        <w:tc>
          <w:tcPr>
            <w:tcW w:w="2126" w:type="dxa"/>
            <w:gridSpan w:val="2"/>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1</w:t>
            </w:r>
          </w:p>
        </w:tc>
        <w:tc>
          <w:tcPr>
            <w:tcW w:w="1843"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1</w:t>
            </w:r>
          </w:p>
        </w:tc>
      </w:tr>
      <w:tr w:rsidR="000B7BC4" w:rsidRPr="000B7BC4" w:rsidTr="00087273">
        <w:trPr>
          <w:gridAfter w:val="4"/>
          <w:wAfter w:w="1263" w:type="dxa"/>
          <w:trHeight w:val="322"/>
          <w:jc w:val="center"/>
        </w:trPr>
        <w:tc>
          <w:tcPr>
            <w:tcW w:w="976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lastRenderedPageBreak/>
              <w:t>8Портрет в живописи</w:t>
            </w:r>
          </w:p>
        </w:tc>
        <w:tc>
          <w:tcPr>
            <w:tcW w:w="2126" w:type="dxa"/>
            <w:gridSpan w:val="2"/>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1</w:t>
            </w:r>
          </w:p>
        </w:tc>
        <w:tc>
          <w:tcPr>
            <w:tcW w:w="1843"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1</w:t>
            </w:r>
          </w:p>
        </w:tc>
      </w:tr>
      <w:tr w:rsidR="000B7BC4" w:rsidRPr="000B7BC4" w:rsidTr="00087273">
        <w:trPr>
          <w:gridAfter w:val="4"/>
          <w:wAfter w:w="1263" w:type="dxa"/>
          <w:trHeight w:val="322"/>
          <w:jc w:val="center"/>
        </w:trPr>
        <w:tc>
          <w:tcPr>
            <w:tcW w:w="976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9Роль цвета в портрете</w:t>
            </w:r>
          </w:p>
        </w:tc>
        <w:tc>
          <w:tcPr>
            <w:tcW w:w="2126" w:type="dxa"/>
            <w:gridSpan w:val="2"/>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1</w:t>
            </w:r>
          </w:p>
        </w:tc>
        <w:tc>
          <w:tcPr>
            <w:tcW w:w="1843"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1</w:t>
            </w:r>
          </w:p>
        </w:tc>
      </w:tr>
      <w:tr w:rsidR="000B7BC4" w:rsidRPr="000B7BC4" w:rsidTr="00087273">
        <w:trPr>
          <w:gridAfter w:val="4"/>
          <w:wAfter w:w="1263" w:type="dxa"/>
          <w:trHeight w:val="322"/>
          <w:jc w:val="center"/>
        </w:trPr>
        <w:tc>
          <w:tcPr>
            <w:tcW w:w="976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10Великие портретисты. Обобщение темы</w:t>
            </w:r>
          </w:p>
        </w:tc>
        <w:tc>
          <w:tcPr>
            <w:tcW w:w="2126" w:type="dxa"/>
            <w:gridSpan w:val="2"/>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1</w:t>
            </w:r>
          </w:p>
        </w:tc>
        <w:tc>
          <w:tcPr>
            <w:tcW w:w="1843"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1</w:t>
            </w:r>
          </w:p>
        </w:tc>
      </w:tr>
      <w:tr w:rsidR="000B7BC4" w:rsidRPr="000B7BC4" w:rsidTr="00087273">
        <w:tblPrEx>
          <w:tblCellMar>
            <w:left w:w="0" w:type="dxa"/>
            <w:right w:w="0" w:type="dxa"/>
          </w:tblCellMar>
        </w:tblPrEx>
        <w:trPr>
          <w:trHeight w:val="322"/>
          <w:jc w:val="center"/>
        </w:trPr>
        <w:tc>
          <w:tcPr>
            <w:tcW w:w="976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jc w:val="center"/>
              <w:rPr>
                <w:rFonts w:ascii="Times New Roman" w:eastAsia="Times New Roman" w:hAnsi="Times New Roman" w:cs="Times New Roman"/>
                <w:b/>
                <w:sz w:val="28"/>
                <w:szCs w:val="28"/>
                <w:lang w:eastAsia="ar-SA"/>
              </w:rPr>
            </w:pPr>
            <w:r w:rsidRPr="000B7BC4">
              <w:rPr>
                <w:rFonts w:ascii="Times New Roman" w:eastAsia="Times New Roman" w:hAnsi="Times New Roman" w:cs="Times New Roman"/>
                <w:b/>
                <w:sz w:val="28"/>
                <w:szCs w:val="28"/>
                <w:lang w:eastAsia="ar-SA"/>
              </w:rPr>
              <w:t>4 четверть. Человек и пространство в изобразительном искусстве</w:t>
            </w:r>
          </w:p>
        </w:tc>
        <w:tc>
          <w:tcPr>
            <w:tcW w:w="20" w:type="dxa"/>
            <w:tcBorders>
              <w:left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sz w:val="28"/>
                <w:szCs w:val="28"/>
                <w:lang w:eastAsia="ar-SA"/>
              </w:rPr>
            </w:pPr>
          </w:p>
        </w:tc>
        <w:tc>
          <w:tcPr>
            <w:tcW w:w="5033" w:type="dxa"/>
            <w:gridSpan w:val="3"/>
          </w:tcPr>
          <w:p w:rsidR="000B7BC4" w:rsidRPr="000B7BC4" w:rsidRDefault="000B7BC4" w:rsidP="000B7BC4">
            <w:pPr>
              <w:suppressAutoHyphens/>
              <w:snapToGrid w:val="0"/>
              <w:spacing w:after="0" w:line="240" w:lineRule="auto"/>
              <w:rPr>
                <w:rFonts w:ascii="Times New Roman" w:eastAsia="Times New Roman" w:hAnsi="Times New Roman" w:cs="Times New Roman"/>
                <w:sz w:val="28"/>
                <w:szCs w:val="28"/>
                <w:lang w:eastAsia="ar-SA"/>
              </w:rPr>
            </w:pPr>
          </w:p>
        </w:tc>
        <w:tc>
          <w:tcPr>
            <w:tcW w:w="40" w:type="dxa"/>
          </w:tcPr>
          <w:p w:rsidR="000B7BC4" w:rsidRPr="000B7BC4" w:rsidRDefault="000B7BC4" w:rsidP="000B7BC4">
            <w:pPr>
              <w:suppressAutoHyphens/>
              <w:snapToGrid w:val="0"/>
              <w:spacing w:after="0" w:line="240" w:lineRule="auto"/>
              <w:rPr>
                <w:rFonts w:ascii="Times New Roman" w:eastAsia="Times New Roman" w:hAnsi="Times New Roman" w:cs="Times New Roman"/>
                <w:sz w:val="28"/>
                <w:szCs w:val="28"/>
                <w:lang w:eastAsia="ar-SA"/>
              </w:rPr>
            </w:pPr>
          </w:p>
        </w:tc>
        <w:tc>
          <w:tcPr>
            <w:tcW w:w="41" w:type="dxa"/>
          </w:tcPr>
          <w:p w:rsidR="000B7BC4" w:rsidRPr="000B7BC4" w:rsidRDefault="000B7BC4" w:rsidP="000B7BC4">
            <w:pPr>
              <w:suppressAutoHyphens/>
              <w:snapToGrid w:val="0"/>
              <w:spacing w:after="0" w:line="240" w:lineRule="auto"/>
              <w:rPr>
                <w:rFonts w:ascii="Times New Roman" w:eastAsia="Times New Roman" w:hAnsi="Times New Roman" w:cs="Times New Roman"/>
                <w:sz w:val="28"/>
                <w:szCs w:val="28"/>
                <w:lang w:eastAsia="ar-SA"/>
              </w:rPr>
            </w:pPr>
          </w:p>
        </w:tc>
        <w:tc>
          <w:tcPr>
            <w:tcW w:w="98" w:type="dxa"/>
          </w:tcPr>
          <w:p w:rsidR="000B7BC4" w:rsidRPr="000B7BC4" w:rsidRDefault="000B7BC4" w:rsidP="000B7BC4">
            <w:pPr>
              <w:suppressAutoHyphens/>
              <w:snapToGrid w:val="0"/>
              <w:spacing w:after="0" w:line="240" w:lineRule="auto"/>
              <w:rPr>
                <w:rFonts w:ascii="Times New Roman" w:eastAsia="Times New Roman" w:hAnsi="Times New Roman" w:cs="Times New Roman"/>
                <w:sz w:val="28"/>
                <w:szCs w:val="28"/>
                <w:lang w:eastAsia="ar-SA"/>
              </w:rPr>
            </w:pPr>
          </w:p>
        </w:tc>
      </w:tr>
      <w:tr w:rsidR="000B7BC4" w:rsidRPr="000B7BC4" w:rsidTr="00087273">
        <w:trPr>
          <w:gridAfter w:val="4"/>
          <w:wAfter w:w="1263" w:type="dxa"/>
          <w:trHeight w:val="322"/>
          <w:jc w:val="center"/>
        </w:trPr>
        <w:tc>
          <w:tcPr>
            <w:tcW w:w="976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1Жанры  в изобразительном искусстве</w:t>
            </w:r>
          </w:p>
        </w:tc>
        <w:tc>
          <w:tcPr>
            <w:tcW w:w="2126" w:type="dxa"/>
            <w:gridSpan w:val="2"/>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1</w:t>
            </w:r>
          </w:p>
        </w:tc>
        <w:tc>
          <w:tcPr>
            <w:tcW w:w="1843"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1</w:t>
            </w:r>
          </w:p>
        </w:tc>
      </w:tr>
      <w:tr w:rsidR="000B7BC4" w:rsidRPr="000B7BC4" w:rsidTr="00087273">
        <w:trPr>
          <w:gridAfter w:val="4"/>
          <w:wAfter w:w="1263" w:type="dxa"/>
          <w:trHeight w:val="322"/>
          <w:jc w:val="center"/>
        </w:trPr>
        <w:tc>
          <w:tcPr>
            <w:tcW w:w="976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2Изображение пространства</w:t>
            </w:r>
          </w:p>
        </w:tc>
        <w:tc>
          <w:tcPr>
            <w:tcW w:w="2126" w:type="dxa"/>
            <w:gridSpan w:val="2"/>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1</w:t>
            </w:r>
          </w:p>
        </w:tc>
        <w:tc>
          <w:tcPr>
            <w:tcW w:w="1843"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1</w:t>
            </w:r>
          </w:p>
        </w:tc>
      </w:tr>
      <w:tr w:rsidR="000B7BC4" w:rsidRPr="000B7BC4" w:rsidTr="00087273">
        <w:trPr>
          <w:gridAfter w:val="4"/>
          <w:wAfter w:w="1263" w:type="dxa"/>
          <w:trHeight w:val="322"/>
          <w:jc w:val="center"/>
        </w:trPr>
        <w:tc>
          <w:tcPr>
            <w:tcW w:w="976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3Правило линейной и воздушной перспективы</w:t>
            </w:r>
          </w:p>
        </w:tc>
        <w:tc>
          <w:tcPr>
            <w:tcW w:w="2126" w:type="dxa"/>
            <w:gridSpan w:val="2"/>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2</w:t>
            </w:r>
          </w:p>
        </w:tc>
        <w:tc>
          <w:tcPr>
            <w:tcW w:w="1843"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2</w:t>
            </w:r>
          </w:p>
        </w:tc>
      </w:tr>
      <w:tr w:rsidR="000B7BC4" w:rsidRPr="000B7BC4" w:rsidTr="00087273">
        <w:trPr>
          <w:gridAfter w:val="4"/>
          <w:wAfter w:w="1263" w:type="dxa"/>
          <w:trHeight w:val="322"/>
          <w:jc w:val="center"/>
        </w:trPr>
        <w:tc>
          <w:tcPr>
            <w:tcW w:w="976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4Пейзаж – большой мир. Организация изображаемого пространства</w:t>
            </w:r>
          </w:p>
        </w:tc>
        <w:tc>
          <w:tcPr>
            <w:tcW w:w="2126" w:type="dxa"/>
            <w:gridSpan w:val="2"/>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1</w:t>
            </w:r>
          </w:p>
        </w:tc>
        <w:tc>
          <w:tcPr>
            <w:tcW w:w="1843"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1</w:t>
            </w:r>
          </w:p>
        </w:tc>
      </w:tr>
      <w:tr w:rsidR="000B7BC4" w:rsidRPr="000B7BC4" w:rsidTr="00087273">
        <w:trPr>
          <w:gridAfter w:val="4"/>
          <w:wAfter w:w="1263" w:type="dxa"/>
          <w:trHeight w:val="322"/>
          <w:jc w:val="center"/>
        </w:trPr>
        <w:tc>
          <w:tcPr>
            <w:tcW w:w="976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5Пейзаж – настроение. Природа и художник</w:t>
            </w:r>
          </w:p>
        </w:tc>
        <w:tc>
          <w:tcPr>
            <w:tcW w:w="2126" w:type="dxa"/>
            <w:gridSpan w:val="2"/>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1</w:t>
            </w:r>
          </w:p>
        </w:tc>
        <w:tc>
          <w:tcPr>
            <w:tcW w:w="1843"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1</w:t>
            </w:r>
          </w:p>
        </w:tc>
      </w:tr>
      <w:tr w:rsidR="000B7BC4" w:rsidRPr="000B7BC4" w:rsidTr="00087273">
        <w:trPr>
          <w:gridAfter w:val="4"/>
          <w:wAfter w:w="1263" w:type="dxa"/>
          <w:trHeight w:val="322"/>
          <w:jc w:val="center"/>
        </w:trPr>
        <w:tc>
          <w:tcPr>
            <w:tcW w:w="976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6Городской пейзаж</w:t>
            </w:r>
          </w:p>
        </w:tc>
        <w:tc>
          <w:tcPr>
            <w:tcW w:w="2126" w:type="dxa"/>
            <w:gridSpan w:val="2"/>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1</w:t>
            </w:r>
          </w:p>
        </w:tc>
        <w:tc>
          <w:tcPr>
            <w:tcW w:w="1843"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1</w:t>
            </w:r>
          </w:p>
        </w:tc>
      </w:tr>
      <w:tr w:rsidR="000B7BC4" w:rsidRPr="000B7BC4" w:rsidTr="00087273">
        <w:trPr>
          <w:gridAfter w:val="4"/>
          <w:wAfter w:w="1263" w:type="dxa"/>
          <w:trHeight w:val="322"/>
          <w:jc w:val="center"/>
        </w:trPr>
        <w:tc>
          <w:tcPr>
            <w:tcW w:w="976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 xml:space="preserve">7А.С.Пушкин и изобразительное искусство </w:t>
            </w:r>
          </w:p>
        </w:tc>
        <w:tc>
          <w:tcPr>
            <w:tcW w:w="2126" w:type="dxa"/>
            <w:gridSpan w:val="2"/>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1</w:t>
            </w:r>
          </w:p>
        </w:tc>
        <w:tc>
          <w:tcPr>
            <w:tcW w:w="1843"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1</w:t>
            </w:r>
          </w:p>
        </w:tc>
      </w:tr>
      <w:tr w:rsidR="000B7BC4" w:rsidRPr="000B7BC4" w:rsidTr="00087273">
        <w:trPr>
          <w:gridAfter w:val="4"/>
          <w:wAfter w:w="1263" w:type="dxa"/>
          <w:trHeight w:val="322"/>
          <w:jc w:val="center"/>
        </w:trPr>
        <w:tc>
          <w:tcPr>
            <w:tcW w:w="976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 xml:space="preserve">8Выразительные возможности </w:t>
            </w:r>
            <w:r w:rsidRPr="000B7BC4">
              <w:rPr>
                <w:rFonts w:ascii="Times New Roman" w:eastAsia="Times New Roman" w:hAnsi="Times New Roman" w:cs="Times New Roman"/>
                <w:b/>
                <w:sz w:val="28"/>
                <w:szCs w:val="28"/>
                <w:lang w:eastAsia="ar-SA"/>
              </w:rPr>
              <w:t xml:space="preserve"> </w:t>
            </w:r>
            <w:r w:rsidRPr="000B7BC4">
              <w:rPr>
                <w:rFonts w:ascii="Times New Roman" w:eastAsia="Times New Roman" w:hAnsi="Times New Roman" w:cs="Times New Roman"/>
                <w:sz w:val="28"/>
                <w:szCs w:val="28"/>
                <w:lang w:eastAsia="ar-SA"/>
              </w:rPr>
              <w:t>изобразительного искусства. Язык и смысл</w:t>
            </w:r>
          </w:p>
        </w:tc>
        <w:tc>
          <w:tcPr>
            <w:tcW w:w="2126" w:type="dxa"/>
            <w:gridSpan w:val="2"/>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1</w:t>
            </w:r>
          </w:p>
        </w:tc>
        <w:tc>
          <w:tcPr>
            <w:tcW w:w="1843"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1</w:t>
            </w:r>
          </w:p>
        </w:tc>
      </w:tr>
    </w:tbl>
    <w:p w:rsidR="000B7BC4" w:rsidRPr="000B7BC4" w:rsidRDefault="000B7BC4" w:rsidP="000B7BC4">
      <w:pPr>
        <w:shd w:val="clear" w:color="auto" w:fill="FFFFFF"/>
        <w:suppressAutoHyphens/>
        <w:spacing w:before="22" w:after="0" w:line="240" w:lineRule="auto"/>
        <w:jc w:val="center"/>
        <w:rPr>
          <w:rFonts w:ascii="Times New Roman" w:eastAsia="Times New Roman" w:hAnsi="Times New Roman" w:cs="Times New Roman"/>
          <w:sz w:val="24"/>
          <w:szCs w:val="24"/>
          <w:lang w:eastAsia="ar-SA"/>
        </w:rPr>
      </w:pPr>
    </w:p>
    <w:p w:rsidR="000B7BC4" w:rsidRPr="000B7BC4" w:rsidRDefault="000B7BC4" w:rsidP="000B7BC4">
      <w:pPr>
        <w:shd w:val="clear" w:color="auto" w:fill="FFFFFF"/>
        <w:suppressAutoHyphens/>
        <w:spacing w:before="22" w:after="0" w:line="240" w:lineRule="auto"/>
        <w:jc w:val="center"/>
        <w:rPr>
          <w:rFonts w:ascii="Times New Roman" w:eastAsia="Times New Roman" w:hAnsi="Times New Roman" w:cs="Times New Roman"/>
          <w:sz w:val="24"/>
          <w:szCs w:val="24"/>
          <w:lang w:eastAsia="ar-SA"/>
        </w:rPr>
      </w:pPr>
    </w:p>
    <w:p w:rsidR="000B7BC4" w:rsidRPr="000B7BC4" w:rsidRDefault="000B7BC4" w:rsidP="000B7BC4">
      <w:pPr>
        <w:shd w:val="clear" w:color="auto" w:fill="FFFFFF"/>
        <w:suppressAutoHyphens/>
        <w:spacing w:before="22" w:after="0" w:line="240" w:lineRule="auto"/>
        <w:jc w:val="center"/>
        <w:rPr>
          <w:rFonts w:ascii="Times New Roman" w:eastAsia="Times New Roman" w:hAnsi="Times New Roman" w:cs="Times New Roman"/>
          <w:sz w:val="24"/>
          <w:szCs w:val="24"/>
          <w:lang w:eastAsia="ar-SA"/>
        </w:rPr>
      </w:pPr>
    </w:p>
    <w:p w:rsidR="000B7BC4" w:rsidRPr="000B7BC4" w:rsidRDefault="000B7BC4" w:rsidP="000B7BC4">
      <w:pPr>
        <w:shd w:val="clear" w:color="auto" w:fill="FFFFFF"/>
        <w:suppressAutoHyphens/>
        <w:spacing w:before="22" w:after="0" w:line="240" w:lineRule="auto"/>
        <w:jc w:val="center"/>
        <w:rPr>
          <w:rFonts w:ascii="Times New Roman" w:eastAsia="Times New Roman" w:hAnsi="Times New Roman" w:cs="Times New Roman"/>
          <w:sz w:val="24"/>
          <w:szCs w:val="24"/>
          <w:lang w:eastAsia="ar-SA"/>
        </w:rPr>
      </w:pPr>
    </w:p>
    <w:p w:rsidR="000B7BC4" w:rsidRPr="000B7BC4" w:rsidRDefault="000B7BC4" w:rsidP="000B7BC4">
      <w:pPr>
        <w:shd w:val="clear" w:color="auto" w:fill="FFFFFF"/>
        <w:suppressAutoHyphens/>
        <w:spacing w:before="22" w:after="0" w:line="240" w:lineRule="auto"/>
        <w:jc w:val="center"/>
        <w:rPr>
          <w:rFonts w:ascii="Times New Roman" w:eastAsia="Times New Roman" w:hAnsi="Times New Roman" w:cs="Times New Roman"/>
          <w:sz w:val="24"/>
          <w:szCs w:val="24"/>
          <w:lang w:eastAsia="ar-SA"/>
        </w:rPr>
      </w:pPr>
    </w:p>
    <w:p w:rsidR="000B7BC4" w:rsidRPr="000B7BC4" w:rsidRDefault="000B7BC4" w:rsidP="000B7BC4">
      <w:pPr>
        <w:shd w:val="clear" w:color="auto" w:fill="FFFFFF"/>
        <w:suppressAutoHyphens/>
        <w:spacing w:before="22" w:after="0" w:line="240" w:lineRule="auto"/>
        <w:jc w:val="center"/>
        <w:rPr>
          <w:rFonts w:ascii="Times New Roman" w:eastAsia="Times New Roman" w:hAnsi="Times New Roman" w:cs="Times New Roman"/>
          <w:sz w:val="24"/>
          <w:szCs w:val="24"/>
          <w:lang w:eastAsia="ar-SA"/>
        </w:rPr>
      </w:pPr>
    </w:p>
    <w:p w:rsidR="000B7BC4" w:rsidRPr="000B7BC4" w:rsidRDefault="000B7BC4" w:rsidP="000B7BC4">
      <w:pPr>
        <w:shd w:val="clear" w:color="auto" w:fill="FFFFFF"/>
        <w:suppressAutoHyphens/>
        <w:spacing w:before="22" w:after="0" w:line="240" w:lineRule="auto"/>
        <w:jc w:val="center"/>
        <w:rPr>
          <w:rFonts w:ascii="Times New Roman" w:eastAsia="Times New Roman" w:hAnsi="Times New Roman" w:cs="Times New Roman"/>
          <w:sz w:val="24"/>
          <w:szCs w:val="24"/>
          <w:lang w:eastAsia="ar-SA"/>
        </w:rPr>
      </w:pPr>
    </w:p>
    <w:p w:rsidR="000B7BC4" w:rsidRPr="000B7BC4" w:rsidRDefault="000B7BC4" w:rsidP="000B7BC4">
      <w:pPr>
        <w:shd w:val="clear" w:color="auto" w:fill="FFFFFF"/>
        <w:suppressAutoHyphens/>
        <w:spacing w:before="22" w:after="0" w:line="240" w:lineRule="auto"/>
        <w:jc w:val="center"/>
        <w:rPr>
          <w:rFonts w:ascii="Times New Roman" w:eastAsia="Times New Roman" w:hAnsi="Times New Roman" w:cs="Times New Roman"/>
          <w:sz w:val="28"/>
          <w:szCs w:val="28"/>
          <w:lang w:eastAsia="ar-SA"/>
        </w:rPr>
      </w:pPr>
    </w:p>
    <w:p w:rsidR="000B7BC4" w:rsidRPr="000B7BC4" w:rsidRDefault="000B7BC4" w:rsidP="000B7BC4">
      <w:pPr>
        <w:shd w:val="clear" w:color="auto" w:fill="FFFFFF"/>
        <w:suppressAutoHyphens/>
        <w:spacing w:before="22" w:after="0" w:line="240" w:lineRule="auto"/>
        <w:jc w:val="center"/>
        <w:rPr>
          <w:rFonts w:ascii="Times New Roman" w:eastAsia="Times New Roman" w:hAnsi="Times New Roman" w:cs="Times New Roman"/>
          <w:sz w:val="28"/>
          <w:szCs w:val="28"/>
          <w:lang w:eastAsia="ar-SA"/>
        </w:rPr>
      </w:pPr>
    </w:p>
    <w:p w:rsidR="000B7BC4" w:rsidRPr="000B7BC4" w:rsidRDefault="000B7BC4" w:rsidP="000B7BC4">
      <w:pPr>
        <w:shd w:val="clear" w:color="auto" w:fill="FFFFFF"/>
        <w:suppressAutoHyphens/>
        <w:spacing w:before="22" w:after="0" w:line="240" w:lineRule="auto"/>
        <w:jc w:val="center"/>
        <w:rPr>
          <w:rFonts w:ascii="Times New Roman" w:eastAsia="Times New Roman" w:hAnsi="Times New Roman" w:cs="Times New Roman"/>
          <w:sz w:val="28"/>
          <w:szCs w:val="28"/>
          <w:lang w:eastAsia="ar-SA"/>
        </w:rPr>
      </w:pPr>
    </w:p>
    <w:p w:rsidR="000B7BC4" w:rsidRPr="000B7BC4" w:rsidRDefault="000B7BC4" w:rsidP="000B7BC4">
      <w:pPr>
        <w:shd w:val="clear" w:color="auto" w:fill="FFFFFF"/>
        <w:suppressAutoHyphens/>
        <w:spacing w:before="22" w:after="0" w:line="240" w:lineRule="auto"/>
        <w:jc w:val="center"/>
        <w:rPr>
          <w:rFonts w:ascii="Times New Roman" w:eastAsia="Times New Roman" w:hAnsi="Times New Roman" w:cs="Times New Roman"/>
          <w:sz w:val="28"/>
          <w:szCs w:val="28"/>
          <w:lang w:eastAsia="ar-SA"/>
        </w:rPr>
      </w:pPr>
    </w:p>
    <w:p w:rsidR="000B7BC4" w:rsidRPr="000B7BC4" w:rsidRDefault="000B7BC4" w:rsidP="000B7BC4">
      <w:pPr>
        <w:shd w:val="clear" w:color="auto" w:fill="FFFFFF"/>
        <w:suppressAutoHyphens/>
        <w:spacing w:before="22" w:after="0" w:line="240" w:lineRule="auto"/>
        <w:jc w:val="center"/>
        <w:rPr>
          <w:rFonts w:ascii="Times New Roman" w:eastAsia="Times New Roman" w:hAnsi="Times New Roman" w:cs="Times New Roman"/>
          <w:sz w:val="28"/>
          <w:szCs w:val="28"/>
          <w:lang w:eastAsia="ar-SA"/>
        </w:rPr>
      </w:pPr>
    </w:p>
    <w:p w:rsidR="000B7BC4" w:rsidRPr="000B7BC4" w:rsidRDefault="000B7BC4" w:rsidP="000B7BC4">
      <w:pPr>
        <w:shd w:val="clear" w:color="auto" w:fill="FFFFFF"/>
        <w:suppressAutoHyphens/>
        <w:spacing w:before="22" w:after="0" w:line="240" w:lineRule="auto"/>
        <w:jc w:val="center"/>
        <w:rPr>
          <w:rFonts w:ascii="Times New Roman" w:eastAsia="Times New Roman" w:hAnsi="Times New Roman" w:cs="Times New Roman"/>
          <w:sz w:val="28"/>
          <w:szCs w:val="28"/>
          <w:lang w:eastAsia="ar-SA"/>
        </w:rPr>
      </w:pPr>
    </w:p>
    <w:p w:rsidR="000B7BC4" w:rsidRPr="000B7BC4" w:rsidRDefault="000B7BC4" w:rsidP="000B7BC4">
      <w:pPr>
        <w:shd w:val="clear" w:color="auto" w:fill="FFFFFF"/>
        <w:suppressAutoHyphens/>
        <w:spacing w:before="22" w:after="0" w:line="240" w:lineRule="auto"/>
        <w:jc w:val="center"/>
        <w:rPr>
          <w:rFonts w:ascii="Times New Roman" w:eastAsia="Times New Roman" w:hAnsi="Times New Roman" w:cs="Times New Roman"/>
          <w:sz w:val="28"/>
          <w:szCs w:val="28"/>
          <w:lang w:eastAsia="ar-SA"/>
        </w:rPr>
      </w:pPr>
    </w:p>
    <w:p w:rsidR="000B7BC4" w:rsidRPr="000B7BC4" w:rsidRDefault="000B7BC4" w:rsidP="000B7BC4">
      <w:pPr>
        <w:shd w:val="clear" w:color="auto" w:fill="FFFFFF"/>
        <w:suppressAutoHyphens/>
        <w:spacing w:before="22" w:after="0" w:line="240" w:lineRule="auto"/>
        <w:jc w:val="center"/>
        <w:rPr>
          <w:rFonts w:ascii="Times New Roman" w:eastAsia="Times New Roman" w:hAnsi="Times New Roman" w:cs="Times New Roman"/>
          <w:sz w:val="28"/>
          <w:szCs w:val="28"/>
          <w:lang w:eastAsia="ar-SA"/>
        </w:rPr>
      </w:pPr>
    </w:p>
    <w:p w:rsidR="000B7BC4" w:rsidRPr="000B7BC4" w:rsidRDefault="000B7BC4" w:rsidP="000B7BC4">
      <w:pPr>
        <w:shd w:val="clear" w:color="auto" w:fill="FFFFFF"/>
        <w:suppressAutoHyphens/>
        <w:spacing w:before="22" w:after="0" w:line="240" w:lineRule="auto"/>
        <w:jc w:val="center"/>
        <w:rPr>
          <w:rFonts w:ascii="Times New Roman" w:eastAsia="Times New Roman" w:hAnsi="Times New Roman" w:cs="Times New Roman"/>
          <w:sz w:val="28"/>
          <w:szCs w:val="28"/>
          <w:lang w:eastAsia="ar-SA"/>
        </w:rPr>
      </w:pPr>
    </w:p>
    <w:p w:rsidR="000B7BC4" w:rsidRPr="000B7BC4" w:rsidRDefault="000B7BC4" w:rsidP="000B7BC4">
      <w:pPr>
        <w:shd w:val="clear" w:color="auto" w:fill="FFFFFF"/>
        <w:suppressAutoHyphens/>
        <w:spacing w:before="22" w:after="0" w:line="240" w:lineRule="auto"/>
        <w:jc w:val="center"/>
        <w:rPr>
          <w:rFonts w:ascii="Times New Roman" w:eastAsia="Times New Roman" w:hAnsi="Times New Roman" w:cs="Times New Roman"/>
          <w:sz w:val="28"/>
          <w:szCs w:val="28"/>
          <w:lang w:eastAsia="ar-SA"/>
        </w:rPr>
      </w:pPr>
    </w:p>
    <w:p w:rsidR="000B7BC4" w:rsidRPr="000B7BC4" w:rsidRDefault="000B7BC4" w:rsidP="000B7BC4">
      <w:pPr>
        <w:shd w:val="clear" w:color="auto" w:fill="FFFFFF"/>
        <w:suppressAutoHyphens/>
        <w:spacing w:before="22" w:after="0" w:line="240" w:lineRule="auto"/>
        <w:jc w:val="center"/>
        <w:rPr>
          <w:rFonts w:ascii="Times New Roman" w:eastAsia="Times New Roman" w:hAnsi="Times New Roman" w:cs="Times New Roman"/>
          <w:sz w:val="28"/>
          <w:szCs w:val="28"/>
          <w:lang w:eastAsia="ar-SA"/>
        </w:rPr>
      </w:pPr>
    </w:p>
    <w:p w:rsidR="000B7BC4" w:rsidRPr="000B7BC4" w:rsidRDefault="000B7BC4" w:rsidP="000B7BC4">
      <w:pPr>
        <w:shd w:val="clear" w:color="auto" w:fill="FFFFFF"/>
        <w:suppressAutoHyphens/>
        <w:spacing w:before="22" w:after="0" w:line="240" w:lineRule="auto"/>
        <w:jc w:val="center"/>
        <w:rPr>
          <w:rFonts w:ascii="Times New Roman" w:eastAsia="Times New Roman" w:hAnsi="Times New Roman" w:cs="Times New Roman"/>
          <w:sz w:val="28"/>
          <w:szCs w:val="28"/>
          <w:lang w:eastAsia="ar-SA"/>
        </w:rPr>
      </w:pPr>
    </w:p>
    <w:p w:rsidR="000B7BC4" w:rsidRDefault="000B7BC4" w:rsidP="000B7BC4">
      <w:pPr>
        <w:shd w:val="clear" w:color="auto" w:fill="FFFFFF"/>
        <w:suppressAutoHyphens/>
        <w:spacing w:before="22" w:after="0" w:line="240" w:lineRule="auto"/>
        <w:jc w:val="center"/>
        <w:rPr>
          <w:rFonts w:ascii="Times New Roman" w:eastAsia="Times New Roman" w:hAnsi="Times New Roman" w:cs="Times New Roman"/>
          <w:sz w:val="28"/>
          <w:szCs w:val="28"/>
          <w:lang w:eastAsia="ar-SA"/>
        </w:rPr>
      </w:pPr>
    </w:p>
    <w:p w:rsidR="000B7BC4" w:rsidRPr="000B7BC4" w:rsidRDefault="000B7BC4" w:rsidP="000B7BC4">
      <w:pPr>
        <w:shd w:val="clear" w:color="auto" w:fill="FFFFFF"/>
        <w:suppressAutoHyphens/>
        <w:spacing w:before="22" w:after="0" w:line="240" w:lineRule="auto"/>
        <w:jc w:val="center"/>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lastRenderedPageBreak/>
        <w:t>6 класс</w:t>
      </w:r>
    </w:p>
    <w:p w:rsidR="000B7BC4" w:rsidRPr="000B7BC4" w:rsidRDefault="000B7BC4" w:rsidP="000B7BC4">
      <w:pPr>
        <w:shd w:val="clear" w:color="auto" w:fill="FFFFFF"/>
        <w:suppressAutoHyphens/>
        <w:spacing w:before="22" w:after="0" w:line="240" w:lineRule="auto"/>
        <w:rPr>
          <w:rFonts w:ascii="Times New Roman" w:eastAsia="Times New Roman" w:hAnsi="Times New Roman" w:cs="Times New Roman"/>
          <w:sz w:val="28"/>
          <w:szCs w:val="28"/>
          <w:lang w:eastAsia="ar-SA"/>
        </w:rPr>
      </w:pPr>
    </w:p>
    <w:tbl>
      <w:tblPr>
        <w:tblW w:w="15735" w:type="dxa"/>
        <w:tblInd w:w="-34" w:type="dxa"/>
        <w:tblLayout w:type="fixed"/>
        <w:tblLook w:val="0000" w:firstRow="0" w:lastRow="0" w:firstColumn="0" w:lastColumn="0" w:noHBand="0" w:noVBand="0"/>
      </w:tblPr>
      <w:tblGrid>
        <w:gridCol w:w="922"/>
        <w:gridCol w:w="2268"/>
        <w:gridCol w:w="851"/>
        <w:gridCol w:w="850"/>
        <w:gridCol w:w="142"/>
        <w:gridCol w:w="992"/>
        <w:gridCol w:w="2764"/>
        <w:gridCol w:w="1843"/>
        <w:gridCol w:w="1843"/>
        <w:gridCol w:w="1701"/>
        <w:gridCol w:w="1559"/>
      </w:tblGrid>
      <w:tr w:rsidR="000B7BC4" w:rsidRPr="000B7BC4" w:rsidTr="00087273">
        <w:trPr>
          <w:trHeight w:val="1346"/>
        </w:trPr>
        <w:tc>
          <w:tcPr>
            <w:tcW w:w="922" w:type="dxa"/>
            <w:vMerge w:val="restart"/>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b/>
                <w:color w:val="000000"/>
                <w:sz w:val="24"/>
                <w:szCs w:val="24"/>
                <w:lang w:eastAsia="ar-SA"/>
              </w:rPr>
            </w:pPr>
            <w:r w:rsidRPr="000B7BC4">
              <w:rPr>
                <w:rFonts w:ascii="Times New Roman" w:eastAsia="Times New Roman" w:hAnsi="Times New Roman" w:cs="Times New Roman"/>
                <w:b/>
                <w:color w:val="000000"/>
                <w:sz w:val="24"/>
                <w:szCs w:val="24"/>
                <w:lang w:eastAsia="ar-SA"/>
              </w:rPr>
              <w:t xml:space="preserve">№ </w:t>
            </w:r>
            <w:proofErr w:type="gramStart"/>
            <w:r w:rsidRPr="000B7BC4">
              <w:rPr>
                <w:rFonts w:ascii="Times New Roman" w:eastAsia="Times New Roman" w:hAnsi="Times New Roman" w:cs="Times New Roman"/>
                <w:b/>
                <w:color w:val="000000"/>
                <w:sz w:val="24"/>
                <w:szCs w:val="24"/>
                <w:lang w:eastAsia="ar-SA"/>
              </w:rPr>
              <w:t>п</w:t>
            </w:r>
            <w:proofErr w:type="gramEnd"/>
            <w:r w:rsidRPr="000B7BC4">
              <w:rPr>
                <w:rFonts w:ascii="Times New Roman" w:eastAsia="Times New Roman" w:hAnsi="Times New Roman" w:cs="Times New Roman"/>
                <w:b/>
                <w:color w:val="000000"/>
                <w:sz w:val="24"/>
                <w:szCs w:val="24"/>
                <w:lang w:eastAsia="ar-SA"/>
              </w:rPr>
              <w:t>/п</w:t>
            </w:r>
          </w:p>
        </w:tc>
        <w:tc>
          <w:tcPr>
            <w:tcW w:w="2268" w:type="dxa"/>
            <w:vMerge w:val="restart"/>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b/>
                <w:color w:val="000000"/>
                <w:sz w:val="24"/>
                <w:szCs w:val="24"/>
                <w:lang w:eastAsia="ar-SA"/>
              </w:rPr>
            </w:pPr>
            <w:r w:rsidRPr="000B7BC4">
              <w:rPr>
                <w:rFonts w:ascii="Times New Roman" w:eastAsia="Times New Roman" w:hAnsi="Times New Roman" w:cs="Times New Roman"/>
                <w:b/>
                <w:color w:val="000000"/>
                <w:sz w:val="24"/>
                <w:szCs w:val="24"/>
                <w:lang w:eastAsia="ar-SA"/>
              </w:rPr>
              <w:t>Тема раздела,</w:t>
            </w:r>
          </w:p>
          <w:p w:rsidR="000B7BC4" w:rsidRPr="000B7BC4" w:rsidRDefault="000B7BC4" w:rsidP="000B7BC4">
            <w:pPr>
              <w:widowControl w:val="0"/>
              <w:suppressAutoHyphens/>
              <w:autoSpaceDE w:val="0"/>
              <w:spacing w:before="22" w:after="0" w:line="240" w:lineRule="auto"/>
              <w:jc w:val="center"/>
              <w:rPr>
                <w:rFonts w:ascii="Times New Roman" w:eastAsia="Times New Roman" w:hAnsi="Times New Roman" w:cs="Times New Roman"/>
                <w:b/>
                <w:color w:val="000000"/>
                <w:sz w:val="24"/>
                <w:szCs w:val="24"/>
                <w:lang w:eastAsia="ar-SA"/>
              </w:rPr>
            </w:pPr>
            <w:r w:rsidRPr="000B7BC4">
              <w:rPr>
                <w:rFonts w:ascii="Times New Roman" w:eastAsia="Times New Roman" w:hAnsi="Times New Roman" w:cs="Times New Roman"/>
                <w:b/>
                <w:color w:val="000000"/>
                <w:sz w:val="24"/>
                <w:szCs w:val="24"/>
                <w:lang w:eastAsia="ar-SA"/>
              </w:rPr>
              <w:t>тема урока, форма урока,</w:t>
            </w:r>
          </w:p>
          <w:p w:rsidR="000B7BC4" w:rsidRPr="000B7BC4" w:rsidRDefault="000B7BC4" w:rsidP="000B7BC4">
            <w:pPr>
              <w:widowControl w:val="0"/>
              <w:suppressAutoHyphens/>
              <w:autoSpaceDE w:val="0"/>
              <w:spacing w:before="22" w:after="0" w:line="240" w:lineRule="auto"/>
              <w:jc w:val="center"/>
              <w:rPr>
                <w:rFonts w:ascii="Times New Roman" w:eastAsia="Times New Roman" w:hAnsi="Times New Roman" w:cs="Times New Roman"/>
                <w:b/>
                <w:color w:val="000000"/>
                <w:sz w:val="24"/>
                <w:szCs w:val="24"/>
                <w:lang w:eastAsia="ar-SA"/>
              </w:rPr>
            </w:pPr>
          </w:p>
        </w:tc>
        <w:tc>
          <w:tcPr>
            <w:tcW w:w="851" w:type="dxa"/>
            <w:vMerge w:val="restart"/>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b/>
                <w:color w:val="000000"/>
                <w:sz w:val="24"/>
                <w:szCs w:val="24"/>
                <w:lang w:eastAsia="ar-SA"/>
              </w:rPr>
            </w:pPr>
            <w:r w:rsidRPr="000B7BC4">
              <w:rPr>
                <w:rFonts w:ascii="Times New Roman" w:eastAsia="Times New Roman" w:hAnsi="Times New Roman" w:cs="Times New Roman"/>
                <w:b/>
                <w:color w:val="000000"/>
                <w:sz w:val="24"/>
                <w:szCs w:val="24"/>
                <w:lang w:eastAsia="ar-SA"/>
              </w:rPr>
              <w:t>Кол-во часов</w:t>
            </w:r>
          </w:p>
        </w:tc>
        <w:tc>
          <w:tcPr>
            <w:tcW w:w="1984" w:type="dxa"/>
            <w:gridSpan w:val="3"/>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b/>
                <w:color w:val="000000"/>
                <w:sz w:val="24"/>
                <w:szCs w:val="24"/>
                <w:lang w:eastAsia="ar-SA"/>
              </w:rPr>
            </w:pPr>
            <w:r w:rsidRPr="000B7BC4">
              <w:rPr>
                <w:rFonts w:ascii="Times New Roman" w:eastAsia="Times New Roman" w:hAnsi="Times New Roman" w:cs="Times New Roman"/>
                <w:b/>
                <w:color w:val="000000"/>
                <w:sz w:val="24"/>
                <w:szCs w:val="24"/>
                <w:lang w:eastAsia="ar-SA"/>
              </w:rPr>
              <w:t>Дата</w:t>
            </w:r>
          </w:p>
        </w:tc>
        <w:tc>
          <w:tcPr>
            <w:tcW w:w="2764" w:type="dxa"/>
            <w:vMerge w:val="restart"/>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b/>
                <w:color w:val="000000"/>
                <w:sz w:val="24"/>
                <w:szCs w:val="24"/>
                <w:lang w:eastAsia="ar-SA"/>
              </w:rPr>
            </w:pPr>
            <w:r w:rsidRPr="000B7BC4">
              <w:rPr>
                <w:rFonts w:ascii="Times New Roman" w:eastAsia="Times New Roman" w:hAnsi="Times New Roman" w:cs="Times New Roman"/>
                <w:b/>
                <w:color w:val="000000"/>
                <w:sz w:val="24"/>
                <w:szCs w:val="24"/>
                <w:lang w:eastAsia="ar-SA"/>
              </w:rPr>
              <w:t>Основные вопросы, рассматриваемые на уроке</w:t>
            </w:r>
          </w:p>
        </w:tc>
        <w:tc>
          <w:tcPr>
            <w:tcW w:w="1843" w:type="dxa"/>
            <w:vMerge w:val="restart"/>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ind w:left="-250"/>
              <w:jc w:val="center"/>
              <w:rPr>
                <w:rFonts w:ascii="Times New Roman" w:eastAsia="Times New Roman" w:hAnsi="Times New Roman" w:cs="Times New Roman"/>
                <w:b/>
                <w:color w:val="000000"/>
                <w:sz w:val="24"/>
                <w:szCs w:val="24"/>
                <w:lang w:eastAsia="ar-SA"/>
              </w:rPr>
            </w:pPr>
            <w:r w:rsidRPr="000B7BC4">
              <w:rPr>
                <w:rFonts w:ascii="Times New Roman" w:eastAsia="Times New Roman" w:hAnsi="Times New Roman" w:cs="Times New Roman"/>
                <w:b/>
                <w:color w:val="000000"/>
                <w:sz w:val="24"/>
                <w:szCs w:val="24"/>
                <w:lang w:eastAsia="ar-SA"/>
              </w:rPr>
              <w:t>Контрольные параметры</w:t>
            </w:r>
          </w:p>
        </w:tc>
        <w:tc>
          <w:tcPr>
            <w:tcW w:w="1843" w:type="dxa"/>
            <w:vMerge w:val="restart"/>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b/>
                <w:color w:val="000000"/>
                <w:sz w:val="24"/>
                <w:szCs w:val="24"/>
                <w:lang w:eastAsia="ar-SA"/>
              </w:rPr>
            </w:pPr>
            <w:r w:rsidRPr="000B7BC4">
              <w:rPr>
                <w:rFonts w:ascii="Times New Roman" w:eastAsia="Times New Roman" w:hAnsi="Times New Roman" w:cs="Times New Roman"/>
                <w:b/>
                <w:color w:val="000000"/>
                <w:sz w:val="24"/>
                <w:szCs w:val="24"/>
                <w:lang w:eastAsia="ar-SA"/>
              </w:rPr>
              <w:t>УМК (включая ИКТ)</w:t>
            </w:r>
          </w:p>
        </w:tc>
        <w:tc>
          <w:tcPr>
            <w:tcW w:w="1701" w:type="dxa"/>
            <w:vMerge w:val="restart"/>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b/>
                <w:color w:val="000000"/>
                <w:sz w:val="24"/>
                <w:szCs w:val="24"/>
                <w:lang w:eastAsia="ar-SA"/>
              </w:rPr>
            </w:pPr>
            <w:r w:rsidRPr="000B7BC4">
              <w:rPr>
                <w:rFonts w:ascii="Times New Roman" w:eastAsia="Times New Roman" w:hAnsi="Times New Roman" w:cs="Times New Roman"/>
                <w:b/>
                <w:color w:val="000000"/>
                <w:sz w:val="24"/>
                <w:szCs w:val="24"/>
                <w:lang w:eastAsia="ar-SA"/>
              </w:rPr>
              <w:t xml:space="preserve">Повторение </w:t>
            </w:r>
          </w:p>
        </w:tc>
        <w:tc>
          <w:tcPr>
            <w:tcW w:w="1559" w:type="dxa"/>
            <w:vMerge w:val="restart"/>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b/>
                <w:color w:val="000000"/>
                <w:sz w:val="24"/>
                <w:szCs w:val="24"/>
                <w:lang w:eastAsia="ar-SA"/>
              </w:rPr>
            </w:pPr>
            <w:r w:rsidRPr="000B7BC4">
              <w:rPr>
                <w:rFonts w:ascii="Times New Roman" w:eastAsia="Times New Roman" w:hAnsi="Times New Roman" w:cs="Times New Roman"/>
                <w:b/>
                <w:color w:val="000000"/>
                <w:sz w:val="24"/>
                <w:szCs w:val="24"/>
                <w:lang w:eastAsia="ar-SA"/>
              </w:rPr>
              <w:t>ДЗ, проектная деятельность</w:t>
            </w:r>
          </w:p>
        </w:tc>
      </w:tr>
      <w:tr w:rsidR="000B7BC4" w:rsidRPr="000B7BC4" w:rsidTr="00087273">
        <w:trPr>
          <w:trHeight w:val="752"/>
        </w:trPr>
        <w:tc>
          <w:tcPr>
            <w:tcW w:w="922" w:type="dxa"/>
            <w:vMerge/>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color w:val="000000"/>
                <w:sz w:val="24"/>
                <w:szCs w:val="24"/>
                <w:lang w:eastAsia="ar-SA"/>
              </w:rPr>
            </w:pPr>
          </w:p>
        </w:tc>
        <w:tc>
          <w:tcPr>
            <w:tcW w:w="2268" w:type="dxa"/>
            <w:vMerge/>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color w:val="000000"/>
                <w:sz w:val="24"/>
                <w:szCs w:val="24"/>
                <w:lang w:eastAsia="ar-SA"/>
              </w:rPr>
            </w:pPr>
          </w:p>
        </w:tc>
        <w:tc>
          <w:tcPr>
            <w:tcW w:w="851" w:type="dxa"/>
            <w:vMerge/>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color w:val="000000"/>
                <w:sz w:val="24"/>
                <w:szCs w:val="24"/>
                <w:lang w:eastAsia="ar-SA"/>
              </w:rPr>
            </w:pPr>
          </w:p>
        </w:tc>
        <w:tc>
          <w:tcPr>
            <w:tcW w:w="992" w:type="dxa"/>
            <w:gridSpan w:val="2"/>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b/>
                <w:color w:val="000000"/>
                <w:sz w:val="24"/>
                <w:szCs w:val="24"/>
                <w:lang w:eastAsia="ar-SA"/>
              </w:rPr>
            </w:pPr>
            <w:r w:rsidRPr="000B7BC4">
              <w:rPr>
                <w:rFonts w:ascii="Times New Roman" w:eastAsia="Times New Roman" w:hAnsi="Times New Roman" w:cs="Times New Roman"/>
                <w:b/>
                <w:color w:val="000000"/>
                <w:sz w:val="24"/>
                <w:szCs w:val="24"/>
                <w:lang w:eastAsia="ar-SA"/>
              </w:rPr>
              <w:t>По плану</w:t>
            </w:r>
          </w:p>
        </w:tc>
        <w:tc>
          <w:tcPr>
            <w:tcW w:w="992"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b/>
                <w:color w:val="000000"/>
                <w:sz w:val="24"/>
                <w:szCs w:val="24"/>
                <w:lang w:eastAsia="ar-SA"/>
              </w:rPr>
            </w:pPr>
            <w:r w:rsidRPr="000B7BC4">
              <w:rPr>
                <w:rFonts w:ascii="Times New Roman" w:eastAsia="Times New Roman" w:hAnsi="Times New Roman" w:cs="Times New Roman"/>
                <w:b/>
                <w:color w:val="000000"/>
                <w:sz w:val="24"/>
                <w:szCs w:val="24"/>
                <w:lang w:eastAsia="ar-SA"/>
              </w:rPr>
              <w:t xml:space="preserve">Фактически </w:t>
            </w:r>
          </w:p>
        </w:tc>
        <w:tc>
          <w:tcPr>
            <w:tcW w:w="2764" w:type="dxa"/>
            <w:vMerge/>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color w:val="000000"/>
                <w:sz w:val="24"/>
                <w:szCs w:val="24"/>
                <w:lang w:eastAsia="ar-SA"/>
              </w:rPr>
            </w:pPr>
          </w:p>
        </w:tc>
        <w:tc>
          <w:tcPr>
            <w:tcW w:w="1843" w:type="dxa"/>
            <w:vMerge/>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color w:val="000000"/>
                <w:sz w:val="24"/>
                <w:szCs w:val="24"/>
                <w:lang w:eastAsia="ar-SA"/>
              </w:rPr>
            </w:pPr>
          </w:p>
        </w:tc>
        <w:tc>
          <w:tcPr>
            <w:tcW w:w="1843" w:type="dxa"/>
            <w:vMerge/>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color w:val="000000"/>
                <w:sz w:val="24"/>
                <w:szCs w:val="24"/>
                <w:lang w:eastAsia="ar-SA"/>
              </w:rPr>
            </w:pPr>
          </w:p>
        </w:tc>
        <w:tc>
          <w:tcPr>
            <w:tcW w:w="1701" w:type="dxa"/>
            <w:vMerge/>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color w:val="000000"/>
                <w:sz w:val="24"/>
                <w:szCs w:val="24"/>
                <w:lang w:eastAsia="ar-SA"/>
              </w:rPr>
            </w:pPr>
          </w:p>
        </w:tc>
        <w:tc>
          <w:tcPr>
            <w:tcW w:w="1559" w:type="dxa"/>
            <w:vMerge/>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color w:val="000000"/>
                <w:sz w:val="24"/>
                <w:szCs w:val="24"/>
                <w:lang w:eastAsia="ar-SA"/>
              </w:rPr>
            </w:pPr>
          </w:p>
        </w:tc>
      </w:tr>
      <w:tr w:rsidR="000B7BC4" w:rsidRPr="000B7BC4" w:rsidTr="00087273">
        <w:trPr>
          <w:trHeight w:val="787"/>
        </w:trPr>
        <w:tc>
          <w:tcPr>
            <w:tcW w:w="15735" w:type="dxa"/>
            <w:gridSpan w:val="11"/>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b/>
                <w:bCs/>
                <w:color w:val="000000"/>
                <w:sz w:val="24"/>
                <w:szCs w:val="24"/>
                <w:u w:val="single"/>
                <w:lang w:eastAsia="ar-SA"/>
              </w:rPr>
            </w:pPr>
          </w:p>
          <w:p w:rsidR="000B7BC4" w:rsidRPr="000B7BC4" w:rsidRDefault="000B7BC4" w:rsidP="000B7BC4">
            <w:pPr>
              <w:widowControl w:val="0"/>
              <w:suppressAutoHyphens/>
              <w:autoSpaceDE w:val="0"/>
              <w:spacing w:before="22" w:after="0" w:line="240" w:lineRule="auto"/>
              <w:jc w:val="center"/>
              <w:rPr>
                <w:rFonts w:ascii="Times New Roman" w:eastAsia="Times New Roman" w:hAnsi="Times New Roman" w:cs="Times New Roman"/>
                <w:b/>
                <w:bCs/>
                <w:color w:val="000000"/>
                <w:sz w:val="28"/>
                <w:szCs w:val="28"/>
                <w:u w:val="single"/>
                <w:lang w:eastAsia="ar-SA"/>
              </w:rPr>
            </w:pPr>
            <w:r w:rsidRPr="000B7BC4">
              <w:rPr>
                <w:rFonts w:ascii="Times New Roman" w:eastAsia="Times New Roman" w:hAnsi="Times New Roman" w:cs="Times New Roman"/>
                <w:b/>
                <w:bCs/>
                <w:color w:val="000000"/>
                <w:sz w:val="28"/>
                <w:szCs w:val="28"/>
                <w:u w:val="single"/>
                <w:lang w:eastAsia="ar-SA"/>
              </w:rPr>
              <w:t>I  четверть:  Виды изобразительного искусства и основы их образного языка  (9 часов)</w:t>
            </w:r>
          </w:p>
          <w:p w:rsidR="000B7BC4" w:rsidRPr="000B7BC4" w:rsidRDefault="000B7BC4" w:rsidP="000B7BC4">
            <w:pPr>
              <w:widowControl w:val="0"/>
              <w:suppressAutoHyphens/>
              <w:autoSpaceDE w:val="0"/>
              <w:spacing w:before="22" w:after="0" w:line="240" w:lineRule="auto"/>
              <w:jc w:val="center"/>
              <w:rPr>
                <w:rFonts w:ascii="Times New Roman" w:eastAsia="Times New Roman" w:hAnsi="Times New Roman" w:cs="Times New Roman"/>
                <w:b/>
                <w:color w:val="000000"/>
                <w:sz w:val="24"/>
                <w:szCs w:val="24"/>
                <w:lang w:eastAsia="ar-SA"/>
              </w:rPr>
            </w:pPr>
          </w:p>
        </w:tc>
      </w:tr>
      <w:tr w:rsidR="000B7BC4" w:rsidRPr="000B7BC4" w:rsidTr="00087273">
        <w:trPr>
          <w:trHeight w:val="276"/>
        </w:trPr>
        <w:tc>
          <w:tcPr>
            <w:tcW w:w="922"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color w:val="000000"/>
                <w:sz w:val="24"/>
                <w:szCs w:val="24"/>
                <w:lang w:eastAsia="ar-SA"/>
              </w:rPr>
            </w:pPr>
          </w:p>
          <w:p w:rsidR="000B7BC4" w:rsidRPr="000B7BC4" w:rsidRDefault="000B7BC4" w:rsidP="000B7BC4">
            <w:pPr>
              <w:widowControl w:val="0"/>
              <w:suppressAutoHyphens/>
              <w:autoSpaceDE w:val="0"/>
              <w:spacing w:before="22"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1</w:t>
            </w:r>
          </w:p>
        </w:tc>
        <w:tc>
          <w:tcPr>
            <w:tcW w:w="2268"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40" w:lineRule="auto"/>
              <w:rPr>
                <w:rFonts w:ascii="Times New Roman" w:eastAsia="Times New Roman" w:hAnsi="Times New Roman" w:cs="Times New Roman"/>
                <w:color w:val="000000"/>
                <w:spacing w:val="-7"/>
                <w:sz w:val="24"/>
                <w:szCs w:val="24"/>
                <w:lang w:eastAsia="ar-SA"/>
              </w:rPr>
            </w:pPr>
          </w:p>
          <w:p w:rsidR="000B7BC4" w:rsidRPr="000B7BC4" w:rsidRDefault="000B7BC4" w:rsidP="000B7BC4">
            <w:pPr>
              <w:widowControl w:val="0"/>
              <w:shd w:val="clear" w:color="auto" w:fill="FFFFFF"/>
              <w:suppressAutoHyphens/>
              <w:autoSpaceDE w:val="0"/>
              <w:spacing w:after="0" w:line="240" w:lineRule="auto"/>
              <w:jc w:val="center"/>
              <w:rPr>
                <w:rFonts w:ascii="Times New Roman" w:eastAsia="Times New Roman" w:hAnsi="Times New Roman" w:cs="Times New Roman"/>
                <w:color w:val="000000"/>
                <w:spacing w:val="-7"/>
                <w:sz w:val="24"/>
                <w:szCs w:val="24"/>
                <w:u w:val="single"/>
                <w:lang w:eastAsia="ar-SA"/>
              </w:rPr>
            </w:pPr>
            <w:r w:rsidRPr="000B7BC4">
              <w:rPr>
                <w:rFonts w:ascii="Times New Roman" w:eastAsia="Times New Roman" w:hAnsi="Times New Roman" w:cs="Times New Roman"/>
                <w:color w:val="000000"/>
                <w:spacing w:val="-7"/>
                <w:sz w:val="24"/>
                <w:szCs w:val="24"/>
                <w:u w:val="single"/>
                <w:lang w:eastAsia="ar-SA"/>
              </w:rPr>
              <w:t>Введение. Изобразительное</w:t>
            </w:r>
          </w:p>
          <w:p w:rsidR="000B7BC4" w:rsidRPr="000B7BC4" w:rsidRDefault="000B7BC4" w:rsidP="000B7BC4">
            <w:pPr>
              <w:widowControl w:val="0"/>
              <w:shd w:val="clear" w:color="auto" w:fill="FFFFFF"/>
              <w:suppressAutoHyphens/>
              <w:autoSpaceDE w:val="0"/>
              <w:spacing w:after="0" w:line="240" w:lineRule="auto"/>
              <w:jc w:val="center"/>
              <w:rPr>
                <w:rFonts w:ascii="Times New Roman" w:eastAsia="Times New Roman" w:hAnsi="Times New Roman" w:cs="Times New Roman"/>
                <w:color w:val="000000"/>
                <w:spacing w:val="-6"/>
                <w:sz w:val="24"/>
                <w:szCs w:val="24"/>
                <w:u w:val="single"/>
                <w:lang w:eastAsia="ar-SA"/>
              </w:rPr>
            </w:pPr>
            <w:r w:rsidRPr="000B7BC4">
              <w:rPr>
                <w:rFonts w:ascii="Times New Roman" w:eastAsia="Times New Roman" w:hAnsi="Times New Roman" w:cs="Times New Roman"/>
                <w:color w:val="000000"/>
                <w:spacing w:val="-6"/>
                <w:sz w:val="24"/>
                <w:szCs w:val="24"/>
                <w:u w:val="single"/>
                <w:lang w:eastAsia="ar-SA"/>
              </w:rPr>
              <w:t>искусство в семье</w:t>
            </w:r>
          </w:p>
          <w:p w:rsidR="000B7BC4" w:rsidRPr="000B7BC4" w:rsidRDefault="000B7BC4" w:rsidP="000B7BC4">
            <w:pPr>
              <w:widowControl w:val="0"/>
              <w:shd w:val="clear" w:color="auto" w:fill="FFFFFF"/>
              <w:suppressAutoHyphens/>
              <w:autoSpaceDE w:val="0"/>
              <w:spacing w:after="0" w:line="240" w:lineRule="auto"/>
              <w:jc w:val="center"/>
              <w:rPr>
                <w:rFonts w:ascii="Times New Roman" w:eastAsia="Times New Roman" w:hAnsi="Times New Roman" w:cs="Times New Roman"/>
                <w:color w:val="000000"/>
                <w:spacing w:val="-6"/>
                <w:sz w:val="24"/>
                <w:szCs w:val="24"/>
                <w:u w:val="single"/>
                <w:lang w:eastAsia="ar-SA"/>
              </w:rPr>
            </w:pPr>
            <w:r w:rsidRPr="000B7BC4">
              <w:rPr>
                <w:rFonts w:ascii="Times New Roman" w:eastAsia="Times New Roman" w:hAnsi="Times New Roman" w:cs="Times New Roman"/>
                <w:color w:val="000000"/>
                <w:spacing w:val="-6"/>
                <w:sz w:val="24"/>
                <w:szCs w:val="24"/>
                <w:u w:val="single"/>
                <w:lang w:eastAsia="ar-SA"/>
              </w:rPr>
              <w:t>пластических</w:t>
            </w:r>
          </w:p>
          <w:p w:rsidR="000B7BC4" w:rsidRPr="000B7BC4" w:rsidRDefault="000B7BC4" w:rsidP="000B7BC4">
            <w:pPr>
              <w:widowControl w:val="0"/>
              <w:shd w:val="clear" w:color="auto" w:fill="FFFFFF"/>
              <w:suppressAutoHyphens/>
              <w:autoSpaceDE w:val="0"/>
              <w:spacing w:after="0" w:line="240" w:lineRule="auto"/>
              <w:jc w:val="center"/>
              <w:rPr>
                <w:rFonts w:ascii="Times New Roman" w:eastAsia="Times New Roman" w:hAnsi="Times New Roman" w:cs="Times New Roman"/>
                <w:color w:val="000000"/>
                <w:spacing w:val="3"/>
                <w:sz w:val="24"/>
                <w:szCs w:val="24"/>
                <w:u w:val="single"/>
                <w:lang w:eastAsia="ar-SA"/>
              </w:rPr>
            </w:pPr>
            <w:r w:rsidRPr="000B7BC4">
              <w:rPr>
                <w:rFonts w:ascii="Times New Roman" w:eastAsia="Times New Roman" w:hAnsi="Times New Roman" w:cs="Times New Roman"/>
                <w:color w:val="000000"/>
                <w:spacing w:val="3"/>
                <w:sz w:val="24"/>
                <w:szCs w:val="24"/>
                <w:u w:val="single"/>
                <w:lang w:eastAsia="ar-SA"/>
              </w:rPr>
              <w:t>искусств</w:t>
            </w:r>
          </w:p>
          <w:p w:rsidR="000B7BC4" w:rsidRPr="000B7BC4" w:rsidRDefault="000B7BC4" w:rsidP="000B7BC4">
            <w:pPr>
              <w:widowControl w:val="0"/>
              <w:shd w:val="clear" w:color="auto" w:fill="FFFFFF"/>
              <w:suppressAutoHyphens/>
              <w:autoSpaceDE w:val="0"/>
              <w:spacing w:after="0" w:line="240" w:lineRule="auto"/>
              <w:jc w:val="center"/>
              <w:rPr>
                <w:rFonts w:ascii="Times New Roman" w:eastAsia="Times New Roman" w:hAnsi="Times New Roman" w:cs="Times New Roman"/>
                <w:color w:val="000000"/>
                <w:spacing w:val="3"/>
                <w:sz w:val="24"/>
                <w:szCs w:val="24"/>
                <w:lang w:eastAsia="ar-SA"/>
              </w:rPr>
            </w:pPr>
            <w:r w:rsidRPr="000B7BC4">
              <w:rPr>
                <w:rFonts w:ascii="Times New Roman" w:eastAsia="Times New Roman" w:hAnsi="Times New Roman" w:cs="Times New Roman"/>
                <w:color w:val="000000"/>
                <w:spacing w:val="3"/>
                <w:sz w:val="24"/>
                <w:szCs w:val="24"/>
                <w:lang w:eastAsia="ar-SA"/>
              </w:rPr>
              <w:t>(урок формирования новых знаний)</w:t>
            </w:r>
          </w:p>
        </w:tc>
        <w:tc>
          <w:tcPr>
            <w:tcW w:w="85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color w:val="000000"/>
                <w:sz w:val="24"/>
                <w:szCs w:val="24"/>
                <w:lang w:eastAsia="ar-SA"/>
              </w:rPr>
            </w:pPr>
          </w:p>
          <w:p w:rsidR="000B7BC4" w:rsidRPr="000B7BC4" w:rsidRDefault="000B7BC4" w:rsidP="000B7BC4">
            <w:pPr>
              <w:widowControl w:val="0"/>
              <w:suppressAutoHyphens/>
              <w:autoSpaceDE w:val="0"/>
              <w:spacing w:before="22"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1</w:t>
            </w:r>
          </w:p>
        </w:tc>
        <w:tc>
          <w:tcPr>
            <w:tcW w:w="850"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p>
        </w:tc>
        <w:tc>
          <w:tcPr>
            <w:tcW w:w="1134" w:type="dxa"/>
            <w:gridSpan w:val="2"/>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p>
        </w:tc>
        <w:tc>
          <w:tcPr>
            <w:tcW w:w="2764"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40" w:lineRule="auto"/>
              <w:rPr>
                <w:rFonts w:ascii="Times New Roman" w:eastAsia="Times New Roman" w:hAnsi="Times New Roman" w:cs="Times New Roman"/>
                <w:color w:val="000000"/>
                <w:spacing w:val="-6"/>
                <w:sz w:val="24"/>
                <w:szCs w:val="24"/>
                <w:lang w:eastAsia="ar-SA"/>
              </w:rPr>
            </w:pPr>
            <w:r w:rsidRPr="000B7BC4">
              <w:rPr>
                <w:rFonts w:ascii="Times New Roman" w:eastAsia="Times New Roman" w:hAnsi="Times New Roman" w:cs="Times New Roman"/>
                <w:color w:val="000000"/>
                <w:spacing w:val="-6"/>
                <w:sz w:val="24"/>
                <w:szCs w:val="24"/>
                <w:lang w:eastAsia="ar-SA"/>
              </w:rPr>
              <w:t>Искусство и его виды.</w:t>
            </w:r>
          </w:p>
          <w:p w:rsidR="000B7BC4" w:rsidRPr="000B7BC4" w:rsidRDefault="000B7BC4" w:rsidP="000B7BC4">
            <w:pPr>
              <w:widowControl w:val="0"/>
              <w:shd w:val="clear" w:color="auto" w:fill="FFFFFF"/>
              <w:suppressAutoHyphens/>
              <w:autoSpaceDE w:val="0"/>
              <w:spacing w:after="0" w:line="240" w:lineRule="auto"/>
              <w:rPr>
                <w:rFonts w:ascii="Times New Roman" w:eastAsia="Times New Roman" w:hAnsi="Times New Roman" w:cs="Times New Roman"/>
                <w:color w:val="000000"/>
                <w:spacing w:val="-5"/>
                <w:sz w:val="24"/>
                <w:szCs w:val="24"/>
                <w:lang w:eastAsia="ar-SA"/>
              </w:rPr>
            </w:pPr>
            <w:r w:rsidRPr="000B7BC4">
              <w:rPr>
                <w:rFonts w:ascii="Times New Roman" w:eastAsia="Times New Roman" w:hAnsi="Times New Roman" w:cs="Times New Roman"/>
                <w:color w:val="000000"/>
                <w:spacing w:val="-5"/>
                <w:sz w:val="24"/>
                <w:szCs w:val="24"/>
                <w:lang w:eastAsia="ar-SA"/>
              </w:rPr>
              <w:t>Пластические или</w:t>
            </w:r>
          </w:p>
          <w:p w:rsidR="000B7BC4" w:rsidRPr="000B7BC4" w:rsidRDefault="000B7BC4" w:rsidP="000B7BC4">
            <w:pPr>
              <w:widowControl w:val="0"/>
              <w:shd w:val="clear" w:color="auto" w:fill="FFFFFF"/>
              <w:suppressAutoHyphens/>
              <w:autoSpaceDE w:val="0"/>
              <w:spacing w:after="0" w:line="240" w:lineRule="auto"/>
              <w:rPr>
                <w:rFonts w:ascii="Times New Roman" w:eastAsia="Times New Roman" w:hAnsi="Times New Roman" w:cs="Times New Roman"/>
                <w:color w:val="000000"/>
                <w:spacing w:val="-5"/>
                <w:sz w:val="24"/>
                <w:szCs w:val="24"/>
                <w:lang w:eastAsia="ar-SA"/>
              </w:rPr>
            </w:pPr>
            <w:r w:rsidRPr="000B7BC4">
              <w:rPr>
                <w:rFonts w:ascii="Times New Roman" w:eastAsia="Times New Roman" w:hAnsi="Times New Roman" w:cs="Times New Roman"/>
                <w:color w:val="000000"/>
                <w:spacing w:val="-5"/>
                <w:sz w:val="24"/>
                <w:szCs w:val="24"/>
                <w:lang w:eastAsia="ar-SA"/>
              </w:rPr>
              <w:t>пространственные</w:t>
            </w:r>
          </w:p>
          <w:p w:rsidR="000B7BC4" w:rsidRPr="000B7BC4" w:rsidRDefault="000B7BC4" w:rsidP="000B7BC4">
            <w:pPr>
              <w:widowControl w:val="0"/>
              <w:shd w:val="clear" w:color="auto" w:fill="FFFFFF"/>
              <w:suppressAutoHyphens/>
              <w:autoSpaceDE w:val="0"/>
              <w:spacing w:after="0" w:line="240" w:lineRule="auto"/>
              <w:rPr>
                <w:rFonts w:ascii="Times New Roman" w:eastAsia="Times New Roman" w:hAnsi="Times New Roman" w:cs="Times New Roman"/>
                <w:color w:val="000000"/>
                <w:spacing w:val="-5"/>
                <w:sz w:val="24"/>
                <w:szCs w:val="24"/>
                <w:lang w:eastAsia="ar-SA"/>
              </w:rPr>
            </w:pPr>
            <w:r w:rsidRPr="000B7BC4">
              <w:rPr>
                <w:rFonts w:ascii="Times New Roman" w:eastAsia="Times New Roman" w:hAnsi="Times New Roman" w:cs="Times New Roman"/>
                <w:color w:val="000000"/>
                <w:spacing w:val="-5"/>
                <w:sz w:val="24"/>
                <w:szCs w:val="24"/>
                <w:lang w:eastAsia="ar-SA"/>
              </w:rPr>
              <w:t>виды искусства и их</w:t>
            </w:r>
          </w:p>
          <w:p w:rsidR="000B7BC4" w:rsidRPr="000B7BC4" w:rsidRDefault="000B7BC4" w:rsidP="000B7BC4">
            <w:pPr>
              <w:widowControl w:val="0"/>
              <w:shd w:val="clear" w:color="auto" w:fill="FFFFFF"/>
              <w:suppressAutoHyphens/>
              <w:autoSpaceDE w:val="0"/>
              <w:spacing w:after="0" w:line="240" w:lineRule="auto"/>
              <w:rPr>
                <w:rFonts w:ascii="Times New Roman" w:eastAsia="Times New Roman" w:hAnsi="Times New Roman" w:cs="Times New Roman"/>
                <w:color w:val="000000"/>
                <w:spacing w:val="-5"/>
                <w:sz w:val="24"/>
                <w:szCs w:val="24"/>
                <w:lang w:eastAsia="ar-SA"/>
              </w:rPr>
            </w:pPr>
            <w:r w:rsidRPr="000B7BC4">
              <w:rPr>
                <w:rFonts w:ascii="Times New Roman" w:eastAsia="Times New Roman" w:hAnsi="Times New Roman" w:cs="Times New Roman"/>
                <w:color w:val="000000"/>
                <w:spacing w:val="-5"/>
                <w:sz w:val="24"/>
                <w:szCs w:val="24"/>
                <w:lang w:eastAsia="ar-SA"/>
              </w:rPr>
              <w:t>деление на три группы:</w:t>
            </w:r>
          </w:p>
          <w:p w:rsidR="000B7BC4" w:rsidRPr="000B7BC4" w:rsidRDefault="000B7BC4" w:rsidP="000B7BC4">
            <w:pPr>
              <w:widowControl w:val="0"/>
              <w:shd w:val="clear" w:color="auto" w:fill="FFFFFF"/>
              <w:suppressAutoHyphens/>
              <w:autoSpaceDE w:val="0"/>
              <w:spacing w:after="0" w:line="240" w:lineRule="auto"/>
              <w:rPr>
                <w:rFonts w:ascii="Times New Roman" w:eastAsia="Times New Roman" w:hAnsi="Times New Roman" w:cs="Times New Roman"/>
                <w:color w:val="000000"/>
                <w:spacing w:val="-4"/>
                <w:sz w:val="24"/>
                <w:szCs w:val="24"/>
                <w:lang w:eastAsia="ar-SA"/>
              </w:rPr>
            </w:pPr>
            <w:r w:rsidRPr="000B7BC4">
              <w:rPr>
                <w:rFonts w:ascii="Times New Roman" w:eastAsia="Times New Roman" w:hAnsi="Times New Roman" w:cs="Times New Roman"/>
                <w:color w:val="000000"/>
                <w:spacing w:val="-4"/>
                <w:sz w:val="24"/>
                <w:szCs w:val="24"/>
                <w:lang w:eastAsia="ar-SA"/>
              </w:rPr>
              <w:t>конструктивные,</w:t>
            </w:r>
          </w:p>
          <w:p w:rsidR="000B7BC4" w:rsidRPr="000B7BC4" w:rsidRDefault="000B7BC4" w:rsidP="000B7BC4">
            <w:pPr>
              <w:widowControl w:val="0"/>
              <w:shd w:val="clear" w:color="auto" w:fill="FFFFFF"/>
              <w:suppressAutoHyphens/>
              <w:autoSpaceDE w:val="0"/>
              <w:spacing w:after="0" w:line="240" w:lineRule="auto"/>
              <w:rPr>
                <w:rFonts w:ascii="Times New Roman" w:eastAsia="Times New Roman" w:hAnsi="Times New Roman" w:cs="Times New Roman"/>
                <w:color w:val="000000"/>
                <w:spacing w:val="-5"/>
                <w:sz w:val="24"/>
                <w:szCs w:val="24"/>
                <w:lang w:eastAsia="ar-SA"/>
              </w:rPr>
            </w:pPr>
            <w:r w:rsidRPr="000B7BC4">
              <w:rPr>
                <w:rFonts w:ascii="Times New Roman" w:eastAsia="Times New Roman" w:hAnsi="Times New Roman" w:cs="Times New Roman"/>
                <w:color w:val="000000"/>
                <w:spacing w:val="-5"/>
                <w:sz w:val="24"/>
                <w:szCs w:val="24"/>
                <w:lang w:eastAsia="ar-SA"/>
              </w:rPr>
              <w:t>декоративные и</w:t>
            </w:r>
          </w:p>
          <w:p w:rsidR="000B7BC4" w:rsidRPr="000B7BC4" w:rsidRDefault="000B7BC4" w:rsidP="000B7BC4">
            <w:pPr>
              <w:widowControl w:val="0"/>
              <w:shd w:val="clear" w:color="auto" w:fill="FFFFFF"/>
              <w:suppressAutoHyphens/>
              <w:autoSpaceDE w:val="0"/>
              <w:spacing w:after="0" w:line="240" w:lineRule="auto"/>
              <w:rPr>
                <w:rFonts w:ascii="Times New Roman" w:eastAsia="Times New Roman" w:hAnsi="Times New Roman" w:cs="Times New Roman"/>
                <w:color w:val="000000"/>
                <w:spacing w:val="-5"/>
                <w:sz w:val="24"/>
                <w:szCs w:val="24"/>
                <w:lang w:eastAsia="ar-SA"/>
              </w:rPr>
            </w:pPr>
            <w:r w:rsidRPr="000B7BC4">
              <w:rPr>
                <w:rFonts w:ascii="Times New Roman" w:eastAsia="Times New Roman" w:hAnsi="Times New Roman" w:cs="Times New Roman"/>
                <w:color w:val="000000"/>
                <w:spacing w:val="-5"/>
                <w:sz w:val="24"/>
                <w:szCs w:val="24"/>
                <w:lang w:eastAsia="ar-SA"/>
              </w:rPr>
              <w:t>изобразительные.</w:t>
            </w:r>
          </w:p>
          <w:p w:rsidR="000B7BC4" w:rsidRPr="000B7BC4" w:rsidRDefault="000B7BC4" w:rsidP="000B7BC4">
            <w:pPr>
              <w:widowControl w:val="0"/>
              <w:shd w:val="clear" w:color="auto" w:fill="FFFFFF"/>
              <w:suppressAutoHyphens/>
              <w:autoSpaceDE w:val="0"/>
              <w:spacing w:after="0" w:line="240" w:lineRule="auto"/>
              <w:rPr>
                <w:rFonts w:ascii="Times New Roman" w:eastAsia="Times New Roman" w:hAnsi="Times New Roman" w:cs="Times New Roman"/>
                <w:color w:val="000000"/>
                <w:spacing w:val="-7"/>
                <w:sz w:val="24"/>
                <w:szCs w:val="24"/>
                <w:lang w:eastAsia="ar-SA"/>
              </w:rPr>
            </w:pPr>
            <w:r w:rsidRPr="000B7BC4">
              <w:rPr>
                <w:rFonts w:ascii="Times New Roman" w:eastAsia="Times New Roman" w:hAnsi="Times New Roman" w:cs="Times New Roman"/>
                <w:color w:val="000000"/>
                <w:spacing w:val="-7"/>
                <w:sz w:val="24"/>
                <w:szCs w:val="24"/>
                <w:lang w:eastAsia="ar-SA"/>
              </w:rPr>
              <w:t>Общие основы и</w:t>
            </w:r>
          </w:p>
          <w:p w:rsidR="000B7BC4" w:rsidRPr="000B7BC4" w:rsidRDefault="000B7BC4" w:rsidP="000B7BC4">
            <w:pPr>
              <w:widowControl w:val="0"/>
              <w:shd w:val="clear" w:color="auto" w:fill="FFFFFF"/>
              <w:suppressAutoHyphens/>
              <w:autoSpaceDE w:val="0"/>
              <w:spacing w:after="0" w:line="240" w:lineRule="auto"/>
              <w:rPr>
                <w:rFonts w:ascii="Times New Roman" w:eastAsia="Times New Roman" w:hAnsi="Times New Roman" w:cs="Times New Roman"/>
                <w:color w:val="000000"/>
                <w:spacing w:val="-6"/>
                <w:sz w:val="24"/>
                <w:szCs w:val="24"/>
                <w:lang w:eastAsia="ar-SA"/>
              </w:rPr>
            </w:pPr>
            <w:r w:rsidRPr="000B7BC4">
              <w:rPr>
                <w:rFonts w:ascii="Times New Roman" w:eastAsia="Times New Roman" w:hAnsi="Times New Roman" w:cs="Times New Roman"/>
                <w:color w:val="000000"/>
                <w:spacing w:val="-6"/>
                <w:sz w:val="24"/>
                <w:szCs w:val="24"/>
                <w:lang w:eastAsia="ar-SA"/>
              </w:rPr>
              <w:t xml:space="preserve">разное назначение </w:t>
            </w:r>
            <w:proofErr w:type="gramStart"/>
            <w:r w:rsidRPr="000B7BC4">
              <w:rPr>
                <w:rFonts w:ascii="Times New Roman" w:eastAsia="Times New Roman" w:hAnsi="Times New Roman" w:cs="Times New Roman"/>
                <w:color w:val="000000"/>
                <w:spacing w:val="-6"/>
                <w:sz w:val="24"/>
                <w:szCs w:val="24"/>
                <w:lang w:eastAsia="ar-SA"/>
              </w:rPr>
              <w:t>в</w:t>
            </w:r>
            <w:proofErr w:type="gramEnd"/>
          </w:p>
          <w:p w:rsidR="000B7BC4" w:rsidRPr="000B7BC4" w:rsidRDefault="000B7BC4" w:rsidP="000B7BC4">
            <w:pPr>
              <w:widowControl w:val="0"/>
              <w:shd w:val="clear" w:color="auto" w:fill="FFFFFF"/>
              <w:suppressAutoHyphens/>
              <w:autoSpaceDE w:val="0"/>
              <w:spacing w:after="0" w:line="240" w:lineRule="auto"/>
              <w:rPr>
                <w:rFonts w:ascii="Times New Roman" w:eastAsia="Times New Roman" w:hAnsi="Times New Roman" w:cs="Times New Roman"/>
                <w:color w:val="000000"/>
                <w:spacing w:val="-8"/>
                <w:sz w:val="24"/>
                <w:szCs w:val="24"/>
                <w:lang w:eastAsia="ar-SA"/>
              </w:rPr>
            </w:pPr>
            <w:r w:rsidRPr="000B7BC4">
              <w:rPr>
                <w:rFonts w:ascii="Times New Roman" w:eastAsia="Times New Roman" w:hAnsi="Times New Roman" w:cs="Times New Roman"/>
                <w:color w:val="000000"/>
                <w:spacing w:val="-8"/>
                <w:sz w:val="24"/>
                <w:szCs w:val="24"/>
                <w:lang w:eastAsia="ar-SA"/>
              </w:rPr>
              <w:t>жизни людей. Виды</w:t>
            </w:r>
          </w:p>
          <w:p w:rsidR="000B7BC4" w:rsidRPr="000B7BC4" w:rsidRDefault="000B7BC4" w:rsidP="000B7BC4">
            <w:pPr>
              <w:widowControl w:val="0"/>
              <w:shd w:val="clear" w:color="auto" w:fill="FFFFFF"/>
              <w:suppressAutoHyphens/>
              <w:autoSpaceDE w:val="0"/>
              <w:spacing w:after="0" w:line="240" w:lineRule="auto"/>
              <w:rPr>
                <w:rFonts w:ascii="Times New Roman" w:eastAsia="Times New Roman" w:hAnsi="Times New Roman" w:cs="Times New Roman"/>
                <w:color w:val="000000"/>
                <w:spacing w:val="-6"/>
                <w:sz w:val="24"/>
                <w:szCs w:val="24"/>
                <w:lang w:eastAsia="ar-SA"/>
              </w:rPr>
            </w:pPr>
            <w:proofErr w:type="gramStart"/>
            <w:r w:rsidRPr="000B7BC4">
              <w:rPr>
                <w:rFonts w:ascii="Times New Roman" w:eastAsia="Times New Roman" w:hAnsi="Times New Roman" w:cs="Times New Roman"/>
                <w:color w:val="000000"/>
                <w:spacing w:val="-6"/>
                <w:sz w:val="24"/>
                <w:szCs w:val="24"/>
                <w:lang w:eastAsia="ar-SA"/>
              </w:rPr>
              <w:t>ИЗО</w:t>
            </w:r>
            <w:proofErr w:type="gramEnd"/>
            <w:r w:rsidRPr="000B7BC4">
              <w:rPr>
                <w:rFonts w:ascii="Times New Roman" w:eastAsia="Times New Roman" w:hAnsi="Times New Roman" w:cs="Times New Roman"/>
                <w:color w:val="000000"/>
                <w:spacing w:val="-6"/>
                <w:sz w:val="24"/>
                <w:szCs w:val="24"/>
                <w:lang w:eastAsia="ar-SA"/>
              </w:rPr>
              <w:t>: живопись,</w:t>
            </w:r>
          </w:p>
          <w:p w:rsidR="000B7BC4" w:rsidRPr="000B7BC4" w:rsidRDefault="000B7BC4" w:rsidP="000B7BC4">
            <w:pPr>
              <w:widowControl w:val="0"/>
              <w:shd w:val="clear" w:color="auto" w:fill="FFFFFF"/>
              <w:suppressAutoHyphens/>
              <w:autoSpaceDE w:val="0"/>
              <w:spacing w:after="0" w:line="240" w:lineRule="auto"/>
              <w:rPr>
                <w:rFonts w:ascii="Times New Roman" w:eastAsia="Times New Roman" w:hAnsi="Times New Roman" w:cs="Times New Roman"/>
                <w:color w:val="000000"/>
                <w:spacing w:val="-3"/>
                <w:sz w:val="24"/>
                <w:szCs w:val="24"/>
                <w:lang w:eastAsia="ar-SA"/>
              </w:rPr>
            </w:pPr>
            <w:r w:rsidRPr="000B7BC4">
              <w:rPr>
                <w:rFonts w:ascii="Times New Roman" w:eastAsia="Times New Roman" w:hAnsi="Times New Roman" w:cs="Times New Roman"/>
                <w:color w:val="000000"/>
                <w:spacing w:val="-3"/>
                <w:sz w:val="24"/>
                <w:szCs w:val="24"/>
                <w:lang w:eastAsia="ar-SA"/>
              </w:rPr>
              <w:t>графика, скульптура.</w:t>
            </w:r>
          </w:p>
          <w:p w:rsidR="000B7BC4" w:rsidRPr="000B7BC4" w:rsidRDefault="000B7BC4" w:rsidP="000B7BC4">
            <w:pPr>
              <w:widowControl w:val="0"/>
              <w:shd w:val="clear" w:color="auto" w:fill="FFFFFF"/>
              <w:suppressAutoHyphens/>
              <w:autoSpaceDE w:val="0"/>
              <w:spacing w:after="0" w:line="240" w:lineRule="auto"/>
              <w:rPr>
                <w:rFonts w:ascii="Times New Roman" w:eastAsia="Times New Roman" w:hAnsi="Times New Roman" w:cs="Times New Roman"/>
                <w:color w:val="000000"/>
                <w:spacing w:val="-16"/>
                <w:sz w:val="24"/>
                <w:szCs w:val="24"/>
                <w:lang w:eastAsia="ar-SA"/>
              </w:rPr>
            </w:pPr>
            <w:r w:rsidRPr="000B7BC4">
              <w:rPr>
                <w:rFonts w:ascii="Times New Roman" w:eastAsia="Times New Roman" w:hAnsi="Times New Roman" w:cs="Times New Roman"/>
                <w:color w:val="000000"/>
                <w:spacing w:val="-16"/>
                <w:sz w:val="24"/>
                <w:szCs w:val="24"/>
                <w:lang w:eastAsia="ar-SA"/>
              </w:rPr>
              <w:t>Художественные</w:t>
            </w:r>
          </w:p>
          <w:p w:rsidR="000B7BC4" w:rsidRPr="000B7BC4" w:rsidRDefault="000B7BC4" w:rsidP="000B7BC4">
            <w:pPr>
              <w:widowControl w:val="0"/>
              <w:shd w:val="clear" w:color="auto" w:fill="FFFFFF"/>
              <w:suppressAutoHyphens/>
              <w:autoSpaceDE w:val="0"/>
              <w:spacing w:after="0" w:line="240" w:lineRule="auto"/>
              <w:rPr>
                <w:rFonts w:ascii="Times New Roman" w:eastAsia="Times New Roman" w:hAnsi="Times New Roman" w:cs="Times New Roman"/>
                <w:color w:val="000000"/>
                <w:spacing w:val="-5"/>
                <w:sz w:val="24"/>
                <w:szCs w:val="24"/>
                <w:lang w:eastAsia="ar-SA"/>
              </w:rPr>
            </w:pPr>
            <w:r w:rsidRPr="000B7BC4">
              <w:rPr>
                <w:rFonts w:ascii="Times New Roman" w:eastAsia="Times New Roman" w:hAnsi="Times New Roman" w:cs="Times New Roman"/>
                <w:color w:val="000000"/>
                <w:spacing w:val="-5"/>
                <w:sz w:val="24"/>
                <w:szCs w:val="24"/>
                <w:lang w:eastAsia="ar-SA"/>
              </w:rPr>
              <w:t>материалы и их</w:t>
            </w:r>
          </w:p>
          <w:p w:rsidR="000B7BC4" w:rsidRPr="000B7BC4" w:rsidRDefault="000B7BC4" w:rsidP="000B7BC4">
            <w:pPr>
              <w:widowControl w:val="0"/>
              <w:shd w:val="clear" w:color="auto" w:fill="FFFFFF"/>
              <w:suppressAutoHyphens/>
              <w:autoSpaceDE w:val="0"/>
              <w:spacing w:after="0" w:line="240" w:lineRule="auto"/>
              <w:rPr>
                <w:rFonts w:ascii="Times New Roman" w:eastAsia="Times New Roman" w:hAnsi="Times New Roman" w:cs="Times New Roman"/>
                <w:color w:val="000000"/>
                <w:spacing w:val="-4"/>
                <w:sz w:val="24"/>
                <w:szCs w:val="24"/>
                <w:lang w:eastAsia="ar-SA"/>
              </w:rPr>
            </w:pPr>
            <w:r w:rsidRPr="000B7BC4">
              <w:rPr>
                <w:rFonts w:ascii="Times New Roman" w:eastAsia="Times New Roman" w:hAnsi="Times New Roman" w:cs="Times New Roman"/>
                <w:color w:val="000000"/>
                <w:spacing w:val="-4"/>
                <w:sz w:val="24"/>
                <w:szCs w:val="24"/>
                <w:lang w:eastAsia="ar-SA"/>
              </w:rPr>
              <w:t xml:space="preserve">выразительность </w:t>
            </w:r>
            <w:proofErr w:type="gramStart"/>
            <w:r w:rsidRPr="000B7BC4">
              <w:rPr>
                <w:rFonts w:ascii="Times New Roman" w:eastAsia="Times New Roman" w:hAnsi="Times New Roman" w:cs="Times New Roman"/>
                <w:color w:val="000000"/>
                <w:spacing w:val="-4"/>
                <w:sz w:val="24"/>
                <w:szCs w:val="24"/>
                <w:lang w:eastAsia="ar-SA"/>
              </w:rPr>
              <w:t>в</w:t>
            </w:r>
            <w:proofErr w:type="gramEnd"/>
            <w:r w:rsidRPr="000B7BC4">
              <w:rPr>
                <w:rFonts w:ascii="Times New Roman" w:eastAsia="Times New Roman" w:hAnsi="Times New Roman" w:cs="Times New Roman"/>
                <w:color w:val="000000"/>
                <w:spacing w:val="-4"/>
                <w:sz w:val="24"/>
                <w:szCs w:val="24"/>
                <w:lang w:eastAsia="ar-SA"/>
              </w:rPr>
              <w:t xml:space="preserve"> ИЗО</w:t>
            </w:r>
          </w:p>
          <w:p w:rsidR="000B7BC4" w:rsidRPr="000B7BC4" w:rsidRDefault="000B7BC4" w:rsidP="000B7BC4">
            <w:pPr>
              <w:widowControl w:val="0"/>
              <w:shd w:val="clear" w:color="auto" w:fill="FFFFFF"/>
              <w:suppressAutoHyphens/>
              <w:autoSpaceDE w:val="0"/>
              <w:spacing w:after="0" w:line="259" w:lineRule="exact"/>
              <w:jc w:val="both"/>
              <w:rPr>
                <w:rFonts w:ascii="Times New Roman" w:eastAsia="Times New Roman" w:hAnsi="Times New Roman" w:cs="Times New Roman"/>
                <w:color w:val="000000"/>
                <w:spacing w:val="-9"/>
                <w:w w:val="103"/>
                <w:sz w:val="24"/>
                <w:szCs w:val="24"/>
                <w:lang w:eastAsia="ar-SA"/>
              </w:rPr>
            </w:pPr>
          </w:p>
        </w:tc>
        <w:tc>
          <w:tcPr>
            <w:tcW w:w="1843"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Выполнение рисунка на свободную тему красками или в карандаше.</w:t>
            </w:r>
          </w:p>
          <w:p w:rsidR="000B7BC4" w:rsidRPr="000B7BC4" w:rsidRDefault="000B7BC4" w:rsidP="000B7BC4">
            <w:pPr>
              <w:widowControl w:val="0"/>
              <w:shd w:val="clear" w:color="auto" w:fill="FFFFFF"/>
              <w:suppressAutoHyphens/>
              <w:autoSpaceDE w:val="0"/>
              <w:spacing w:after="0" w:line="252" w:lineRule="exact"/>
              <w:rPr>
                <w:rFonts w:ascii="Times New Roman" w:eastAsia="Times New Roman" w:hAnsi="Times New Roman" w:cs="Times New Roman"/>
                <w:color w:val="000000"/>
                <w:sz w:val="24"/>
                <w:szCs w:val="24"/>
                <w:lang w:eastAsia="ar-SA"/>
              </w:rPr>
            </w:pPr>
          </w:p>
          <w:p w:rsidR="000B7BC4" w:rsidRPr="000B7BC4" w:rsidRDefault="000B7BC4" w:rsidP="000B7BC4">
            <w:pPr>
              <w:widowControl w:val="0"/>
              <w:shd w:val="clear" w:color="auto" w:fill="FFFFFF"/>
              <w:suppressAutoHyphens/>
              <w:autoSpaceDE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 xml:space="preserve">Сгруппировать предложенные фото и репродукции произведений по видам изобразительных (пластических) </w:t>
            </w:r>
          </w:p>
        </w:tc>
        <w:tc>
          <w:tcPr>
            <w:tcW w:w="1843"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52" w:lineRule="exact"/>
              <w:jc w:val="both"/>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 xml:space="preserve">Репродукции картин разных жанров искусства; фотографии архитектурных сооружений; предметы декоративного искусства; </w:t>
            </w:r>
          </w:p>
        </w:tc>
        <w:tc>
          <w:tcPr>
            <w:tcW w:w="1701"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59" w:lineRule="exact"/>
              <w:jc w:val="both"/>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Искусство, живопись, графика, скульптура, архитектура, ДПИ</w:t>
            </w:r>
          </w:p>
          <w:p w:rsidR="000B7BC4" w:rsidRPr="000B7BC4" w:rsidRDefault="000B7BC4" w:rsidP="000B7BC4">
            <w:pPr>
              <w:widowControl w:val="0"/>
              <w:shd w:val="clear" w:color="auto" w:fill="FFFFFF"/>
              <w:suppressAutoHyphens/>
              <w:autoSpaceDE w:val="0"/>
              <w:spacing w:after="0" w:line="240" w:lineRule="auto"/>
              <w:rPr>
                <w:rFonts w:ascii="Times New Roman" w:eastAsia="Times New Roman" w:hAnsi="Times New Roman" w:cs="Times New Roman"/>
                <w:color w:val="000000"/>
                <w:spacing w:val="-4"/>
                <w:sz w:val="24"/>
                <w:szCs w:val="24"/>
                <w:lang w:eastAsia="ar-SA"/>
              </w:rPr>
            </w:pPr>
            <w:r w:rsidRPr="000B7BC4">
              <w:rPr>
                <w:rFonts w:ascii="Times New Roman" w:eastAsia="Times New Roman" w:hAnsi="Times New Roman" w:cs="Times New Roman"/>
                <w:color w:val="000000"/>
                <w:sz w:val="24"/>
                <w:szCs w:val="24"/>
                <w:lang w:eastAsia="ar-SA"/>
              </w:rPr>
              <w:t>Пластические виды искусства,</w:t>
            </w:r>
            <w:r w:rsidRPr="000B7BC4">
              <w:rPr>
                <w:rFonts w:ascii="Times New Roman" w:eastAsia="Times New Roman" w:hAnsi="Times New Roman" w:cs="Times New Roman"/>
                <w:color w:val="000000"/>
                <w:spacing w:val="-4"/>
                <w:sz w:val="24"/>
                <w:szCs w:val="24"/>
                <w:lang w:eastAsia="ar-SA"/>
              </w:rPr>
              <w:t xml:space="preserve"> конструктивные</w:t>
            </w:r>
          </w:p>
          <w:p w:rsidR="000B7BC4" w:rsidRPr="000B7BC4" w:rsidRDefault="000B7BC4" w:rsidP="000B7BC4">
            <w:pPr>
              <w:widowControl w:val="0"/>
              <w:suppressAutoHyphens/>
              <w:autoSpaceDE w:val="0"/>
              <w:spacing w:before="22" w:after="0" w:line="240" w:lineRule="auto"/>
              <w:rPr>
                <w:rFonts w:ascii="Times New Roman" w:eastAsia="Times New Roman" w:hAnsi="Times New Roman" w:cs="Times New Roman"/>
                <w:color w:val="000000"/>
                <w:spacing w:val="-5"/>
                <w:sz w:val="24"/>
                <w:szCs w:val="24"/>
                <w:lang w:eastAsia="ar-SA"/>
              </w:rPr>
            </w:pPr>
            <w:proofErr w:type="gramStart"/>
            <w:r w:rsidRPr="000B7BC4">
              <w:rPr>
                <w:rFonts w:ascii="Times New Roman" w:eastAsia="Times New Roman" w:hAnsi="Times New Roman" w:cs="Times New Roman"/>
                <w:color w:val="000000"/>
                <w:spacing w:val="-5"/>
                <w:sz w:val="24"/>
                <w:szCs w:val="24"/>
                <w:lang w:eastAsia="ar-SA"/>
              </w:rPr>
              <w:t>Декоративные</w:t>
            </w:r>
            <w:proofErr w:type="gramEnd"/>
            <w:r w:rsidRPr="000B7BC4">
              <w:rPr>
                <w:rFonts w:ascii="Times New Roman" w:eastAsia="Times New Roman" w:hAnsi="Times New Roman" w:cs="Times New Roman"/>
                <w:color w:val="000000"/>
                <w:spacing w:val="-5"/>
                <w:sz w:val="24"/>
                <w:szCs w:val="24"/>
                <w:lang w:eastAsia="ar-SA"/>
              </w:rPr>
              <w:t>, роспись, дизайн</w:t>
            </w:r>
          </w:p>
        </w:tc>
        <w:tc>
          <w:tcPr>
            <w:tcW w:w="1559"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Сбор информации по данной теме, подготовить сообщение об одном из видов искусства.</w:t>
            </w:r>
          </w:p>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p>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Принести природный материал (веточки, колоски, зонтичные растения)</w:t>
            </w:r>
          </w:p>
        </w:tc>
      </w:tr>
      <w:tr w:rsidR="000B7BC4" w:rsidRPr="000B7BC4" w:rsidTr="00087273">
        <w:trPr>
          <w:trHeight w:val="276"/>
        </w:trPr>
        <w:tc>
          <w:tcPr>
            <w:tcW w:w="922"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color w:val="000000"/>
                <w:sz w:val="24"/>
                <w:szCs w:val="24"/>
                <w:lang w:eastAsia="ar-SA"/>
              </w:rPr>
            </w:pPr>
          </w:p>
          <w:p w:rsidR="000B7BC4" w:rsidRPr="000B7BC4" w:rsidRDefault="000B7BC4" w:rsidP="000B7BC4">
            <w:pPr>
              <w:widowControl w:val="0"/>
              <w:suppressAutoHyphens/>
              <w:autoSpaceDE w:val="0"/>
              <w:spacing w:before="22"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2</w:t>
            </w:r>
          </w:p>
        </w:tc>
        <w:tc>
          <w:tcPr>
            <w:tcW w:w="2268"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40" w:lineRule="auto"/>
              <w:rPr>
                <w:rFonts w:ascii="Times New Roman" w:eastAsia="Times New Roman" w:hAnsi="Times New Roman" w:cs="Times New Roman"/>
                <w:color w:val="000000"/>
                <w:spacing w:val="-7"/>
                <w:sz w:val="24"/>
                <w:szCs w:val="24"/>
                <w:lang w:eastAsia="ar-SA"/>
              </w:rPr>
            </w:pPr>
          </w:p>
          <w:p w:rsidR="000B7BC4" w:rsidRPr="000B7BC4" w:rsidRDefault="000B7BC4" w:rsidP="000B7BC4">
            <w:pPr>
              <w:widowControl w:val="0"/>
              <w:shd w:val="clear" w:color="auto" w:fill="FFFFFF"/>
              <w:suppressAutoHyphens/>
              <w:autoSpaceDE w:val="0"/>
              <w:spacing w:after="0" w:line="240" w:lineRule="auto"/>
              <w:jc w:val="center"/>
              <w:rPr>
                <w:rFonts w:ascii="Times New Roman" w:eastAsia="Times New Roman" w:hAnsi="Times New Roman" w:cs="Times New Roman"/>
                <w:color w:val="000000"/>
                <w:spacing w:val="-7"/>
                <w:sz w:val="24"/>
                <w:szCs w:val="24"/>
                <w:u w:val="single"/>
                <w:lang w:eastAsia="ar-SA"/>
              </w:rPr>
            </w:pPr>
            <w:r w:rsidRPr="000B7BC4">
              <w:rPr>
                <w:rFonts w:ascii="Times New Roman" w:eastAsia="Times New Roman" w:hAnsi="Times New Roman" w:cs="Times New Roman"/>
                <w:color w:val="000000"/>
                <w:spacing w:val="-7"/>
                <w:sz w:val="24"/>
                <w:szCs w:val="24"/>
                <w:u w:val="single"/>
                <w:lang w:eastAsia="ar-SA"/>
              </w:rPr>
              <w:t>Рисунок - основа изобразительного творчества</w:t>
            </w:r>
          </w:p>
          <w:p w:rsidR="000B7BC4" w:rsidRPr="000B7BC4" w:rsidRDefault="000B7BC4" w:rsidP="000B7BC4">
            <w:pPr>
              <w:widowControl w:val="0"/>
              <w:shd w:val="clear" w:color="auto" w:fill="FFFFFF"/>
              <w:suppressAutoHyphens/>
              <w:autoSpaceDE w:val="0"/>
              <w:spacing w:after="0" w:line="240" w:lineRule="auto"/>
              <w:jc w:val="center"/>
              <w:rPr>
                <w:rFonts w:ascii="Times New Roman" w:eastAsia="Times New Roman" w:hAnsi="Times New Roman" w:cs="Times New Roman"/>
                <w:color w:val="000000"/>
                <w:spacing w:val="3"/>
                <w:sz w:val="24"/>
                <w:szCs w:val="24"/>
                <w:lang w:eastAsia="ar-SA"/>
              </w:rPr>
            </w:pPr>
            <w:r w:rsidRPr="000B7BC4">
              <w:rPr>
                <w:rFonts w:ascii="Times New Roman" w:eastAsia="Times New Roman" w:hAnsi="Times New Roman" w:cs="Times New Roman"/>
                <w:color w:val="000000"/>
                <w:spacing w:val="3"/>
                <w:sz w:val="24"/>
                <w:szCs w:val="24"/>
                <w:lang w:eastAsia="ar-SA"/>
              </w:rPr>
              <w:t>(урок формирования новых знаний)</w:t>
            </w:r>
          </w:p>
        </w:tc>
        <w:tc>
          <w:tcPr>
            <w:tcW w:w="85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color w:val="000000"/>
                <w:sz w:val="24"/>
                <w:szCs w:val="24"/>
                <w:lang w:eastAsia="ar-SA"/>
              </w:rPr>
            </w:pPr>
          </w:p>
          <w:p w:rsidR="000B7BC4" w:rsidRPr="000B7BC4" w:rsidRDefault="000B7BC4" w:rsidP="000B7BC4">
            <w:pPr>
              <w:widowControl w:val="0"/>
              <w:suppressAutoHyphens/>
              <w:autoSpaceDE w:val="0"/>
              <w:spacing w:before="22"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1</w:t>
            </w:r>
          </w:p>
        </w:tc>
        <w:tc>
          <w:tcPr>
            <w:tcW w:w="850"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p>
        </w:tc>
        <w:tc>
          <w:tcPr>
            <w:tcW w:w="1134" w:type="dxa"/>
            <w:gridSpan w:val="2"/>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p>
        </w:tc>
        <w:tc>
          <w:tcPr>
            <w:tcW w:w="2764"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40" w:lineRule="auto"/>
              <w:rPr>
                <w:rFonts w:ascii="Times New Roman" w:eastAsia="Times New Roman" w:hAnsi="Times New Roman" w:cs="Times New Roman"/>
                <w:color w:val="000000"/>
                <w:spacing w:val="-6"/>
                <w:sz w:val="24"/>
                <w:szCs w:val="24"/>
                <w:lang w:eastAsia="ar-SA"/>
              </w:rPr>
            </w:pPr>
            <w:r w:rsidRPr="000B7BC4">
              <w:rPr>
                <w:rFonts w:ascii="Times New Roman" w:eastAsia="Times New Roman" w:hAnsi="Times New Roman" w:cs="Times New Roman"/>
                <w:color w:val="000000"/>
                <w:spacing w:val="-6"/>
                <w:sz w:val="24"/>
                <w:szCs w:val="24"/>
                <w:lang w:eastAsia="ar-SA"/>
              </w:rPr>
              <w:t xml:space="preserve">Виды графики. Рисунок как самостоятельное графическое произведение. Рисунок – основа мастерства художника. Графические материалы и их </w:t>
            </w:r>
            <w:r w:rsidRPr="000B7BC4">
              <w:rPr>
                <w:rFonts w:ascii="Times New Roman" w:eastAsia="Times New Roman" w:hAnsi="Times New Roman" w:cs="Times New Roman"/>
                <w:color w:val="000000"/>
                <w:spacing w:val="-6"/>
                <w:sz w:val="24"/>
                <w:szCs w:val="24"/>
                <w:lang w:eastAsia="ar-SA"/>
              </w:rPr>
              <w:lastRenderedPageBreak/>
              <w:t xml:space="preserve">выразительные возможности. </w:t>
            </w:r>
          </w:p>
        </w:tc>
        <w:tc>
          <w:tcPr>
            <w:tcW w:w="1843"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lastRenderedPageBreak/>
              <w:t>Фронтальный устный опрос. Просмотр и анализ работ.</w:t>
            </w:r>
          </w:p>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p>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 xml:space="preserve">Зарисовка с натуры отдельных </w:t>
            </w:r>
            <w:r w:rsidRPr="000B7BC4">
              <w:rPr>
                <w:rFonts w:ascii="Times New Roman" w:eastAsia="Times New Roman" w:hAnsi="Times New Roman" w:cs="Times New Roman"/>
                <w:color w:val="000000"/>
                <w:sz w:val="24"/>
                <w:szCs w:val="24"/>
                <w:lang w:eastAsia="ar-SA"/>
              </w:rPr>
              <w:lastRenderedPageBreak/>
              <w:t>растений или веточек (колоски, ковыль, зонтичные растения и др.). Карандаш, черная тушь, уголь, фломастер.</w:t>
            </w:r>
          </w:p>
        </w:tc>
        <w:tc>
          <w:tcPr>
            <w:tcW w:w="1843"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lastRenderedPageBreak/>
              <w:t xml:space="preserve">Образцы рисунков разных видов, образец рисунка травянистых растений или веточек, </w:t>
            </w:r>
            <w:r w:rsidRPr="000B7BC4">
              <w:rPr>
                <w:rFonts w:ascii="Times New Roman" w:eastAsia="Times New Roman" w:hAnsi="Times New Roman" w:cs="Times New Roman"/>
                <w:color w:val="000000"/>
                <w:sz w:val="24"/>
                <w:szCs w:val="24"/>
                <w:lang w:eastAsia="ar-SA"/>
              </w:rPr>
              <w:lastRenderedPageBreak/>
              <w:t>плакаты с изображением материалов для рисования и приёмов техники рисунка</w:t>
            </w:r>
          </w:p>
        </w:tc>
        <w:tc>
          <w:tcPr>
            <w:tcW w:w="170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lastRenderedPageBreak/>
              <w:t>Рисунок, зарисовка, набросок, эскиз, этюд</w:t>
            </w:r>
          </w:p>
        </w:tc>
        <w:tc>
          <w:tcPr>
            <w:tcW w:w="1559"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Принести словари по изобразительному искусству.</w:t>
            </w:r>
          </w:p>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p>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 xml:space="preserve">Принести </w:t>
            </w:r>
            <w:r w:rsidRPr="000B7BC4">
              <w:rPr>
                <w:rFonts w:ascii="Times New Roman" w:eastAsia="Times New Roman" w:hAnsi="Times New Roman" w:cs="Times New Roman"/>
                <w:color w:val="000000"/>
                <w:sz w:val="24"/>
                <w:szCs w:val="24"/>
                <w:lang w:eastAsia="ar-SA"/>
              </w:rPr>
              <w:lastRenderedPageBreak/>
              <w:t>травянистые растения.</w:t>
            </w:r>
          </w:p>
        </w:tc>
      </w:tr>
      <w:tr w:rsidR="000B7BC4" w:rsidRPr="000B7BC4" w:rsidTr="00087273">
        <w:trPr>
          <w:trHeight w:val="276"/>
        </w:trPr>
        <w:tc>
          <w:tcPr>
            <w:tcW w:w="922"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color w:val="000000"/>
                <w:sz w:val="24"/>
                <w:szCs w:val="24"/>
                <w:lang w:eastAsia="ar-SA"/>
              </w:rPr>
            </w:pPr>
          </w:p>
          <w:p w:rsidR="000B7BC4" w:rsidRPr="000B7BC4" w:rsidRDefault="000B7BC4" w:rsidP="000B7BC4">
            <w:pPr>
              <w:widowControl w:val="0"/>
              <w:suppressAutoHyphens/>
              <w:autoSpaceDE w:val="0"/>
              <w:spacing w:before="22"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3</w:t>
            </w:r>
          </w:p>
        </w:tc>
        <w:tc>
          <w:tcPr>
            <w:tcW w:w="2268"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40" w:lineRule="auto"/>
              <w:rPr>
                <w:rFonts w:ascii="Times New Roman" w:eastAsia="Times New Roman" w:hAnsi="Times New Roman" w:cs="Times New Roman"/>
                <w:color w:val="000000"/>
                <w:spacing w:val="-7"/>
                <w:sz w:val="24"/>
                <w:szCs w:val="24"/>
                <w:lang w:eastAsia="ar-SA"/>
              </w:rPr>
            </w:pPr>
          </w:p>
          <w:p w:rsidR="000B7BC4" w:rsidRPr="000B7BC4" w:rsidRDefault="000B7BC4" w:rsidP="000B7BC4">
            <w:pPr>
              <w:widowControl w:val="0"/>
              <w:shd w:val="clear" w:color="auto" w:fill="FFFFFF"/>
              <w:suppressAutoHyphens/>
              <w:autoSpaceDE w:val="0"/>
              <w:spacing w:after="0" w:line="240" w:lineRule="auto"/>
              <w:jc w:val="center"/>
              <w:rPr>
                <w:rFonts w:ascii="Times New Roman" w:eastAsia="Times New Roman" w:hAnsi="Times New Roman" w:cs="Times New Roman"/>
                <w:color w:val="000000"/>
                <w:spacing w:val="-7"/>
                <w:sz w:val="24"/>
                <w:szCs w:val="24"/>
                <w:u w:val="single"/>
                <w:lang w:eastAsia="ar-SA"/>
              </w:rPr>
            </w:pPr>
            <w:r w:rsidRPr="000B7BC4">
              <w:rPr>
                <w:rFonts w:ascii="Times New Roman" w:eastAsia="Times New Roman" w:hAnsi="Times New Roman" w:cs="Times New Roman"/>
                <w:color w:val="000000"/>
                <w:spacing w:val="-7"/>
                <w:sz w:val="24"/>
                <w:szCs w:val="24"/>
                <w:u w:val="single"/>
                <w:lang w:eastAsia="ar-SA"/>
              </w:rPr>
              <w:t>Линия и ее выразительные возможности</w:t>
            </w:r>
          </w:p>
          <w:p w:rsidR="000B7BC4" w:rsidRPr="000B7BC4" w:rsidRDefault="000B7BC4" w:rsidP="000B7BC4">
            <w:pPr>
              <w:widowControl w:val="0"/>
              <w:shd w:val="clear" w:color="auto" w:fill="FFFFFF"/>
              <w:suppressAutoHyphens/>
              <w:autoSpaceDE w:val="0"/>
              <w:spacing w:after="0" w:line="240" w:lineRule="auto"/>
              <w:jc w:val="center"/>
              <w:rPr>
                <w:rFonts w:ascii="Times New Roman" w:eastAsia="Times New Roman" w:hAnsi="Times New Roman" w:cs="Times New Roman"/>
                <w:color w:val="000000"/>
                <w:spacing w:val="-7"/>
                <w:sz w:val="24"/>
                <w:szCs w:val="24"/>
                <w:lang w:eastAsia="ar-SA"/>
              </w:rPr>
            </w:pPr>
            <w:r w:rsidRPr="000B7BC4">
              <w:rPr>
                <w:rFonts w:ascii="Times New Roman" w:eastAsia="Times New Roman" w:hAnsi="Times New Roman" w:cs="Times New Roman"/>
                <w:color w:val="000000"/>
                <w:spacing w:val="-7"/>
                <w:sz w:val="24"/>
                <w:szCs w:val="24"/>
                <w:lang w:eastAsia="ar-SA"/>
              </w:rPr>
              <w:t>(комбинированный урок)</w:t>
            </w:r>
          </w:p>
        </w:tc>
        <w:tc>
          <w:tcPr>
            <w:tcW w:w="85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color w:val="000000"/>
                <w:sz w:val="24"/>
                <w:szCs w:val="24"/>
                <w:lang w:eastAsia="ar-SA"/>
              </w:rPr>
            </w:pPr>
          </w:p>
          <w:p w:rsidR="000B7BC4" w:rsidRPr="000B7BC4" w:rsidRDefault="000B7BC4" w:rsidP="000B7BC4">
            <w:pPr>
              <w:widowControl w:val="0"/>
              <w:suppressAutoHyphens/>
              <w:autoSpaceDE w:val="0"/>
              <w:spacing w:before="22"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1</w:t>
            </w:r>
          </w:p>
        </w:tc>
        <w:tc>
          <w:tcPr>
            <w:tcW w:w="850"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p>
        </w:tc>
        <w:tc>
          <w:tcPr>
            <w:tcW w:w="1134" w:type="dxa"/>
            <w:gridSpan w:val="2"/>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p>
        </w:tc>
        <w:tc>
          <w:tcPr>
            <w:tcW w:w="2764"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40" w:lineRule="auto"/>
              <w:rPr>
                <w:rFonts w:ascii="Times New Roman" w:eastAsia="Times New Roman" w:hAnsi="Times New Roman" w:cs="Times New Roman"/>
                <w:color w:val="000000"/>
                <w:spacing w:val="-6"/>
                <w:sz w:val="24"/>
                <w:szCs w:val="24"/>
                <w:lang w:eastAsia="ar-SA"/>
              </w:rPr>
            </w:pPr>
            <w:r w:rsidRPr="000B7BC4">
              <w:rPr>
                <w:rFonts w:ascii="Times New Roman" w:eastAsia="Times New Roman" w:hAnsi="Times New Roman" w:cs="Times New Roman"/>
                <w:color w:val="000000"/>
                <w:spacing w:val="-6"/>
                <w:sz w:val="24"/>
                <w:szCs w:val="24"/>
                <w:lang w:eastAsia="ar-SA"/>
              </w:rPr>
              <w:t xml:space="preserve">Выразительные свойства линии, виды и характер линий. Условность и образность линейного изображения. Ритм линий, ритмическая организация листа. Роль ритма в создании образа. Линейные рисунки А. Матисса, П. Пикассо, В. Серова. </w:t>
            </w:r>
          </w:p>
        </w:tc>
        <w:tc>
          <w:tcPr>
            <w:tcW w:w="1843"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proofErr w:type="gramStart"/>
            <w:r w:rsidRPr="000B7BC4">
              <w:rPr>
                <w:rFonts w:ascii="Times New Roman" w:eastAsia="Times New Roman" w:hAnsi="Times New Roman" w:cs="Times New Roman"/>
                <w:color w:val="000000"/>
                <w:sz w:val="24"/>
                <w:szCs w:val="24"/>
                <w:lang w:eastAsia="ar-SA"/>
              </w:rPr>
              <w:t>Выполнение линейных рисунков трав, которые колышет ветер (линейный ритм, линейные узоры травянистых соцветий, разнообразие в характере линий – тонких, широких, ломких, корявых, волнистых и т.д.).</w:t>
            </w:r>
            <w:proofErr w:type="gramEnd"/>
            <w:r w:rsidRPr="000B7BC4">
              <w:rPr>
                <w:rFonts w:ascii="Times New Roman" w:eastAsia="Times New Roman" w:hAnsi="Times New Roman" w:cs="Times New Roman"/>
                <w:color w:val="000000"/>
                <w:sz w:val="24"/>
                <w:szCs w:val="24"/>
                <w:lang w:eastAsia="ar-SA"/>
              </w:rPr>
              <w:t xml:space="preserve"> Карандаш, тушь, уголь, бумага.</w:t>
            </w:r>
          </w:p>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p>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Анализ результатов собственной художественной деятельности.</w:t>
            </w:r>
          </w:p>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p>
        </w:tc>
        <w:tc>
          <w:tcPr>
            <w:tcW w:w="1843"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 xml:space="preserve">Линейные рисунки </w:t>
            </w:r>
            <w:proofErr w:type="spellStart"/>
            <w:r w:rsidRPr="000B7BC4">
              <w:rPr>
                <w:rFonts w:ascii="Times New Roman" w:eastAsia="Times New Roman" w:hAnsi="Times New Roman" w:cs="Times New Roman"/>
                <w:color w:val="000000"/>
                <w:sz w:val="24"/>
                <w:szCs w:val="24"/>
                <w:lang w:eastAsia="ar-SA"/>
              </w:rPr>
              <w:t>А.Матисса</w:t>
            </w:r>
            <w:proofErr w:type="spellEnd"/>
            <w:r w:rsidRPr="000B7BC4">
              <w:rPr>
                <w:rFonts w:ascii="Times New Roman" w:eastAsia="Times New Roman" w:hAnsi="Times New Roman" w:cs="Times New Roman"/>
                <w:color w:val="000000"/>
                <w:sz w:val="24"/>
                <w:szCs w:val="24"/>
                <w:lang w:eastAsia="ar-SA"/>
              </w:rPr>
              <w:t xml:space="preserve">, </w:t>
            </w:r>
            <w:proofErr w:type="spellStart"/>
            <w:r w:rsidRPr="000B7BC4">
              <w:rPr>
                <w:rFonts w:ascii="Times New Roman" w:eastAsia="Times New Roman" w:hAnsi="Times New Roman" w:cs="Times New Roman"/>
                <w:color w:val="000000"/>
                <w:sz w:val="24"/>
                <w:szCs w:val="24"/>
                <w:lang w:eastAsia="ar-SA"/>
              </w:rPr>
              <w:t>П.Пикассо</w:t>
            </w:r>
            <w:proofErr w:type="spellEnd"/>
            <w:r w:rsidRPr="000B7BC4">
              <w:rPr>
                <w:rFonts w:ascii="Times New Roman" w:eastAsia="Times New Roman" w:hAnsi="Times New Roman" w:cs="Times New Roman"/>
                <w:color w:val="000000"/>
                <w:sz w:val="24"/>
                <w:szCs w:val="24"/>
                <w:lang w:eastAsia="ar-SA"/>
              </w:rPr>
              <w:t xml:space="preserve">, </w:t>
            </w:r>
            <w:proofErr w:type="spellStart"/>
            <w:r w:rsidRPr="000B7BC4">
              <w:rPr>
                <w:rFonts w:ascii="Times New Roman" w:eastAsia="Times New Roman" w:hAnsi="Times New Roman" w:cs="Times New Roman"/>
                <w:color w:val="000000"/>
                <w:sz w:val="24"/>
                <w:szCs w:val="24"/>
                <w:lang w:eastAsia="ar-SA"/>
              </w:rPr>
              <w:t>В.Серова</w:t>
            </w:r>
            <w:proofErr w:type="spellEnd"/>
            <w:r w:rsidRPr="000B7BC4">
              <w:rPr>
                <w:rFonts w:ascii="Times New Roman" w:eastAsia="Times New Roman" w:hAnsi="Times New Roman" w:cs="Times New Roman"/>
                <w:color w:val="000000"/>
                <w:sz w:val="24"/>
                <w:szCs w:val="24"/>
                <w:lang w:eastAsia="ar-SA"/>
              </w:rPr>
              <w:t xml:space="preserve"> </w:t>
            </w:r>
          </w:p>
        </w:tc>
        <w:tc>
          <w:tcPr>
            <w:tcW w:w="170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Линия, ритм, характер</w:t>
            </w:r>
          </w:p>
        </w:tc>
        <w:tc>
          <w:tcPr>
            <w:tcW w:w="1559"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 xml:space="preserve">Подобрать репродукции графических работ </w:t>
            </w:r>
            <w:proofErr w:type="spellStart"/>
            <w:r w:rsidRPr="000B7BC4">
              <w:rPr>
                <w:rFonts w:ascii="Times New Roman" w:eastAsia="Times New Roman" w:hAnsi="Times New Roman" w:cs="Times New Roman"/>
                <w:color w:val="000000"/>
                <w:sz w:val="24"/>
                <w:szCs w:val="24"/>
                <w:lang w:eastAsia="ar-SA"/>
              </w:rPr>
              <w:t>А.Матисса</w:t>
            </w:r>
            <w:proofErr w:type="spellEnd"/>
            <w:r w:rsidRPr="000B7BC4">
              <w:rPr>
                <w:rFonts w:ascii="Times New Roman" w:eastAsia="Times New Roman" w:hAnsi="Times New Roman" w:cs="Times New Roman"/>
                <w:color w:val="000000"/>
                <w:sz w:val="24"/>
                <w:szCs w:val="24"/>
                <w:lang w:eastAsia="ar-SA"/>
              </w:rPr>
              <w:t xml:space="preserve">, </w:t>
            </w:r>
            <w:proofErr w:type="spellStart"/>
            <w:r w:rsidRPr="000B7BC4">
              <w:rPr>
                <w:rFonts w:ascii="Times New Roman" w:eastAsia="Times New Roman" w:hAnsi="Times New Roman" w:cs="Times New Roman"/>
                <w:color w:val="000000"/>
                <w:sz w:val="24"/>
                <w:szCs w:val="24"/>
                <w:lang w:eastAsia="ar-SA"/>
              </w:rPr>
              <w:t>П.Пикассо</w:t>
            </w:r>
            <w:proofErr w:type="spellEnd"/>
            <w:r w:rsidRPr="000B7BC4">
              <w:rPr>
                <w:rFonts w:ascii="Times New Roman" w:eastAsia="Times New Roman" w:hAnsi="Times New Roman" w:cs="Times New Roman"/>
                <w:color w:val="000000"/>
                <w:sz w:val="24"/>
                <w:szCs w:val="24"/>
                <w:lang w:eastAsia="ar-SA"/>
              </w:rPr>
              <w:t xml:space="preserve">, </w:t>
            </w:r>
            <w:proofErr w:type="spellStart"/>
            <w:r w:rsidRPr="000B7BC4">
              <w:rPr>
                <w:rFonts w:ascii="Times New Roman" w:eastAsia="Times New Roman" w:hAnsi="Times New Roman" w:cs="Times New Roman"/>
                <w:color w:val="000000"/>
                <w:sz w:val="24"/>
                <w:szCs w:val="24"/>
                <w:lang w:eastAsia="ar-SA"/>
              </w:rPr>
              <w:t>В.Серова</w:t>
            </w:r>
            <w:proofErr w:type="spellEnd"/>
          </w:p>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Понаблюдать в природе за линией</w:t>
            </w:r>
          </w:p>
        </w:tc>
      </w:tr>
      <w:tr w:rsidR="000B7BC4" w:rsidRPr="000B7BC4" w:rsidTr="00087273">
        <w:trPr>
          <w:trHeight w:val="276"/>
        </w:trPr>
        <w:tc>
          <w:tcPr>
            <w:tcW w:w="922"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color w:val="000000"/>
                <w:sz w:val="24"/>
                <w:szCs w:val="24"/>
                <w:lang w:eastAsia="ar-SA"/>
              </w:rPr>
            </w:pPr>
          </w:p>
          <w:p w:rsidR="000B7BC4" w:rsidRPr="000B7BC4" w:rsidRDefault="000B7BC4" w:rsidP="000B7BC4">
            <w:pPr>
              <w:widowControl w:val="0"/>
              <w:suppressAutoHyphens/>
              <w:autoSpaceDE w:val="0"/>
              <w:spacing w:before="22"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lastRenderedPageBreak/>
              <w:t>4</w:t>
            </w:r>
          </w:p>
        </w:tc>
        <w:tc>
          <w:tcPr>
            <w:tcW w:w="2268"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40" w:lineRule="auto"/>
              <w:rPr>
                <w:rFonts w:ascii="Times New Roman" w:eastAsia="Times New Roman" w:hAnsi="Times New Roman" w:cs="Times New Roman"/>
                <w:color w:val="000000"/>
                <w:spacing w:val="-7"/>
                <w:sz w:val="24"/>
                <w:szCs w:val="24"/>
                <w:lang w:eastAsia="ar-SA"/>
              </w:rPr>
            </w:pPr>
          </w:p>
          <w:p w:rsidR="000B7BC4" w:rsidRPr="000B7BC4" w:rsidRDefault="000B7BC4" w:rsidP="000B7BC4">
            <w:pPr>
              <w:widowControl w:val="0"/>
              <w:shd w:val="clear" w:color="auto" w:fill="FFFFFF"/>
              <w:suppressAutoHyphens/>
              <w:autoSpaceDE w:val="0"/>
              <w:spacing w:after="0" w:line="240" w:lineRule="auto"/>
              <w:jc w:val="center"/>
              <w:rPr>
                <w:rFonts w:ascii="Times New Roman" w:eastAsia="Times New Roman" w:hAnsi="Times New Roman" w:cs="Times New Roman"/>
                <w:color w:val="000000"/>
                <w:spacing w:val="-7"/>
                <w:sz w:val="24"/>
                <w:szCs w:val="24"/>
                <w:u w:val="single"/>
                <w:lang w:eastAsia="ar-SA"/>
              </w:rPr>
            </w:pPr>
            <w:r w:rsidRPr="000B7BC4">
              <w:rPr>
                <w:rFonts w:ascii="Times New Roman" w:eastAsia="Times New Roman" w:hAnsi="Times New Roman" w:cs="Times New Roman"/>
                <w:color w:val="000000"/>
                <w:spacing w:val="-7"/>
                <w:sz w:val="24"/>
                <w:szCs w:val="24"/>
                <w:u w:val="single"/>
                <w:lang w:eastAsia="ar-SA"/>
              </w:rPr>
              <w:lastRenderedPageBreak/>
              <w:t>Пятно как средство выражения. Композиция как ритм пятен</w:t>
            </w:r>
          </w:p>
          <w:p w:rsidR="000B7BC4" w:rsidRPr="000B7BC4" w:rsidRDefault="000B7BC4" w:rsidP="000B7BC4">
            <w:pPr>
              <w:widowControl w:val="0"/>
              <w:shd w:val="clear" w:color="auto" w:fill="FFFFFF"/>
              <w:suppressAutoHyphens/>
              <w:autoSpaceDE w:val="0"/>
              <w:spacing w:after="0" w:line="240" w:lineRule="auto"/>
              <w:jc w:val="center"/>
              <w:rPr>
                <w:rFonts w:ascii="Times New Roman" w:eastAsia="Times New Roman" w:hAnsi="Times New Roman" w:cs="Times New Roman"/>
                <w:color w:val="000000"/>
                <w:spacing w:val="-7"/>
                <w:sz w:val="24"/>
                <w:szCs w:val="24"/>
                <w:lang w:eastAsia="ar-SA"/>
              </w:rPr>
            </w:pPr>
            <w:r w:rsidRPr="000B7BC4">
              <w:rPr>
                <w:rFonts w:ascii="Times New Roman" w:eastAsia="Times New Roman" w:hAnsi="Times New Roman" w:cs="Times New Roman"/>
                <w:color w:val="000000"/>
                <w:spacing w:val="-7"/>
                <w:sz w:val="24"/>
                <w:szCs w:val="24"/>
                <w:lang w:eastAsia="ar-SA"/>
              </w:rPr>
              <w:t>(комбинированный урок)</w:t>
            </w:r>
          </w:p>
        </w:tc>
        <w:tc>
          <w:tcPr>
            <w:tcW w:w="85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color w:val="000000"/>
                <w:sz w:val="24"/>
                <w:szCs w:val="24"/>
                <w:lang w:eastAsia="ar-SA"/>
              </w:rPr>
            </w:pPr>
          </w:p>
          <w:p w:rsidR="000B7BC4" w:rsidRPr="000B7BC4" w:rsidRDefault="000B7BC4" w:rsidP="000B7BC4">
            <w:pPr>
              <w:widowControl w:val="0"/>
              <w:suppressAutoHyphens/>
              <w:autoSpaceDE w:val="0"/>
              <w:spacing w:before="22"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lastRenderedPageBreak/>
              <w:t>1</w:t>
            </w:r>
          </w:p>
        </w:tc>
        <w:tc>
          <w:tcPr>
            <w:tcW w:w="850"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p>
        </w:tc>
        <w:tc>
          <w:tcPr>
            <w:tcW w:w="1134" w:type="dxa"/>
            <w:gridSpan w:val="2"/>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p>
        </w:tc>
        <w:tc>
          <w:tcPr>
            <w:tcW w:w="2764"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40" w:lineRule="auto"/>
              <w:rPr>
                <w:rFonts w:ascii="Times New Roman" w:eastAsia="Times New Roman" w:hAnsi="Times New Roman" w:cs="Times New Roman"/>
                <w:color w:val="000000"/>
                <w:spacing w:val="-6"/>
                <w:sz w:val="24"/>
                <w:szCs w:val="24"/>
                <w:lang w:eastAsia="ar-SA"/>
              </w:rPr>
            </w:pPr>
            <w:r w:rsidRPr="000B7BC4">
              <w:rPr>
                <w:rFonts w:ascii="Times New Roman" w:eastAsia="Times New Roman" w:hAnsi="Times New Roman" w:cs="Times New Roman"/>
                <w:color w:val="000000"/>
                <w:spacing w:val="-6"/>
                <w:sz w:val="24"/>
                <w:szCs w:val="24"/>
                <w:lang w:eastAsia="ar-SA"/>
              </w:rPr>
              <w:t xml:space="preserve">Пятно </w:t>
            </w:r>
            <w:proofErr w:type="gramStart"/>
            <w:r w:rsidRPr="000B7BC4">
              <w:rPr>
                <w:rFonts w:ascii="Times New Roman" w:eastAsia="Times New Roman" w:hAnsi="Times New Roman" w:cs="Times New Roman"/>
                <w:color w:val="000000"/>
                <w:spacing w:val="-6"/>
                <w:sz w:val="24"/>
                <w:szCs w:val="24"/>
                <w:lang w:eastAsia="ar-SA"/>
              </w:rPr>
              <w:t>в</w:t>
            </w:r>
            <w:proofErr w:type="gramEnd"/>
            <w:r w:rsidRPr="000B7BC4">
              <w:rPr>
                <w:rFonts w:ascii="Times New Roman" w:eastAsia="Times New Roman" w:hAnsi="Times New Roman" w:cs="Times New Roman"/>
                <w:color w:val="000000"/>
                <w:spacing w:val="-6"/>
                <w:sz w:val="24"/>
                <w:szCs w:val="24"/>
                <w:lang w:eastAsia="ar-SA"/>
              </w:rPr>
              <w:t xml:space="preserve"> ИЗО. Роль пятна </w:t>
            </w:r>
            <w:r w:rsidRPr="000B7BC4">
              <w:rPr>
                <w:rFonts w:ascii="Times New Roman" w:eastAsia="Times New Roman" w:hAnsi="Times New Roman" w:cs="Times New Roman"/>
                <w:color w:val="000000"/>
                <w:spacing w:val="-6"/>
                <w:sz w:val="24"/>
                <w:szCs w:val="24"/>
                <w:lang w:eastAsia="ar-SA"/>
              </w:rPr>
              <w:lastRenderedPageBreak/>
              <w:t>в изображении и его выразительные возможности. Понятие силуэта. Тон и тональные отношения: темное – светлое. Тональная шкала. Композиция листа.  Ритм пятен. Доминирующее пятно. Линия и пятно. Графические рисунки Ф. Васильева, И. Левитана; чёрно- белая графика А. Остроумовой - Лебедевой</w:t>
            </w:r>
          </w:p>
        </w:tc>
        <w:tc>
          <w:tcPr>
            <w:tcW w:w="1843"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lastRenderedPageBreak/>
              <w:t xml:space="preserve">Изображение различных </w:t>
            </w:r>
            <w:r w:rsidRPr="000B7BC4">
              <w:rPr>
                <w:rFonts w:ascii="Times New Roman" w:eastAsia="Times New Roman" w:hAnsi="Times New Roman" w:cs="Times New Roman"/>
                <w:color w:val="000000"/>
                <w:sz w:val="24"/>
                <w:szCs w:val="24"/>
                <w:lang w:eastAsia="ar-SA"/>
              </w:rPr>
              <w:lastRenderedPageBreak/>
              <w:t xml:space="preserve">состояний в природе: ветер, тучи, дождь, туман, яркое солнце и тени. Черная и белая гуашь, кисти. </w:t>
            </w:r>
          </w:p>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p>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Просмотр и анализ работ.</w:t>
            </w:r>
          </w:p>
        </w:tc>
        <w:tc>
          <w:tcPr>
            <w:tcW w:w="1843"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lastRenderedPageBreak/>
              <w:t xml:space="preserve">Репродукции </w:t>
            </w:r>
            <w:proofErr w:type="spellStart"/>
            <w:r w:rsidRPr="000B7BC4">
              <w:rPr>
                <w:rFonts w:ascii="Times New Roman" w:eastAsia="Times New Roman" w:hAnsi="Times New Roman" w:cs="Times New Roman"/>
                <w:color w:val="000000"/>
                <w:sz w:val="24"/>
                <w:szCs w:val="24"/>
                <w:lang w:eastAsia="ar-SA"/>
              </w:rPr>
              <w:t>И.Е.Репина</w:t>
            </w:r>
            <w:proofErr w:type="spellEnd"/>
            <w:r w:rsidRPr="000B7BC4">
              <w:rPr>
                <w:rFonts w:ascii="Times New Roman" w:eastAsia="Times New Roman" w:hAnsi="Times New Roman" w:cs="Times New Roman"/>
                <w:color w:val="000000"/>
                <w:sz w:val="24"/>
                <w:szCs w:val="24"/>
                <w:lang w:eastAsia="ar-SA"/>
              </w:rPr>
              <w:t xml:space="preserve"> </w:t>
            </w:r>
            <w:r w:rsidRPr="000B7BC4">
              <w:rPr>
                <w:rFonts w:ascii="Times New Roman" w:eastAsia="Times New Roman" w:hAnsi="Times New Roman" w:cs="Times New Roman"/>
                <w:color w:val="000000"/>
                <w:sz w:val="24"/>
                <w:szCs w:val="24"/>
                <w:lang w:eastAsia="ar-SA"/>
              </w:rPr>
              <w:lastRenderedPageBreak/>
              <w:t xml:space="preserve">«Запорожцы», </w:t>
            </w:r>
            <w:proofErr w:type="spellStart"/>
            <w:r w:rsidRPr="000B7BC4">
              <w:rPr>
                <w:rFonts w:ascii="Times New Roman" w:eastAsia="Times New Roman" w:hAnsi="Times New Roman" w:cs="Times New Roman"/>
                <w:color w:val="000000"/>
                <w:sz w:val="24"/>
                <w:szCs w:val="24"/>
                <w:lang w:eastAsia="ar-SA"/>
              </w:rPr>
              <w:t>В.И.Сурикова</w:t>
            </w:r>
            <w:proofErr w:type="spellEnd"/>
            <w:r w:rsidRPr="000B7BC4">
              <w:rPr>
                <w:rFonts w:ascii="Times New Roman" w:eastAsia="Times New Roman" w:hAnsi="Times New Roman" w:cs="Times New Roman"/>
                <w:color w:val="000000"/>
                <w:sz w:val="24"/>
                <w:szCs w:val="24"/>
                <w:lang w:eastAsia="ar-SA"/>
              </w:rPr>
              <w:t xml:space="preserve"> «Боярыня Морозова», </w:t>
            </w:r>
            <w:proofErr w:type="spellStart"/>
            <w:r w:rsidRPr="000B7BC4">
              <w:rPr>
                <w:rFonts w:ascii="Times New Roman" w:eastAsia="Times New Roman" w:hAnsi="Times New Roman" w:cs="Times New Roman"/>
                <w:color w:val="000000"/>
                <w:sz w:val="24"/>
                <w:szCs w:val="24"/>
                <w:lang w:eastAsia="ar-SA"/>
              </w:rPr>
              <w:t>А.И.Куинджи</w:t>
            </w:r>
            <w:proofErr w:type="spellEnd"/>
            <w:r w:rsidRPr="000B7BC4">
              <w:rPr>
                <w:rFonts w:ascii="Times New Roman" w:eastAsia="Times New Roman" w:hAnsi="Times New Roman" w:cs="Times New Roman"/>
                <w:color w:val="000000"/>
                <w:sz w:val="24"/>
                <w:szCs w:val="24"/>
                <w:lang w:eastAsia="ar-SA"/>
              </w:rPr>
              <w:t xml:space="preserve"> «Берёзовая роща», «Ночь на Днепре», «Днепр утром». Европейские гравюры и офорты 17-18в.в. слайды черно-белой графики</w:t>
            </w:r>
          </w:p>
        </w:tc>
        <w:tc>
          <w:tcPr>
            <w:tcW w:w="170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lastRenderedPageBreak/>
              <w:t xml:space="preserve">Пятно, </w:t>
            </w:r>
            <w:r w:rsidRPr="000B7BC4">
              <w:rPr>
                <w:rFonts w:ascii="Times New Roman" w:eastAsia="Times New Roman" w:hAnsi="Times New Roman" w:cs="Times New Roman"/>
                <w:color w:val="000000"/>
                <w:sz w:val="24"/>
                <w:szCs w:val="24"/>
                <w:lang w:eastAsia="ar-SA"/>
              </w:rPr>
              <w:lastRenderedPageBreak/>
              <w:t>силуэт, тон, тональные отношения. Композиции, линия, композиционный центр, ритм, гамма, контраст, контур,</w:t>
            </w:r>
          </w:p>
        </w:tc>
        <w:tc>
          <w:tcPr>
            <w:tcW w:w="1559"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lastRenderedPageBreak/>
              <w:t xml:space="preserve">Найти </w:t>
            </w:r>
            <w:r w:rsidRPr="000B7BC4">
              <w:rPr>
                <w:rFonts w:ascii="Times New Roman" w:eastAsia="Times New Roman" w:hAnsi="Times New Roman" w:cs="Times New Roman"/>
                <w:color w:val="000000"/>
                <w:sz w:val="24"/>
                <w:szCs w:val="24"/>
                <w:lang w:eastAsia="ar-SA"/>
              </w:rPr>
              <w:lastRenderedPageBreak/>
              <w:t>работы русских художников о природных явлениях, проанализировать их</w:t>
            </w:r>
          </w:p>
        </w:tc>
      </w:tr>
      <w:tr w:rsidR="000B7BC4" w:rsidRPr="000B7BC4" w:rsidTr="00087273">
        <w:trPr>
          <w:trHeight w:val="276"/>
        </w:trPr>
        <w:tc>
          <w:tcPr>
            <w:tcW w:w="922"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color w:val="000000"/>
                <w:sz w:val="24"/>
                <w:szCs w:val="24"/>
                <w:lang w:eastAsia="ar-SA"/>
              </w:rPr>
            </w:pPr>
          </w:p>
          <w:p w:rsidR="000B7BC4" w:rsidRPr="000B7BC4" w:rsidRDefault="000B7BC4" w:rsidP="000B7BC4">
            <w:pPr>
              <w:widowControl w:val="0"/>
              <w:suppressAutoHyphens/>
              <w:autoSpaceDE w:val="0"/>
              <w:spacing w:before="22"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5</w:t>
            </w:r>
          </w:p>
        </w:tc>
        <w:tc>
          <w:tcPr>
            <w:tcW w:w="2268"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40" w:lineRule="auto"/>
              <w:rPr>
                <w:rFonts w:ascii="Times New Roman" w:eastAsia="Times New Roman" w:hAnsi="Times New Roman" w:cs="Times New Roman"/>
                <w:color w:val="000000"/>
                <w:spacing w:val="-7"/>
                <w:sz w:val="24"/>
                <w:szCs w:val="24"/>
                <w:lang w:eastAsia="ar-SA"/>
              </w:rPr>
            </w:pPr>
          </w:p>
          <w:p w:rsidR="000B7BC4" w:rsidRPr="000B7BC4" w:rsidRDefault="000B7BC4" w:rsidP="000B7BC4">
            <w:pPr>
              <w:widowControl w:val="0"/>
              <w:shd w:val="clear" w:color="auto" w:fill="FFFFFF"/>
              <w:suppressAutoHyphens/>
              <w:autoSpaceDE w:val="0"/>
              <w:spacing w:after="0" w:line="240" w:lineRule="auto"/>
              <w:jc w:val="center"/>
              <w:rPr>
                <w:rFonts w:ascii="Times New Roman" w:eastAsia="Times New Roman" w:hAnsi="Times New Roman" w:cs="Times New Roman"/>
                <w:color w:val="000000"/>
                <w:spacing w:val="-7"/>
                <w:sz w:val="24"/>
                <w:szCs w:val="24"/>
                <w:u w:val="single"/>
                <w:lang w:eastAsia="ar-SA"/>
              </w:rPr>
            </w:pPr>
            <w:r w:rsidRPr="000B7BC4">
              <w:rPr>
                <w:rFonts w:ascii="Times New Roman" w:eastAsia="Times New Roman" w:hAnsi="Times New Roman" w:cs="Times New Roman"/>
                <w:color w:val="000000"/>
                <w:spacing w:val="-7"/>
                <w:sz w:val="24"/>
                <w:szCs w:val="24"/>
                <w:u w:val="single"/>
                <w:lang w:eastAsia="ar-SA"/>
              </w:rPr>
              <w:t xml:space="preserve">Цвет. Основы </w:t>
            </w:r>
            <w:proofErr w:type="spellStart"/>
            <w:r w:rsidRPr="000B7BC4">
              <w:rPr>
                <w:rFonts w:ascii="Times New Roman" w:eastAsia="Times New Roman" w:hAnsi="Times New Roman" w:cs="Times New Roman"/>
                <w:color w:val="000000"/>
                <w:spacing w:val="-7"/>
                <w:sz w:val="24"/>
                <w:szCs w:val="24"/>
                <w:u w:val="single"/>
                <w:lang w:eastAsia="ar-SA"/>
              </w:rPr>
              <w:t>цветоведения</w:t>
            </w:r>
            <w:proofErr w:type="spellEnd"/>
          </w:p>
          <w:p w:rsidR="000B7BC4" w:rsidRPr="000B7BC4" w:rsidRDefault="000B7BC4" w:rsidP="000B7BC4">
            <w:pPr>
              <w:widowControl w:val="0"/>
              <w:shd w:val="clear" w:color="auto" w:fill="FFFFFF"/>
              <w:suppressAutoHyphens/>
              <w:autoSpaceDE w:val="0"/>
              <w:spacing w:after="0" w:line="240" w:lineRule="auto"/>
              <w:jc w:val="center"/>
              <w:rPr>
                <w:rFonts w:ascii="Times New Roman" w:eastAsia="Times New Roman" w:hAnsi="Times New Roman" w:cs="Times New Roman"/>
                <w:color w:val="000000"/>
                <w:spacing w:val="-7"/>
                <w:sz w:val="24"/>
                <w:szCs w:val="24"/>
                <w:lang w:eastAsia="ar-SA"/>
              </w:rPr>
            </w:pPr>
            <w:r w:rsidRPr="000B7BC4">
              <w:rPr>
                <w:rFonts w:ascii="Times New Roman" w:eastAsia="Times New Roman" w:hAnsi="Times New Roman" w:cs="Times New Roman"/>
                <w:color w:val="000000"/>
                <w:spacing w:val="-7"/>
                <w:sz w:val="24"/>
                <w:szCs w:val="24"/>
                <w:lang w:eastAsia="ar-SA"/>
              </w:rPr>
              <w:t>(комбинированный урок)</w:t>
            </w:r>
          </w:p>
        </w:tc>
        <w:tc>
          <w:tcPr>
            <w:tcW w:w="85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color w:val="000000"/>
                <w:sz w:val="24"/>
                <w:szCs w:val="24"/>
                <w:lang w:eastAsia="ar-SA"/>
              </w:rPr>
            </w:pPr>
          </w:p>
          <w:p w:rsidR="000B7BC4" w:rsidRPr="000B7BC4" w:rsidRDefault="000B7BC4" w:rsidP="000B7BC4">
            <w:pPr>
              <w:widowControl w:val="0"/>
              <w:suppressAutoHyphens/>
              <w:autoSpaceDE w:val="0"/>
              <w:spacing w:before="22"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1</w:t>
            </w:r>
          </w:p>
        </w:tc>
        <w:tc>
          <w:tcPr>
            <w:tcW w:w="850"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p>
        </w:tc>
        <w:tc>
          <w:tcPr>
            <w:tcW w:w="1134" w:type="dxa"/>
            <w:gridSpan w:val="2"/>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p>
        </w:tc>
        <w:tc>
          <w:tcPr>
            <w:tcW w:w="2764"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40" w:lineRule="auto"/>
              <w:rPr>
                <w:rFonts w:ascii="Times New Roman" w:eastAsia="Times New Roman" w:hAnsi="Times New Roman" w:cs="Times New Roman"/>
                <w:color w:val="000000"/>
                <w:spacing w:val="-6"/>
                <w:sz w:val="24"/>
                <w:szCs w:val="24"/>
                <w:lang w:eastAsia="ar-SA"/>
              </w:rPr>
            </w:pPr>
            <w:r w:rsidRPr="000B7BC4">
              <w:rPr>
                <w:rFonts w:ascii="Times New Roman" w:eastAsia="Times New Roman" w:hAnsi="Times New Roman" w:cs="Times New Roman"/>
                <w:color w:val="000000"/>
                <w:spacing w:val="-6"/>
                <w:sz w:val="24"/>
                <w:szCs w:val="24"/>
                <w:lang w:eastAsia="ar-SA"/>
              </w:rPr>
              <w:t>Основные, составные цвета. Дополнительные цвета.  Цветовой круг. Теплые и холодные цвета. Цветовой контраст. Насыщенность цвета и его светлота. Изучение свой</w:t>
            </w:r>
            <w:proofErr w:type="gramStart"/>
            <w:r w:rsidRPr="000B7BC4">
              <w:rPr>
                <w:rFonts w:ascii="Times New Roman" w:eastAsia="Times New Roman" w:hAnsi="Times New Roman" w:cs="Times New Roman"/>
                <w:color w:val="000000"/>
                <w:spacing w:val="-6"/>
                <w:sz w:val="24"/>
                <w:szCs w:val="24"/>
                <w:lang w:eastAsia="ar-SA"/>
              </w:rPr>
              <w:t>ств цв</w:t>
            </w:r>
            <w:proofErr w:type="gramEnd"/>
            <w:r w:rsidRPr="000B7BC4">
              <w:rPr>
                <w:rFonts w:ascii="Times New Roman" w:eastAsia="Times New Roman" w:hAnsi="Times New Roman" w:cs="Times New Roman"/>
                <w:color w:val="000000"/>
                <w:spacing w:val="-6"/>
                <w:sz w:val="24"/>
                <w:szCs w:val="24"/>
                <w:lang w:eastAsia="ar-SA"/>
              </w:rPr>
              <w:t>ета.  Механическое смешение цветов.</w:t>
            </w:r>
          </w:p>
        </w:tc>
        <w:tc>
          <w:tcPr>
            <w:tcW w:w="1843"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Фантазийное изображение сказочных царств на вариативные возможности цвета: «Царства Снежной королевы», «Изумрудный город», «Страна золотого солнца», «Розовая страна вечной молодости». Гуашь, кисти, бумага</w:t>
            </w:r>
          </w:p>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p>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Экспресс – выставка.</w:t>
            </w:r>
          </w:p>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p>
        </w:tc>
        <w:tc>
          <w:tcPr>
            <w:tcW w:w="1843"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Таблицы «Цветовой круг», образец педагогического рисунка.</w:t>
            </w:r>
          </w:p>
        </w:tc>
        <w:tc>
          <w:tcPr>
            <w:tcW w:w="170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proofErr w:type="spellStart"/>
            <w:r w:rsidRPr="000B7BC4">
              <w:rPr>
                <w:rFonts w:ascii="Times New Roman" w:eastAsia="Times New Roman" w:hAnsi="Times New Roman" w:cs="Times New Roman"/>
                <w:color w:val="000000"/>
                <w:spacing w:val="-20"/>
                <w:sz w:val="24"/>
                <w:szCs w:val="24"/>
                <w:lang w:eastAsia="ar-SA"/>
              </w:rPr>
              <w:t>Цветоведение</w:t>
            </w:r>
            <w:proofErr w:type="spellEnd"/>
            <w:r w:rsidRPr="000B7BC4">
              <w:rPr>
                <w:rFonts w:ascii="Times New Roman" w:eastAsia="Times New Roman" w:hAnsi="Times New Roman" w:cs="Times New Roman"/>
                <w:color w:val="000000"/>
                <w:spacing w:val="-20"/>
                <w:sz w:val="24"/>
                <w:szCs w:val="24"/>
                <w:lang w:eastAsia="ar-SA"/>
              </w:rPr>
              <w:t>, основные цвета, составные цвета, дополнительные цвета, холодные и тёплые цвета, цветовой контраст, светлота, насыщенность цвета, локальный цвет</w:t>
            </w:r>
            <w:r w:rsidRPr="000B7BC4">
              <w:rPr>
                <w:rFonts w:ascii="Times New Roman" w:eastAsia="Times New Roman" w:hAnsi="Times New Roman" w:cs="Times New Roman"/>
                <w:color w:val="000000"/>
                <w:sz w:val="24"/>
                <w:szCs w:val="24"/>
                <w:lang w:eastAsia="ar-SA"/>
              </w:rPr>
              <w:t>.</w:t>
            </w:r>
          </w:p>
        </w:tc>
        <w:tc>
          <w:tcPr>
            <w:tcW w:w="1559"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Прочитать сказки, касающихся различных изображений царств, волшебных городов</w:t>
            </w:r>
          </w:p>
        </w:tc>
      </w:tr>
      <w:tr w:rsidR="000B7BC4" w:rsidRPr="000B7BC4" w:rsidTr="00087273">
        <w:trPr>
          <w:trHeight w:val="276"/>
        </w:trPr>
        <w:tc>
          <w:tcPr>
            <w:tcW w:w="922"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color w:val="000000"/>
                <w:sz w:val="24"/>
                <w:szCs w:val="24"/>
                <w:lang w:eastAsia="ar-SA"/>
              </w:rPr>
            </w:pPr>
          </w:p>
          <w:p w:rsidR="000B7BC4" w:rsidRPr="000B7BC4" w:rsidRDefault="000B7BC4" w:rsidP="000B7BC4">
            <w:pPr>
              <w:widowControl w:val="0"/>
              <w:suppressAutoHyphens/>
              <w:autoSpaceDE w:val="0"/>
              <w:spacing w:before="22"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6-7</w:t>
            </w:r>
          </w:p>
        </w:tc>
        <w:tc>
          <w:tcPr>
            <w:tcW w:w="2268"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40" w:lineRule="auto"/>
              <w:rPr>
                <w:rFonts w:ascii="Times New Roman" w:eastAsia="Times New Roman" w:hAnsi="Times New Roman" w:cs="Times New Roman"/>
                <w:color w:val="000000"/>
                <w:spacing w:val="-7"/>
                <w:sz w:val="24"/>
                <w:szCs w:val="24"/>
                <w:lang w:eastAsia="ar-SA"/>
              </w:rPr>
            </w:pPr>
          </w:p>
          <w:p w:rsidR="000B7BC4" w:rsidRPr="000B7BC4" w:rsidRDefault="000B7BC4" w:rsidP="000B7BC4">
            <w:pPr>
              <w:widowControl w:val="0"/>
              <w:shd w:val="clear" w:color="auto" w:fill="FFFFFF"/>
              <w:suppressAutoHyphens/>
              <w:autoSpaceDE w:val="0"/>
              <w:spacing w:after="0" w:line="240" w:lineRule="auto"/>
              <w:jc w:val="center"/>
              <w:rPr>
                <w:rFonts w:ascii="Times New Roman" w:eastAsia="Times New Roman" w:hAnsi="Times New Roman" w:cs="Times New Roman"/>
                <w:color w:val="000000"/>
                <w:spacing w:val="-7"/>
                <w:sz w:val="24"/>
                <w:szCs w:val="24"/>
                <w:u w:val="single"/>
                <w:lang w:eastAsia="ar-SA"/>
              </w:rPr>
            </w:pPr>
            <w:r w:rsidRPr="000B7BC4">
              <w:rPr>
                <w:rFonts w:ascii="Times New Roman" w:eastAsia="Times New Roman" w:hAnsi="Times New Roman" w:cs="Times New Roman"/>
                <w:color w:val="000000"/>
                <w:spacing w:val="-7"/>
                <w:sz w:val="24"/>
                <w:szCs w:val="24"/>
                <w:u w:val="single"/>
                <w:lang w:eastAsia="ar-SA"/>
              </w:rPr>
              <w:t xml:space="preserve">Цвет  в </w:t>
            </w:r>
            <w:r w:rsidRPr="000B7BC4">
              <w:rPr>
                <w:rFonts w:ascii="Times New Roman" w:eastAsia="Times New Roman" w:hAnsi="Times New Roman" w:cs="Times New Roman"/>
                <w:color w:val="000000"/>
                <w:spacing w:val="-7"/>
                <w:sz w:val="24"/>
                <w:szCs w:val="24"/>
                <w:u w:val="single"/>
                <w:lang w:eastAsia="ar-SA"/>
              </w:rPr>
              <w:lastRenderedPageBreak/>
              <w:t>произведениях живописи</w:t>
            </w:r>
          </w:p>
          <w:p w:rsidR="000B7BC4" w:rsidRPr="000B7BC4" w:rsidRDefault="000B7BC4" w:rsidP="000B7BC4">
            <w:pPr>
              <w:widowControl w:val="0"/>
              <w:shd w:val="clear" w:color="auto" w:fill="FFFFFF"/>
              <w:suppressAutoHyphens/>
              <w:autoSpaceDE w:val="0"/>
              <w:spacing w:after="0" w:line="240" w:lineRule="auto"/>
              <w:jc w:val="center"/>
              <w:rPr>
                <w:rFonts w:ascii="Times New Roman" w:eastAsia="Times New Roman" w:hAnsi="Times New Roman" w:cs="Times New Roman"/>
                <w:color w:val="000000"/>
                <w:spacing w:val="-7"/>
                <w:sz w:val="24"/>
                <w:szCs w:val="24"/>
                <w:lang w:eastAsia="ar-SA"/>
              </w:rPr>
            </w:pPr>
            <w:r w:rsidRPr="000B7BC4">
              <w:rPr>
                <w:rFonts w:ascii="Times New Roman" w:eastAsia="Times New Roman" w:hAnsi="Times New Roman" w:cs="Times New Roman"/>
                <w:color w:val="000000"/>
                <w:spacing w:val="-7"/>
                <w:sz w:val="24"/>
                <w:szCs w:val="24"/>
                <w:lang w:eastAsia="ar-SA"/>
              </w:rPr>
              <w:t>(комбинированный урок)</w:t>
            </w:r>
          </w:p>
        </w:tc>
        <w:tc>
          <w:tcPr>
            <w:tcW w:w="85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color w:val="000000"/>
                <w:sz w:val="24"/>
                <w:szCs w:val="24"/>
                <w:lang w:eastAsia="ar-SA"/>
              </w:rPr>
            </w:pPr>
          </w:p>
          <w:p w:rsidR="000B7BC4" w:rsidRPr="000B7BC4" w:rsidRDefault="000B7BC4" w:rsidP="000B7BC4">
            <w:pPr>
              <w:widowControl w:val="0"/>
              <w:suppressAutoHyphens/>
              <w:autoSpaceDE w:val="0"/>
              <w:spacing w:before="22"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2</w:t>
            </w:r>
          </w:p>
        </w:tc>
        <w:tc>
          <w:tcPr>
            <w:tcW w:w="850"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p>
        </w:tc>
        <w:tc>
          <w:tcPr>
            <w:tcW w:w="1134" w:type="dxa"/>
            <w:gridSpan w:val="2"/>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p>
        </w:tc>
        <w:tc>
          <w:tcPr>
            <w:tcW w:w="2764"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40" w:lineRule="auto"/>
              <w:rPr>
                <w:rFonts w:ascii="Times New Roman" w:eastAsia="Times New Roman" w:hAnsi="Times New Roman" w:cs="Times New Roman"/>
                <w:color w:val="000000"/>
                <w:spacing w:val="-6"/>
                <w:sz w:val="24"/>
                <w:szCs w:val="24"/>
                <w:lang w:eastAsia="ar-SA"/>
              </w:rPr>
            </w:pPr>
            <w:r w:rsidRPr="000B7BC4">
              <w:rPr>
                <w:rFonts w:ascii="Times New Roman" w:eastAsia="Times New Roman" w:hAnsi="Times New Roman" w:cs="Times New Roman"/>
                <w:color w:val="000000"/>
                <w:spacing w:val="-6"/>
                <w:sz w:val="24"/>
                <w:szCs w:val="24"/>
                <w:lang w:eastAsia="ar-SA"/>
              </w:rPr>
              <w:t xml:space="preserve">Понятие «колорит», «гармония цвета».  </w:t>
            </w:r>
            <w:r w:rsidRPr="000B7BC4">
              <w:rPr>
                <w:rFonts w:ascii="Times New Roman" w:eastAsia="Times New Roman" w:hAnsi="Times New Roman" w:cs="Times New Roman"/>
                <w:color w:val="000000"/>
                <w:spacing w:val="-6"/>
                <w:sz w:val="24"/>
                <w:szCs w:val="24"/>
                <w:lang w:eastAsia="ar-SA"/>
              </w:rPr>
              <w:lastRenderedPageBreak/>
              <w:t>Механическое смешение цветов. Взаимодействие цветовых пятен и цветовая композиция. Выразительность мазка. Фактура живописи.  Выражение в живописи эмоциональных состояний: радость, грусть, нежность</w:t>
            </w:r>
          </w:p>
        </w:tc>
        <w:tc>
          <w:tcPr>
            <w:tcW w:w="1843"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lastRenderedPageBreak/>
              <w:t xml:space="preserve">Изображение осеннего </w:t>
            </w:r>
            <w:r w:rsidRPr="000B7BC4">
              <w:rPr>
                <w:rFonts w:ascii="Times New Roman" w:eastAsia="Times New Roman" w:hAnsi="Times New Roman" w:cs="Times New Roman"/>
                <w:color w:val="000000"/>
                <w:sz w:val="24"/>
                <w:szCs w:val="24"/>
                <w:lang w:eastAsia="ar-SA"/>
              </w:rPr>
              <w:lastRenderedPageBreak/>
              <w:t xml:space="preserve">букета с разным настроением – </w:t>
            </w:r>
            <w:proofErr w:type="gramStart"/>
            <w:r w:rsidRPr="000B7BC4">
              <w:rPr>
                <w:rFonts w:ascii="Times New Roman" w:eastAsia="Times New Roman" w:hAnsi="Times New Roman" w:cs="Times New Roman"/>
                <w:color w:val="000000"/>
                <w:sz w:val="24"/>
                <w:szCs w:val="24"/>
                <w:lang w:eastAsia="ar-SA"/>
              </w:rPr>
              <w:t>радостный</w:t>
            </w:r>
            <w:proofErr w:type="gramEnd"/>
            <w:r w:rsidRPr="000B7BC4">
              <w:rPr>
                <w:rFonts w:ascii="Times New Roman" w:eastAsia="Times New Roman" w:hAnsi="Times New Roman" w:cs="Times New Roman"/>
                <w:color w:val="000000"/>
                <w:sz w:val="24"/>
                <w:szCs w:val="24"/>
                <w:lang w:eastAsia="ar-SA"/>
              </w:rPr>
              <w:t>, грустный, тихий. Гуашь, кисти, бумага</w:t>
            </w:r>
          </w:p>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p>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Диктант по живописи. Просмотр и анализ, оценивание работ.</w:t>
            </w:r>
          </w:p>
        </w:tc>
        <w:tc>
          <w:tcPr>
            <w:tcW w:w="1843"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lastRenderedPageBreak/>
              <w:t xml:space="preserve">Репродукции картин </w:t>
            </w:r>
            <w:proofErr w:type="spellStart"/>
            <w:r w:rsidRPr="000B7BC4">
              <w:rPr>
                <w:rFonts w:ascii="Times New Roman" w:eastAsia="Times New Roman" w:hAnsi="Times New Roman" w:cs="Times New Roman"/>
                <w:color w:val="000000"/>
                <w:sz w:val="24"/>
                <w:szCs w:val="24"/>
                <w:lang w:eastAsia="ar-SA"/>
              </w:rPr>
              <w:lastRenderedPageBreak/>
              <w:t>К.А.Коровина</w:t>
            </w:r>
            <w:proofErr w:type="spellEnd"/>
            <w:r w:rsidRPr="000B7BC4">
              <w:rPr>
                <w:rFonts w:ascii="Times New Roman" w:eastAsia="Times New Roman" w:hAnsi="Times New Roman" w:cs="Times New Roman"/>
                <w:color w:val="000000"/>
                <w:sz w:val="24"/>
                <w:szCs w:val="24"/>
                <w:lang w:eastAsia="ar-SA"/>
              </w:rPr>
              <w:t xml:space="preserve"> «Цветы и фрукты», «На берегу моря», </w:t>
            </w:r>
            <w:proofErr w:type="spellStart"/>
            <w:r w:rsidRPr="000B7BC4">
              <w:rPr>
                <w:rFonts w:ascii="Times New Roman" w:eastAsia="Times New Roman" w:hAnsi="Times New Roman" w:cs="Times New Roman"/>
                <w:color w:val="000000"/>
                <w:sz w:val="24"/>
                <w:szCs w:val="24"/>
                <w:lang w:eastAsia="ar-SA"/>
              </w:rPr>
              <w:t>А.И.Куинджи</w:t>
            </w:r>
            <w:proofErr w:type="spellEnd"/>
            <w:r w:rsidRPr="000B7BC4">
              <w:rPr>
                <w:rFonts w:ascii="Times New Roman" w:eastAsia="Times New Roman" w:hAnsi="Times New Roman" w:cs="Times New Roman"/>
                <w:color w:val="000000"/>
                <w:sz w:val="24"/>
                <w:szCs w:val="24"/>
                <w:lang w:eastAsia="ar-SA"/>
              </w:rPr>
              <w:t xml:space="preserve"> «Ночь на Днепре», </w:t>
            </w:r>
            <w:proofErr w:type="spellStart"/>
            <w:r w:rsidRPr="000B7BC4">
              <w:rPr>
                <w:rFonts w:ascii="Times New Roman" w:eastAsia="Times New Roman" w:hAnsi="Times New Roman" w:cs="Times New Roman"/>
                <w:color w:val="000000"/>
                <w:sz w:val="24"/>
                <w:szCs w:val="24"/>
                <w:lang w:eastAsia="ar-SA"/>
              </w:rPr>
              <w:t>И.Грабарь</w:t>
            </w:r>
            <w:proofErr w:type="spellEnd"/>
            <w:r w:rsidRPr="000B7BC4">
              <w:rPr>
                <w:rFonts w:ascii="Times New Roman" w:eastAsia="Times New Roman" w:hAnsi="Times New Roman" w:cs="Times New Roman"/>
                <w:color w:val="000000"/>
                <w:sz w:val="24"/>
                <w:szCs w:val="24"/>
                <w:lang w:eastAsia="ar-SA"/>
              </w:rPr>
              <w:t xml:space="preserve"> «Хризантемы»; таблица «Цветовой круг»</w:t>
            </w:r>
          </w:p>
        </w:tc>
        <w:tc>
          <w:tcPr>
            <w:tcW w:w="170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lastRenderedPageBreak/>
              <w:t xml:space="preserve">Колорит, гармония </w:t>
            </w:r>
            <w:r w:rsidRPr="000B7BC4">
              <w:rPr>
                <w:rFonts w:ascii="Times New Roman" w:eastAsia="Times New Roman" w:hAnsi="Times New Roman" w:cs="Times New Roman"/>
                <w:color w:val="000000"/>
                <w:sz w:val="24"/>
                <w:szCs w:val="24"/>
                <w:lang w:eastAsia="ar-SA"/>
              </w:rPr>
              <w:lastRenderedPageBreak/>
              <w:t>цвета, локальный цвет, тон, цветовое пятно, цветовые отношения.</w:t>
            </w:r>
          </w:p>
        </w:tc>
        <w:tc>
          <w:tcPr>
            <w:tcW w:w="1559"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lastRenderedPageBreak/>
              <w:t>Принести иллюстриро</w:t>
            </w:r>
            <w:r w:rsidRPr="000B7BC4">
              <w:rPr>
                <w:rFonts w:ascii="Times New Roman" w:eastAsia="Times New Roman" w:hAnsi="Times New Roman" w:cs="Times New Roman"/>
                <w:color w:val="000000"/>
                <w:sz w:val="24"/>
                <w:szCs w:val="24"/>
                <w:lang w:eastAsia="ar-SA"/>
              </w:rPr>
              <w:lastRenderedPageBreak/>
              <w:t>ванные книги о животных или рисунки, фотографии животных.</w:t>
            </w:r>
          </w:p>
        </w:tc>
      </w:tr>
      <w:tr w:rsidR="000B7BC4" w:rsidRPr="000B7BC4" w:rsidTr="00087273">
        <w:trPr>
          <w:trHeight w:val="276"/>
        </w:trPr>
        <w:tc>
          <w:tcPr>
            <w:tcW w:w="922"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color w:val="000000"/>
                <w:sz w:val="24"/>
                <w:szCs w:val="24"/>
                <w:lang w:eastAsia="ar-SA"/>
              </w:rPr>
            </w:pPr>
          </w:p>
          <w:p w:rsidR="000B7BC4" w:rsidRPr="000B7BC4" w:rsidRDefault="000B7BC4" w:rsidP="000B7BC4">
            <w:pPr>
              <w:widowControl w:val="0"/>
              <w:suppressAutoHyphens/>
              <w:autoSpaceDE w:val="0"/>
              <w:spacing w:before="22"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8</w:t>
            </w:r>
          </w:p>
        </w:tc>
        <w:tc>
          <w:tcPr>
            <w:tcW w:w="2268"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40" w:lineRule="auto"/>
              <w:rPr>
                <w:rFonts w:ascii="Times New Roman" w:eastAsia="Times New Roman" w:hAnsi="Times New Roman" w:cs="Times New Roman"/>
                <w:color w:val="000000"/>
                <w:spacing w:val="-7"/>
                <w:sz w:val="24"/>
                <w:szCs w:val="24"/>
                <w:lang w:eastAsia="ar-SA"/>
              </w:rPr>
            </w:pPr>
          </w:p>
          <w:p w:rsidR="000B7BC4" w:rsidRPr="000B7BC4" w:rsidRDefault="000B7BC4" w:rsidP="000B7BC4">
            <w:pPr>
              <w:widowControl w:val="0"/>
              <w:shd w:val="clear" w:color="auto" w:fill="FFFFFF"/>
              <w:suppressAutoHyphens/>
              <w:autoSpaceDE w:val="0"/>
              <w:spacing w:after="0" w:line="240" w:lineRule="auto"/>
              <w:jc w:val="center"/>
              <w:rPr>
                <w:rFonts w:ascii="Times New Roman" w:eastAsia="Times New Roman" w:hAnsi="Times New Roman" w:cs="Times New Roman"/>
                <w:color w:val="000000"/>
                <w:spacing w:val="-7"/>
                <w:sz w:val="24"/>
                <w:szCs w:val="24"/>
                <w:u w:val="single"/>
                <w:lang w:eastAsia="ar-SA"/>
              </w:rPr>
            </w:pPr>
            <w:r w:rsidRPr="000B7BC4">
              <w:rPr>
                <w:rFonts w:ascii="Times New Roman" w:eastAsia="Times New Roman" w:hAnsi="Times New Roman" w:cs="Times New Roman"/>
                <w:color w:val="000000"/>
                <w:spacing w:val="-7"/>
                <w:sz w:val="24"/>
                <w:szCs w:val="24"/>
                <w:u w:val="single"/>
                <w:lang w:eastAsia="ar-SA"/>
              </w:rPr>
              <w:t>Объемные изображения в скульптуре</w:t>
            </w:r>
          </w:p>
          <w:p w:rsidR="000B7BC4" w:rsidRPr="000B7BC4" w:rsidRDefault="000B7BC4" w:rsidP="000B7BC4">
            <w:pPr>
              <w:widowControl w:val="0"/>
              <w:shd w:val="clear" w:color="auto" w:fill="FFFFFF"/>
              <w:suppressAutoHyphens/>
              <w:autoSpaceDE w:val="0"/>
              <w:spacing w:after="0" w:line="240" w:lineRule="auto"/>
              <w:jc w:val="center"/>
              <w:rPr>
                <w:rFonts w:ascii="Times New Roman" w:eastAsia="Times New Roman" w:hAnsi="Times New Roman" w:cs="Times New Roman"/>
                <w:color w:val="000000"/>
                <w:spacing w:val="-7"/>
                <w:sz w:val="24"/>
                <w:szCs w:val="24"/>
                <w:lang w:eastAsia="ar-SA"/>
              </w:rPr>
            </w:pPr>
            <w:r w:rsidRPr="000B7BC4">
              <w:rPr>
                <w:rFonts w:ascii="Times New Roman" w:eastAsia="Times New Roman" w:hAnsi="Times New Roman" w:cs="Times New Roman"/>
                <w:color w:val="000000"/>
                <w:spacing w:val="-7"/>
                <w:sz w:val="24"/>
                <w:szCs w:val="24"/>
                <w:lang w:eastAsia="ar-SA"/>
              </w:rPr>
              <w:t>(комбинированный урок)</w:t>
            </w:r>
          </w:p>
        </w:tc>
        <w:tc>
          <w:tcPr>
            <w:tcW w:w="85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color w:val="000000"/>
                <w:sz w:val="24"/>
                <w:szCs w:val="24"/>
                <w:lang w:eastAsia="ar-SA"/>
              </w:rPr>
            </w:pPr>
          </w:p>
          <w:p w:rsidR="000B7BC4" w:rsidRPr="000B7BC4" w:rsidRDefault="000B7BC4" w:rsidP="000B7BC4">
            <w:pPr>
              <w:widowControl w:val="0"/>
              <w:suppressAutoHyphens/>
              <w:autoSpaceDE w:val="0"/>
              <w:spacing w:before="22"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1</w:t>
            </w:r>
          </w:p>
        </w:tc>
        <w:tc>
          <w:tcPr>
            <w:tcW w:w="850"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p>
        </w:tc>
        <w:tc>
          <w:tcPr>
            <w:tcW w:w="1134" w:type="dxa"/>
            <w:gridSpan w:val="2"/>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p>
        </w:tc>
        <w:tc>
          <w:tcPr>
            <w:tcW w:w="2764"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40" w:lineRule="auto"/>
              <w:rPr>
                <w:rFonts w:ascii="Times New Roman" w:eastAsia="Times New Roman" w:hAnsi="Times New Roman" w:cs="Times New Roman"/>
                <w:color w:val="000000"/>
                <w:spacing w:val="-6"/>
                <w:sz w:val="24"/>
                <w:szCs w:val="24"/>
                <w:lang w:eastAsia="ar-SA"/>
              </w:rPr>
            </w:pPr>
            <w:r w:rsidRPr="000B7BC4">
              <w:rPr>
                <w:rFonts w:ascii="Times New Roman" w:eastAsia="Times New Roman" w:hAnsi="Times New Roman" w:cs="Times New Roman"/>
                <w:color w:val="000000"/>
                <w:spacing w:val="-6"/>
                <w:sz w:val="24"/>
                <w:szCs w:val="24"/>
                <w:lang w:eastAsia="ar-SA"/>
              </w:rPr>
              <w:t>Выразительные возможности объемного изображения.  Связь объёма с окружающим пространством и освещением. Художественные материалы в скульптуре и их выразительные свойства: глина, камень, дерево и др.</w:t>
            </w:r>
          </w:p>
        </w:tc>
        <w:tc>
          <w:tcPr>
            <w:tcW w:w="1843"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 xml:space="preserve"> Опрос. Просмотр и анализ работ. </w:t>
            </w:r>
          </w:p>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p>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 xml:space="preserve">Объемные изображения </w:t>
            </w:r>
            <w:r w:rsidRPr="000B7BC4">
              <w:rPr>
                <w:rFonts w:ascii="Times New Roman" w:eastAsia="Times New Roman" w:hAnsi="Times New Roman" w:cs="Times New Roman"/>
                <w:color w:val="000000"/>
                <w:spacing w:val="-20"/>
                <w:sz w:val="24"/>
                <w:szCs w:val="24"/>
                <w:lang w:eastAsia="ar-SA"/>
              </w:rPr>
              <w:t>животных в разных</w:t>
            </w:r>
            <w:r w:rsidRPr="000B7BC4">
              <w:rPr>
                <w:rFonts w:ascii="Times New Roman" w:eastAsia="Times New Roman" w:hAnsi="Times New Roman" w:cs="Times New Roman"/>
                <w:color w:val="000000"/>
                <w:sz w:val="24"/>
                <w:szCs w:val="24"/>
                <w:lang w:eastAsia="ar-SA"/>
              </w:rPr>
              <w:t xml:space="preserve"> материалах. Пластилин, глина, мятая бумага, природные материалы</w:t>
            </w:r>
          </w:p>
        </w:tc>
        <w:tc>
          <w:tcPr>
            <w:tcW w:w="1843"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 xml:space="preserve">Слайды рисунков и скульптурных произведений анималистического жанра В. </w:t>
            </w:r>
            <w:proofErr w:type="spellStart"/>
            <w:r w:rsidRPr="000B7BC4">
              <w:rPr>
                <w:rFonts w:ascii="Times New Roman" w:eastAsia="Times New Roman" w:hAnsi="Times New Roman" w:cs="Times New Roman"/>
                <w:color w:val="000000"/>
                <w:sz w:val="24"/>
                <w:szCs w:val="24"/>
                <w:lang w:eastAsia="ar-SA"/>
              </w:rPr>
              <w:t>Ватагина</w:t>
            </w:r>
            <w:proofErr w:type="spellEnd"/>
            <w:r w:rsidRPr="000B7BC4">
              <w:rPr>
                <w:rFonts w:ascii="Times New Roman" w:eastAsia="Times New Roman" w:hAnsi="Times New Roman" w:cs="Times New Roman"/>
                <w:color w:val="000000"/>
                <w:sz w:val="24"/>
                <w:szCs w:val="24"/>
                <w:lang w:eastAsia="ar-SA"/>
              </w:rPr>
              <w:t xml:space="preserve">, </w:t>
            </w:r>
            <w:proofErr w:type="spellStart"/>
            <w:r w:rsidRPr="000B7BC4">
              <w:rPr>
                <w:rFonts w:ascii="Times New Roman" w:eastAsia="Times New Roman" w:hAnsi="Times New Roman" w:cs="Times New Roman"/>
                <w:color w:val="000000"/>
                <w:sz w:val="24"/>
                <w:szCs w:val="24"/>
                <w:lang w:eastAsia="ar-SA"/>
              </w:rPr>
              <w:t>В.Серова</w:t>
            </w:r>
            <w:proofErr w:type="spellEnd"/>
            <w:r w:rsidRPr="000B7BC4">
              <w:rPr>
                <w:rFonts w:ascii="Times New Roman" w:eastAsia="Times New Roman" w:hAnsi="Times New Roman" w:cs="Times New Roman"/>
                <w:color w:val="000000"/>
                <w:sz w:val="24"/>
                <w:szCs w:val="24"/>
                <w:lang w:eastAsia="ar-SA"/>
              </w:rPr>
              <w:t>.</w:t>
            </w:r>
          </w:p>
        </w:tc>
        <w:tc>
          <w:tcPr>
            <w:tcW w:w="170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 xml:space="preserve">Скульптура, объем, </w:t>
            </w:r>
            <w:proofErr w:type="spellStart"/>
            <w:r w:rsidRPr="000B7BC4">
              <w:rPr>
                <w:rFonts w:ascii="Times New Roman" w:eastAsia="Times New Roman" w:hAnsi="Times New Roman" w:cs="Times New Roman"/>
                <w:color w:val="000000"/>
                <w:sz w:val="24"/>
                <w:szCs w:val="24"/>
                <w:lang w:eastAsia="ar-SA"/>
              </w:rPr>
              <w:t>трехмерность</w:t>
            </w:r>
            <w:proofErr w:type="spellEnd"/>
            <w:r w:rsidRPr="000B7BC4">
              <w:rPr>
                <w:rFonts w:ascii="Times New Roman" w:eastAsia="Times New Roman" w:hAnsi="Times New Roman" w:cs="Times New Roman"/>
                <w:color w:val="000000"/>
                <w:sz w:val="24"/>
                <w:szCs w:val="24"/>
                <w:lang w:eastAsia="ar-SA"/>
              </w:rPr>
              <w:t>, лепка, высекание, вырезание.</w:t>
            </w:r>
          </w:p>
        </w:tc>
        <w:tc>
          <w:tcPr>
            <w:tcW w:w="1559"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proofErr w:type="spellStart"/>
            <w:r w:rsidRPr="000B7BC4">
              <w:rPr>
                <w:rFonts w:ascii="Times New Roman" w:eastAsia="Times New Roman" w:hAnsi="Times New Roman" w:cs="Times New Roman"/>
                <w:color w:val="000000"/>
                <w:sz w:val="24"/>
                <w:szCs w:val="24"/>
                <w:lang w:eastAsia="ar-SA"/>
              </w:rPr>
              <w:t>Подготовитьвопросы</w:t>
            </w:r>
            <w:proofErr w:type="spellEnd"/>
            <w:r w:rsidRPr="000B7BC4">
              <w:rPr>
                <w:rFonts w:ascii="Times New Roman" w:eastAsia="Times New Roman" w:hAnsi="Times New Roman" w:cs="Times New Roman"/>
                <w:color w:val="000000"/>
                <w:sz w:val="24"/>
                <w:szCs w:val="24"/>
                <w:lang w:eastAsia="ar-SA"/>
              </w:rPr>
              <w:t xml:space="preserve"> к викторине по содержанию учебного материала четверти. </w:t>
            </w:r>
          </w:p>
        </w:tc>
      </w:tr>
      <w:tr w:rsidR="000B7BC4" w:rsidRPr="000B7BC4" w:rsidTr="00087273">
        <w:trPr>
          <w:trHeight w:val="276"/>
        </w:trPr>
        <w:tc>
          <w:tcPr>
            <w:tcW w:w="922"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color w:val="000000"/>
                <w:sz w:val="24"/>
                <w:szCs w:val="24"/>
                <w:lang w:eastAsia="ar-SA"/>
              </w:rPr>
            </w:pPr>
          </w:p>
          <w:p w:rsidR="000B7BC4" w:rsidRPr="000B7BC4" w:rsidRDefault="000B7BC4" w:rsidP="000B7BC4">
            <w:pPr>
              <w:widowControl w:val="0"/>
              <w:suppressAutoHyphens/>
              <w:autoSpaceDE w:val="0"/>
              <w:spacing w:before="22"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9</w:t>
            </w:r>
          </w:p>
        </w:tc>
        <w:tc>
          <w:tcPr>
            <w:tcW w:w="2268"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40" w:lineRule="auto"/>
              <w:rPr>
                <w:rFonts w:ascii="Times New Roman" w:eastAsia="Times New Roman" w:hAnsi="Times New Roman" w:cs="Times New Roman"/>
                <w:color w:val="000000"/>
                <w:spacing w:val="-7"/>
                <w:sz w:val="24"/>
                <w:szCs w:val="24"/>
                <w:lang w:eastAsia="ar-SA"/>
              </w:rPr>
            </w:pPr>
          </w:p>
          <w:p w:rsidR="000B7BC4" w:rsidRPr="000B7BC4" w:rsidRDefault="000B7BC4" w:rsidP="000B7BC4">
            <w:pPr>
              <w:widowControl w:val="0"/>
              <w:shd w:val="clear" w:color="auto" w:fill="FFFFFF"/>
              <w:suppressAutoHyphens/>
              <w:autoSpaceDE w:val="0"/>
              <w:spacing w:after="0" w:line="240" w:lineRule="auto"/>
              <w:jc w:val="center"/>
              <w:rPr>
                <w:rFonts w:ascii="Times New Roman" w:eastAsia="Times New Roman" w:hAnsi="Times New Roman" w:cs="Times New Roman"/>
                <w:color w:val="000000"/>
                <w:spacing w:val="-7"/>
                <w:sz w:val="24"/>
                <w:szCs w:val="24"/>
                <w:u w:val="single"/>
                <w:lang w:eastAsia="ar-SA"/>
              </w:rPr>
            </w:pPr>
            <w:r w:rsidRPr="000B7BC4">
              <w:rPr>
                <w:rFonts w:ascii="Times New Roman" w:eastAsia="Times New Roman" w:hAnsi="Times New Roman" w:cs="Times New Roman"/>
                <w:color w:val="000000"/>
                <w:spacing w:val="-7"/>
                <w:sz w:val="24"/>
                <w:szCs w:val="24"/>
                <w:u w:val="single"/>
                <w:lang w:eastAsia="ar-SA"/>
              </w:rPr>
              <w:t>Основы языка  изображения</w:t>
            </w:r>
          </w:p>
          <w:p w:rsidR="000B7BC4" w:rsidRPr="000B7BC4" w:rsidRDefault="000B7BC4" w:rsidP="000B7BC4">
            <w:pPr>
              <w:widowControl w:val="0"/>
              <w:shd w:val="clear" w:color="auto" w:fill="FFFFFF"/>
              <w:suppressAutoHyphens/>
              <w:autoSpaceDE w:val="0"/>
              <w:spacing w:after="0" w:line="240" w:lineRule="auto"/>
              <w:jc w:val="center"/>
              <w:rPr>
                <w:rFonts w:ascii="Times New Roman" w:eastAsia="Times New Roman" w:hAnsi="Times New Roman" w:cs="Times New Roman"/>
                <w:color w:val="000000"/>
                <w:spacing w:val="-7"/>
                <w:sz w:val="24"/>
                <w:szCs w:val="24"/>
                <w:lang w:eastAsia="ar-SA"/>
              </w:rPr>
            </w:pPr>
            <w:r w:rsidRPr="000B7BC4">
              <w:rPr>
                <w:rFonts w:ascii="Times New Roman" w:eastAsia="Times New Roman" w:hAnsi="Times New Roman" w:cs="Times New Roman"/>
                <w:color w:val="000000"/>
                <w:spacing w:val="-7"/>
                <w:sz w:val="24"/>
                <w:szCs w:val="24"/>
                <w:lang w:eastAsia="ar-SA"/>
              </w:rPr>
              <w:t>(повторительно – обобщающий  урок)</w:t>
            </w:r>
          </w:p>
        </w:tc>
        <w:tc>
          <w:tcPr>
            <w:tcW w:w="85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color w:val="000000"/>
                <w:sz w:val="24"/>
                <w:szCs w:val="24"/>
                <w:lang w:eastAsia="ar-SA"/>
              </w:rPr>
            </w:pPr>
          </w:p>
          <w:p w:rsidR="000B7BC4" w:rsidRPr="000B7BC4" w:rsidRDefault="000B7BC4" w:rsidP="000B7BC4">
            <w:pPr>
              <w:widowControl w:val="0"/>
              <w:suppressAutoHyphens/>
              <w:autoSpaceDE w:val="0"/>
              <w:spacing w:before="22"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1</w:t>
            </w:r>
          </w:p>
        </w:tc>
        <w:tc>
          <w:tcPr>
            <w:tcW w:w="850"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p>
        </w:tc>
        <w:tc>
          <w:tcPr>
            <w:tcW w:w="1134" w:type="dxa"/>
            <w:gridSpan w:val="2"/>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p>
        </w:tc>
        <w:tc>
          <w:tcPr>
            <w:tcW w:w="2764"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40" w:lineRule="auto"/>
              <w:rPr>
                <w:rFonts w:ascii="Times New Roman" w:eastAsia="Times New Roman" w:hAnsi="Times New Roman" w:cs="Times New Roman"/>
                <w:color w:val="000000"/>
                <w:spacing w:val="-6"/>
                <w:sz w:val="24"/>
                <w:szCs w:val="24"/>
                <w:lang w:eastAsia="ar-SA"/>
              </w:rPr>
            </w:pPr>
            <w:r w:rsidRPr="000B7BC4">
              <w:rPr>
                <w:rFonts w:ascii="Times New Roman" w:eastAsia="Times New Roman" w:hAnsi="Times New Roman" w:cs="Times New Roman"/>
                <w:color w:val="000000"/>
                <w:spacing w:val="-6"/>
                <w:sz w:val="24"/>
                <w:szCs w:val="24"/>
                <w:lang w:eastAsia="ar-SA"/>
              </w:rPr>
              <w:t xml:space="preserve">Обобщение материала темы: виды </w:t>
            </w:r>
            <w:proofErr w:type="gramStart"/>
            <w:r w:rsidRPr="000B7BC4">
              <w:rPr>
                <w:rFonts w:ascii="Times New Roman" w:eastAsia="Times New Roman" w:hAnsi="Times New Roman" w:cs="Times New Roman"/>
                <w:color w:val="000000"/>
                <w:spacing w:val="-6"/>
                <w:sz w:val="24"/>
                <w:szCs w:val="24"/>
                <w:lang w:eastAsia="ar-SA"/>
              </w:rPr>
              <w:t>ИЗО</w:t>
            </w:r>
            <w:proofErr w:type="gramEnd"/>
            <w:r w:rsidRPr="000B7BC4">
              <w:rPr>
                <w:rFonts w:ascii="Times New Roman" w:eastAsia="Times New Roman" w:hAnsi="Times New Roman" w:cs="Times New Roman"/>
                <w:color w:val="000000"/>
                <w:spacing w:val="-6"/>
                <w:sz w:val="24"/>
                <w:szCs w:val="24"/>
                <w:lang w:eastAsia="ar-SA"/>
              </w:rPr>
              <w:t>, виды графики, художественные материалы и их выразительные возможности, художественное творчество и художественное восприятие.</w:t>
            </w:r>
          </w:p>
        </w:tc>
        <w:tc>
          <w:tcPr>
            <w:tcW w:w="1843"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Выполнение конкурсных заданий.</w:t>
            </w:r>
          </w:p>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Подведение итогов конкурса.</w:t>
            </w:r>
          </w:p>
        </w:tc>
        <w:tc>
          <w:tcPr>
            <w:tcW w:w="1843"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Примеры произведений изобразительного искусства в графике, живописи и скульптуре</w:t>
            </w:r>
          </w:p>
          <w:p w:rsidR="000B7BC4" w:rsidRPr="000B7BC4" w:rsidRDefault="000B7BC4" w:rsidP="000B7BC4">
            <w:pPr>
              <w:widowControl w:val="0"/>
              <w:shd w:val="clear" w:color="auto" w:fill="FFFFFF"/>
              <w:suppressAutoHyphens/>
              <w:autoSpaceDE w:val="0"/>
              <w:spacing w:after="0" w:line="252" w:lineRule="exact"/>
              <w:rPr>
                <w:rFonts w:ascii="Times New Roman" w:eastAsia="Times New Roman" w:hAnsi="Times New Roman" w:cs="Times New Roman"/>
                <w:color w:val="000000"/>
                <w:sz w:val="24"/>
                <w:szCs w:val="24"/>
                <w:lang w:eastAsia="ar-SA"/>
              </w:rPr>
            </w:pPr>
          </w:p>
          <w:p w:rsidR="000B7BC4" w:rsidRPr="000B7BC4" w:rsidRDefault="000B7BC4" w:rsidP="000B7BC4">
            <w:pPr>
              <w:widowControl w:val="0"/>
              <w:shd w:val="clear" w:color="auto" w:fill="FFFFFF"/>
              <w:suppressAutoHyphens/>
              <w:autoSpaceDE w:val="0"/>
              <w:spacing w:after="0" w:line="252" w:lineRule="exact"/>
              <w:rPr>
                <w:rFonts w:ascii="Times New Roman" w:eastAsia="Times New Roman" w:hAnsi="Times New Roman" w:cs="Times New Roman"/>
                <w:color w:val="000000"/>
                <w:sz w:val="24"/>
                <w:szCs w:val="24"/>
                <w:lang w:eastAsia="ar-SA"/>
              </w:rPr>
            </w:pPr>
          </w:p>
          <w:p w:rsidR="000B7BC4" w:rsidRPr="000B7BC4" w:rsidRDefault="000B7BC4" w:rsidP="000B7BC4">
            <w:pPr>
              <w:widowControl w:val="0"/>
              <w:shd w:val="clear" w:color="auto" w:fill="FFFFFF"/>
              <w:suppressAutoHyphens/>
              <w:autoSpaceDE w:val="0"/>
              <w:spacing w:after="0" w:line="252" w:lineRule="exact"/>
              <w:rPr>
                <w:rFonts w:ascii="Times New Roman" w:eastAsia="Times New Roman" w:hAnsi="Times New Roman" w:cs="Times New Roman"/>
                <w:color w:val="000000"/>
                <w:sz w:val="24"/>
                <w:szCs w:val="24"/>
                <w:lang w:eastAsia="ar-SA"/>
              </w:rPr>
            </w:pPr>
          </w:p>
        </w:tc>
        <w:tc>
          <w:tcPr>
            <w:tcW w:w="170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Язык изобразительного искусства.</w:t>
            </w:r>
          </w:p>
        </w:tc>
        <w:tc>
          <w:tcPr>
            <w:tcW w:w="1559"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Составить кроссворд, используя приобретённые знания.</w:t>
            </w:r>
          </w:p>
        </w:tc>
      </w:tr>
      <w:tr w:rsidR="000B7BC4" w:rsidRPr="000B7BC4" w:rsidTr="00087273">
        <w:trPr>
          <w:trHeight w:val="298"/>
        </w:trPr>
        <w:tc>
          <w:tcPr>
            <w:tcW w:w="15735" w:type="dxa"/>
            <w:gridSpan w:val="11"/>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b/>
                <w:bCs/>
                <w:color w:val="000000"/>
                <w:sz w:val="28"/>
                <w:szCs w:val="28"/>
                <w:u w:val="single"/>
                <w:lang w:eastAsia="ar-SA"/>
              </w:rPr>
            </w:pPr>
          </w:p>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b/>
                <w:bCs/>
                <w:color w:val="000000"/>
                <w:sz w:val="28"/>
                <w:szCs w:val="28"/>
                <w:u w:val="single"/>
                <w:lang w:eastAsia="ar-SA"/>
              </w:rPr>
            </w:pPr>
            <w:r w:rsidRPr="000B7BC4">
              <w:rPr>
                <w:rFonts w:ascii="Times New Roman" w:eastAsia="Times New Roman" w:hAnsi="Times New Roman" w:cs="Times New Roman"/>
                <w:b/>
                <w:bCs/>
                <w:color w:val="000000"/>
                <w:sz w:val="28"/>
                <w:szCs w:val="28"/>
                <w:u w:val="single"/>
                <w:lang w:eastAsia="ar-SA"/>
              </w:rPr>
              <w:t xml:space="preserve">I </w:t>
            </w:r>
            <w:r w:rsidRPr="000B7BC4">
              <w:rPr>
                <w:rFonts w:ascii="Times New Roman" w:eastAsia="Times New Roman" w:hAnsi="Times New Roman" w:cs="Times New Roman"/>
                <w:b/>
                <w:bCs/>
                <w:color w:val="000000"/>
                <w:sz w:val="28"/>
                <w:szCs w:val="28"/>
                <w:u w:val="single"/>
                <w:lang w:val="en-US" w:eastAsia="ar-SA"/>
              </w:rPr>
              <w:t>I</w:t>
            </w:r>
            <w:r w:rsidRPr="000B7BC4">
              <w:rPr>
                <w:rFonts w:ascii="Times New Roman" w:eastAsia="Times New Roman" w:hAnsi="Times New Roman" w:cs="Times New Roman"/>
                <w:b/>
                <w:bCs/>
                <w:color w:val="000000"/>
                <w:sz w:val="28"/>
                <w:szCs w:val="28"/>
                <w:u w:val="single"/>
                <w:lang w:eastAsia="ar-SA"/>
              </w:rPr>
              <w:t xml:space="preserve"> четверть:  Мир наших вещей. Натюрморт  (7 часов)</w:t>
            </w:r>
          </w:p>
          <w:p w:rsidR="000B7BC4" w:rsidRPr="000B7BC4" w:rsidRDefault="000B7BC4" w:rsidP="000B7BC4">
            <w:pPr>
              <w:widowControl w:val="0"/>
              <w:suppressAutoHyphens/>
              <w:autoSpaceDE w:val="0"/>
              <w:spacing w:before="22" w:after="0" w:line="240" w:lineRule="auto"/>
              <w:rPr>
                <w:rFonts w:ascii="Times New Roman" w:eastAsia="Times New Roman" w:hAnsi="Times New Roman" w:cs="Times New Roman"/>
                <w:color w:val="000000"/>
                <w:sz w:val="24"/>
                <w:szCs w:val="24"/>
                <w:lang w:eastAsia="ar-SA"/>
              </w:rPr>
            </w:pPr>
          </w:p>
        </w:tc>
      </w:tr>
      <w:tr w:rsidR="000B7BC4" w:rsidRPr="000B7BC4" w:rsidTr="00087273">
        <w:trPr>
          <w:trHeight w:val="276"/>
        </w:trPr>
        <w:tc>
          <w:tcPr>
            <w:tcW w:w="922"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color w:val="000000"/>
                <w:sz w:val="24"/>
                <w:szCs w:val="24"/>
                <w:lang w:eastAsia="ar-SA"/>
              </w:rPr>
            </w:pPr>
          </w:p>
          <w:p w:rsidR="000B7BC4" w:rsidRPr="000B7BC4" w:rsidRDefault="000B7BC4" w:rsidP="000B7BC4">
            <w:pPr>
              <w:widowControl w:val="0"/>
              <w:suppressAutoHyphens/>
              <w:autoSpaceDE w:val="0"/>
              <w:spacing w:before="22"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1</w:t>
            </w:r>
          </w:p>
        </w:tc>
        <w:tc>
          <w:tcPr>
            <w:tcW w:w="2268"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40" w:lineRule="auto"/>
              <w:jc w:val="center"/>
              <w:rPr>
                <w:rFonts w:ascii="Times New Roman" w:eastAsia="Times New Roman" w:hAnsi="Times New Roman" w:cs="Times New Roman"/>
                <w:color w:val="000000"/>
                <w:spacing w:val="-7"/>
                <w:sz w:val="24"/>
                <w:szCs w:val="24"/>
                <w:u w:val="single"/>
                <w:lang w:eastAsia="ar-SA"/>
              </w:rPr>
            </w:pPr>
            <w:r w:rsidRPr="000B7BC4">
              <w:rPr>
                <w:rFonts w:ascii="Times New Roman" w:eastAsia="Times New Roman" w:hAnsi="Times New Roman" w:cs="Times New Roman"/>
                <w:color w:val="000000"/>
                <w:spacing w:val="-7"/>
                <w:sz w:val="24"/>
                <w:szCs w:val="24"/>
                <w:u w:val="single"/>
                <w:lang w:eastAsia="ar-SA"/>
              </w:rPr>
              <w:t>Реальность и фантазия в творчестве художника</w:t>
            </w:r>
          </w:p>
          <w:p w:rsidR="000B7BC4" w:rsidRPr="000B7BC4" w:rsidRDefault="000B7BC4" w:rsidP="000B7BC4">
            <w:pPr>
              <w:widowControl w:val="0"/>
              <w:shd w:val="clear" w:color="auto" w:fill="FFFFFF"/>
              <w:suppressAutoHyphens/>
              <w:autoSpaceDE w:val="0"/>
              <w:snapToGrid w:val="0"/>
              <w:spacing w:after="0" w:line="240" w:lineRule="auto"/>
              <w:jc w:val="center"/>
              <w:rPr>
                <w:rFonts w:ascii="Times New Roman" w:eastAsia="Times New Roman" w:hAnsi="Times New Roman" w:cs="Times New Roman"/>
                <w:color w:val="000000"/>
                <w:spacing w:val="-7"/>
                <w:sz w:val="24"/>
                <w:szCs w:val="24"/>
                <w:lang w:eastAsia="ar-SA"/>
              </w:rPr>
            </w:pPr>
            <w:r w:rsidRPr="000B7BC4">
              <w:rPr>
                <w:rFonts w:ascii="Times New Roman" w:eastAsia="Times New Roman" w:hAnsi="Times New Roman" w:cs="Times New Roman"/>
                <w:color w:val="000000"/>
                <w:spacing w:val="-7"/>
                <w:sz w:val="24"/>
                <w:szCs w:val="24"/>
                <w:lang w:eastAsia="ar-SA"/>
              </w:rPr>
              <w:t>(урок формирования новых знаний)</w:t>
            </w:r>
          </w:p>
        </w:tc>
        <w:tc>
          <w:tcPr>
            <w:tcW w:w="85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color w:val="000000"/>
                <w:sz w:val="24"/>
                <w:szCs w:val="24"/>
                <w:lang w:eastAsia="ar-SA"/>
              </w:rPr>
            </w:pPr>
          </w:p>
          <w:p w:rsidR="000B7BC4" w:rsidRPr="000B7BC4" w:rsidRDefault="000B7BC4" w:rsidP="000B7BC4">
            <w:pPr>
              <w:widowControl w:val="0"/>
              <w:suppressAutoHyphens/>
              <w:autoSpaceDE w:val="0"/>
              <w:spacing w:before="22"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1</w:t>
            </w:r>
          </w:p>
        </w:tc>
        <w:tc>
          <w:tcPr>
            <w:tcW w:w="850"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p>
        </w:tc>
        <w:tc>
          <w:tcPr>
            <w:tcW w:w="1134" w:type="dxa"/>
            <w:gridSpan w:val="2"/>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p>
        </w:tc>
        <w:tc>
          <w:tcPr>
            <w:tcW w:w="2764"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40" w:lineRule="auto"/>
              <w:rPr>
                <w:rFonts w:ascii="Times New Roman" w:eastAsia="Times New Roman" w:hAnsi="Times New Roman" w:cs="Times New Roman"/>
                <w:color w:val="000000"/>
                <w:spacing w:val="-6"/>
                <w:sz w:val="24"/>
                <w:szCs w:val="24"/>
                <w:lang w:eastAsia="ar-SA"/>
              </w:rPr>
            </w:pPr>
            <w:r w:rsidRPr="000B7BC4">
              <w:rPr>
                <w:rFonts w:ascii="Times New Roman" w:eastAsia="Times New Roman" w:hAnsi="Times New Roman" w:cs="Times New Roman"/>
                <w:color w:val="000000"/>
                <w:spacing w:val="-6"/>
                <w:sz w:val="24"/>
                <w:szCs w:val="24"/>
                <w:lang w:eastAsia="ar-SA"/>
              </w:rPr>
              <w:t>Изображение как познание окружающего мира и выражения отношения к нему человека. Реальность и фантазия в творческой деятельности художника. Выразительные средства и правила изображения.</w:t>
            </w:r>
          </w:p>
        </w:tc>
        <w:tc>
          <w:tcPr>
            <w:tcW w:w="1843"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Выполнить рисунок на тему «Этот фантастический мир» карандашами, красками. Написать небольшой рассказ к своему рисунку.</w:t>
            </w:r>
          </w:p>
        </w:tc>
        <w:tc>
          <w:tcPr>
            <w:tcW w:w="1843"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 xml:space="preserve">Репродукции картин </w:t>
            </w:r>
            <w:proofErr w:type="spellStart"/>
            <w:r w:rsidRPr="000B7BC4">
              <w:rPr>
                <w:rFonts w:ascii="Times New Roman" w:eastAsia="Times New Roman" w:hAnsi="Times New Roman" w:cs="Times New Roman"/>
                <w:color w:val="000000"/>
                <w:sz w:val="24"/>
                <w:szCs w:val="24"/>
                <w:lang w:eastAsia="ar-SA"/>
              </w:rPr>
              <w:t>В.И.Сурикова</w:t>
            </w:r>
            <w:proofErr w:type="spellEnd"/>
            <w:r w:rsidRPr="000B7BC4">
              <w:rPr>
                <w:rFonts w:ascii="Times New Roman" w:eastAsia="Times New Roman" w:hAnsi="Times New Roman" w:cs="Times New Roman"/>
                <w:color w:val="000000"/>
                <w:sz w:val="24"/>
                <w:szCs w:val="24"/>
                <w:lang w:eastAsia="ar-SA"/>
              </w:rPr>
              <w:t xml:space="preserve"> «Покорение Сибири Ермаком», </w:t>
            </w:r>
            <w:proofErr w:type="spellStart"/>
            <w:r w:rsidRPr="000B7BC4">
              <w:rPr>
                <w:rFonts w:ascii="Times New Roman" w:eastAsia="Times New Roman" w:hAnsi="Times New Roman" w:cs="Times New Roman"/>
                <w:color w:val="000000"/>
                <w:sz w:val="24"/>
                <w:szCs w:val="24"/>
                <w:lang w:eastAsia="ar-SA"/>
              </w:rPr>
              <w:t>В.М.Васнецова</w:t>
            </w:r>
            <w:proofErr w:type="spellEnd"/>
            <w:r w:rsidRPr="000B7BC4">
              <w:rPr>
                <w:rFonts w:ascii="Times New Roman" w:eastAsia="Times New Roman" w:hAnsi="Times New Roman" w:cs="Times New Roman"/>
                <w:color w:val="000000"/>
                <w:sz w:val="24"/>
                <w:szCs w:val="24"/>
                <w:lang w:eastAsia="ar-SA"/>
              </w:rPr>
              <w:t xml:space="preserve"> «Иван – царевич и Серый волк» и другие.</w:t>
            </w:r>
          </w:p>
        </w:tc>
        <w:tc>
          <w:tcPr>
            <w:tcW w:w="170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Подобрать произведения изобразительного искусства, контрастные между собой по языку изображения</w:t>
            </w:r>
          </w:p>
        </w:tc>
      </w:tr>
      <w:tr w:rsidR="000B7BC4" w:rsidRPr="000B7BC4" w:rsidTr="00087273">
        <w:trPr>
          <w:trHeight w:val="276"/>
        </w:trPr>
        <w:tc>
          <w:tcPr>
            <w:tcW w:w="922"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color w:val="000000"/>
                <w:sz w:val="24"/>
                <w:szCs w:val="24"/>
                <w:lang w:eastAsia="ar-SA"/>
              </w:rPr>
            </w:pPr>
          </w:p>
          <w:p w:rsidR="000B7BC4" w:rsidRPr="000B7BC4" w:rsidRDefault="000B7BC4" w:rsidP="000B7BC4">
            <w:pPr>
              <w:widowControl w:val="0"/>
              <w:suppressAutoHyphens/>
              <w:autoSpaceDE w:val="0"/>
              <w:spacing w:before="22"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2</w:t>
            </w:r>
          </w:p>
        </w:tc>
        <w:tc>
          <w:tcPr>
            <w:tcW w:w="2268"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40" w:lineRule="auto"/>
              <w:rPr>
                <w:rFonts w:ascii="Times New Roman" w:eastAsia="Times New Roman" w:hAnsi="Times New Roman" w:cs="Times New Roman"/>
                <w:color w:val="000000"/>
                <w:spacing w:val="-7"/>
                <w:sz w:val="24"/>
                <w:szCs w:val="24"/>
                <w:lang w:eastAsia="ar-SA"/>
              </w:rPr>
            </w:pPr>
          </w:p>
          <w:p w:rsidR="000B7BC4" w:rsidRPr="000B7BC4" w:rsidRDefault="000B7BC4" w:rsidP="000B7BC4">
            <w:pPr>
              <w:widowControl w:val="0"/>
              <w:shd w:val="clear" w:color="auto" w:fill="FFFFFF"/>
              <w:suppressAutoHyphens/>
              <w:autoSpaceDE w:val="0"/>
              <w:spacing w:after="0" w:line="240" w:lineRule="auto"/>
              <w:jc w:val="center"/>
              <w:rPr>
                <w:rFonts w:ascii="Times New Roman" w:eastAsia="Times New Roman" w:hAnsi="Times New Roman" w:cs="Times New Roman"/>
                <w:color w:val="000000"/>
                <w:spacing w:val="-7"/>
                <w:sz w:val="24"/>
                <w:szCs w:val="24"/>
                <w:u w:val="single"/>
                <w:lang w:eastAsia="ar-SA"/>
              </w:rPr>
            </w:pPr>
            <w:r w:rsidRPr="000B7BC4">
              <w:rPr>
                <w:rFonts w:ascii="Times New Roman" w:eastAsia="Times New Roman" w:hAnsi="Times New Roman" w:cs="Times New Roman"/>
                <w:color w:val="000000"/>
                <w:spacing w:val="-7"/>
                <w:sz w:val="24"/>
                <w:szCs w:val="24"/>
                <w:u w:val="single"/>
                <w:lang w:eastAsia="ar-SA"/>
              </w:rPr>
              <w:t>Изображение предметного мира – натюрморт</w:t>
            </w:r>
          </w:p>
          <w:p w:rsidR="000B7BC4" w:rsidRPr="000B7BC4" w:rsidRDefault="000B7BC4" w:rsidP="000B7BC4">
            <w:pPr>
              <w:widowControl w:val="0"/>
              <w:shd w:val="clear" w:color="auto" w:fill="FFFFFF"/>
              <w:suppressAutoHyphens/>
              <w:autoSpaceDE w:val="0"/>
              <w:spacing w:after="0" w:line="240" w:lineRule="auto"/>
              <w:jc w:val="center"/>
              <w:rPr>
                <w:rFonts w:ascii="Times New Roman" w:eastAsia="Times New Roman" w:hAnsi="Times New Roman" w:cs="Times New Roman"/>
                <w:color w:val="000000"/>
                <w:spacing w:val="-7"/>
                <w:sz w:val="24"/>
                <w:szCs w:val="24"/>
                <w:lang w:eastAsia="ar-SA"/>
              </w:rPr>
            </w:pPr>
            <w:r w:rsidRPr="000B7BC4">
              <w:rPr>
                <w:rFonts w:ascii="Times New Roman" w:eastAsia="Times New Roman" w:hAnsi="Times New Roman" w:cs="Times New Roman"/>
                <w:color w:val="000000"/>
                <w:spacing w:val="-7"/>
                <w:sz w:val="24"/>
                <w:szCs w:val="24"/>
                <w:lang w:eastAsia="ar-SA"/>
              </w:rPr>
              <w:t>(комбинированный урок)</w:t>
            </w:r>
          </w:p>
        </w:tc>
        <w:tc>
          <w:tcPr>
            <w:tcW w:w="85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color w:val="000000"/>
                <w:sz w:val="24"/>
                <w:szCs w:val="24"/>
                <w:lang w:eastAsia="ar-SA"/>
              </w:rPr>
            </w:pPr>
          </w:p>
          <w:p w:rsidR="000B7BC4" w:rsidRPr="000B7BC4" w:rsidRDefault="000B7BC4" w:rsidP="000B7BC4">
            <w:pPr>
              <w:widowControl w:val="0"/>
              <w:suppressAutoHyphens/>
              <w:autoSpaceDE w:val="0"/>
              <w:spacing w:before="22"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1</w:t>
            </w:r>
          </w:p>
        </w:tc>
        <w:tc>
          <w:tcPr>
            <w:tcW w:w="850"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p>
        </w:tc>
        <w:tc>
          <w:tcPr>
            <w:tcW w:w="1134" w:type="dxa"/>
            <w:gridSpan w:val="2"/>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p>
        </w:tc>
        <w:tc>
          <w:tcPr>
            <w:tcW w:w="2764"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40" w:lineRule="auto"/>
              <w:rPr>
                <w:rFonts w:ascii="Times New Roman" w:eastAsia="Times New Roman" w:hAnsi="Times New Roman" w:cs="Times New Roman"/>
                <w:color w:val="000000"/>
                <w:spacing w:val="-6"/>
                <w:sz w:val="24"/>
                <w:szCs w:val="24"/>
                <w:lang w:eastAsia="ar-SA"/>
              </w:rPr>
            </w:pPr>
            <w:r w:rsidRPr="000B7BC4">
              <w:rPr>
                <w:rFonts w:ascii="Times New Roman" w:eastAsia="Times New Roman" w:hAnsi="Times New Roman" w:cs="Times New Roman"/>
                <w:color w:val="000000"/>
                <w:spacing w:val="-6"/>
                <w:sz w:val="24"/>
                <w:szCs w:val="24"/>
                <w:lang w:eastAsia="ar-SA"/>
              </w:rPr>
              <w:t>Многообразие форм изображения мира вещей в истории искусства. О чём рассказывают изображения вещей. Появление жанра натюрморта. Натюрморт в истории искусства. Натюрморт в живописи, графике, скульптуре. Плоскостное изображение и его место в истории искусства. Повествовательность плоских рисунков.</w:t>
            </w:r>
          </w:p>
        </w:tc>
        <w:tc>
          <w:tcPr>
            <w:tcW w:w="1843"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 xml:space="preserve">Работа над натюрмортом из плоских предметов. </w:t>
            </w:r>
          </w:p>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А</w:t>
            </w:r>
            <w:proofErr w:type="gramStart"/>
            <w:r w:rsidRPr="000B7BC4">
              <w:rPr>
                <w:rFonts w:ascii="Times New Roman" w:eastAsia="Times New Roman" w:hAnsi="Times New Roman" w:cs="Times New Roman"/>
                <w:color w:val="000000"/>
                <w:sz w:val="24"/>
                <w:szCs w:val="24"/>
                <w:lang w:eastAsia="ar-SA"/>
              </w:rPr>
              <w:t>4</w:t>
            </w:r>
            <w:proofErr w:type="gramEnd"/>
            <w:r w:rsidRPr="000B7BC4">
              <w:rPr>
                <w:rFonts w:ascii="Times New Roman" w:eastAsia="Times New Roman" w:hAnsi="Times New Roman" w:cs="Times New Roman"/>
                <w:color w:val="000000"/>
                <w:sz w:val="24"/>
                <w:szCs w:val="24"/>
                <w:lang w:eastAsia="ar-SA"/>
              </w:rPr>
              <w:t>, цветная бумага, ножницы, клей.</w:t>
            </w:r>
          </w:p>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p>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Просмотр и самоанализ работ.</w:t>
            </w:r>
          </w:p>
        </w:tc>
        <w:tc>
          <w:tcPr>
            <w:tcW w:w="1843"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 xml:space="preserve">Репродукции картин с натюрмортами: </w:t>
            </w:r>
            <w:proofErr w:type="spellStart"/>
            <w:r w:rsidRPr="000B7BC4">
              <w:rPr>
                <w:rFonts w:ascii="Times New Roman" w:eastAsia="Times New Roman" w:hAnsi="Times New Roman" w:cs="Times New Roman"/>
                <w:color w:val="000000"/>
                <w:sz w:val="24"/>
                <w:szCs w:val="24"/>
                <w:lang w:eastAsia="ar-SA"/>
              </w:rPr>
              <w:t>П.Сезанна</w:t>
            </w:r>
            <w:proofErr w:type="spellEnd"/>
            <w:r w:rsidRPr="000B7BC4">
              <w:rPr>
                <w:rFonts w:ascii="Times New Roman" w:eastAsia="Times New Roman" w:hAnsi="Times New Roman" w:cs="Times New Roman"/>
                <w:color w:val="000000"/>
                <w:sz w:val="24"/>
                <w:szCs w:val="24"/>
                <w:lang w:eastAsia="ar-SA"/>
              </w:rPr>
              <w:t xml:space="preserve"> «Персики и груши» и других художников</w:t>
            </w:r>
          </w:p>
        </w:tc>
        <w:tc>
          <w:tcPr>
            <w:tcW w:w="170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Натюрморт, композиция, фон, фактура</w:t>
            </w:r>
          </w:p>
        </w:tc>
        <w:tc>
          <w:tcPr>
            <w:tcW w:w="1559"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Подобрать репродукции натюрмортного жанра.</w:t>
            </w:r>
          </w:p>
        </w:tc>
      </w:tr>
      <w:tr w:rsidR="000B7BC4" w:rsidRPr="000B7BC4" w:rsidTr="00087273">
        <w:trPr>
          <w:trHeight w:val="276"/>
        </w:trPr>
        <w:tc>
          <w:tcPr>
            <w:tcW w:w="922"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color w:val="000000"/>
                <w:sz w:val="24"/>
                <w:szCs w:val="24"/>
                <w:lang w:eastAsia="ar-SA"/>
              </w:rPr>
            </w:pPr>
          </w:p>
          <w:p w:rsidR="000B7BC4" w:rsidRPr="000B7BC4" w:rsidRDefault="000B7BC4" w:rsidP="000B7BC4">
            <w:pPr>
              <w:widowControl w:val="0"/>
              <w:suppressAutoHyphens/>
              <w:autoSpaceDE w:val="0"/>
              <w:spacing w:before="22"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3</w:t>
            </w:r>
          </w:p>
        </w:tc>
        <w:tc>
          <w:tcPr>
            <w:tcW w:w="2268"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40" w:lineRule="auto"/>
              <w:rPr>
                <w:rFonts w:ascii="Times New Roman" w:eastAsia="Times New Roman" w:hAnsi="Times New Roman" w:cs="Times New Roman"/>
                <w:color w:val="000000"/>
                <w:spacing w:val="-7"/>
                <w:sz w:val="24"/>
                <w:szCs w:val="24"/>
                <w:lang w:eastAsia="ar-SA"/>
              </w:rPr>
            </w:pPr>
          </w:p>
          <w:p w:rsidR="000B7BC4" w:rsidRPr="000B7BC4" w:rsidRDefault="000B7BC4" w:rsidP="000B7BC4">
            <w:pPr>
              <w:widowControl w:val="0"/>
              <w:shd w:val="clear" w:color="auto" w:fill="FFFFFF"/>
              <w:suppressAutoHyphens/>
              <w:autoSpaceDE w:val="0"/>
              <w:spacing w:after="0" w:line="240" w:lineRule="auto"/>
              <w:jc w:val="center"/>
              <w:rPr>
                <w:rFonts w:ascii="Times New Roman" w:eastAsia="Times New Roman" w:hAnsi="Times New Roman" w:cs="Times New Roman"/>
                <w:color w:val="000000"/>
                <w:spacing w:val="-7"/>
                <w:sz w:val="24"/>
                <w:szCs w:val="24"/>
                <w:u w:val="single"/>
                <w:lang w:eastAsia="ar-SA"/>
              </w:rPr>
            </w:pPr>
            <w:r w:rsidRPr="000B7BC4">
              <w:rPr>
                <w:rFonts w:ascii="Times New Roman" w:eastAsia="Times New Roman" w:hAnsi="Times New Roman" w:cs="Times New Roman"/>
                <w:color w:val="000000"/>
                <w:spacing w:val="-7"/>
                <w:sz w:val="24"/>
                <w:szCs w:val="24"/>
                <w:u w:val="single"/>
                <w:lang w:eastAsia="ar-SA"/>
              </w:rPr>
              <w:t>Понятие формы. Многообразие форм окружающего мира</w:t>
            </w:r>
          </w:p>
          <w:p w:rsidR="000B7BC4" w:rsidRPr="000B7BC4" w:rsidRDefault="000B7BC4" w:rsidP="000B7BC4">
            <w:pPr>
              <w:widowControl w:val="0"/>
              <w:shd w:val="clear" w:color="auto" w:fill="FFFFFF"/>
              <w:suppressAutoHyphens/>
              <w:autoSpaceDE w:val="0"/>
              <w:spacing w:after="0" w:line="240" w:lineRule="auto"/>
              <w:jc w:val="center"/>
              <w:rPr>
                <w:rFonts w:ascii="Times New Roman" w:eastAsia="Times New Roman" w:hAnsi="Times New Roman" w:cs="Times New Roman"/>
                <w:color w:val="000000"/>
                <w:spacing w:val="-7"/>
                <w:sz w:val="24"/>
                <w:szCs w:val="24"/>
                <w:lang w:eastAsia="ar-SA"/>
              </w:rPr>
            </w:pPr>
            <w:r w:rsidRPr="000B7BC4">
              <w:rPr>
                <w:rFonts w:ascii="Times New Roman" w:eastAsia="Times New Roman" w:hAnsi="Times New Roman" w:cs="Times New Roman"/>
                <w:color w:val="000000"/>
                <w:spacing w:val="-7"/>
                <w:sz w:val="24"/>
                <w:szCs w:val="24"/>
                <w:lang w:eastAsia="ar-SA"/>
              </w:rPr>
              <w:t>(комбинированный урок)</w:t>
            </w:r>
          </w:p>
        </w:tc>
        <w:tc>
          <w:tcPr>
            <w:tcW w:w="85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color w:val="000000"/>
                <w:sz w:val="24"/>
                <w:szCs w:val="24"/>
                <w:lang w:eastAsia="ar-SA"/>
              </w:rPr>
            </w:pPr>
          </w:p>
          <w:p w:rsidR="000B7BC4" w:rsidRPr="000B7BC4" w:rsidRDefault="000B7BC4" w:rsidP="000B7BC4">
            <w:pPr>
              <w:widowControl w:val="0"/>
              <w:suppressAutoHyphens/>
              <w:autoSpaceDE w:val="0"/>
              <w:spacing w:before="22"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1</w:t>
            </w:r>
          </w:p>
        </w:tc>
        <w:tc>
          <w:tcPr>
            <w:tcW w:w="850"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p>
        </w:tc>
        <w:tc>
          <w:tcPr>
            <w:tcW w:w="1134" w:type="dxa"/>
            <w:gridSpan w:val="2"/>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p>
        </w:tc>
        <w:tc>
          <w:tcPr>
            <w:tcW w:w="2764"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40" w:lineRule="auto"/>
              <w:rPr>
                <w:rFonts w:ascii="Times New Roman" w:eastAsia="Times New Roman" w:hAnsi="Times New Roman" w:cs="Times New Roman"/>
                <w:color w:val="000000"/>
                <w:spacing w:val="-6"/>
                <w:sz w:val="24"/>
                <w:szCs w:val="24"/>
                <w:lang w:eastAsia="ar-SA"/>
              </w:rPr>
            </w:pPr>
            <w:r w:rsidRPr="000B7BC4">
              <w:rPr>
                <w:rFonts w:ascii="Times New Roman" w:eastAsia="Times New Roman" w:hAnsi="Times New Roman" w:cs="Times New Roman"/>
                <w:color w:val="000000"/>
                <w:spacing w:val="-6"/>
                <w:sz w:val="24"/>
                <w:szCs w:val="24"/>
                <w:lang w:eastAsia="ar-SA"/>
              </w:rPr>
              <w:t>Многообразие форм в мире. Понятие формы. Линейные, плоскостные и объемные формы. Плоские геометрические тела, которые можно увидеть в основе многообразия форм. Формы простые и сложные</w:t>
            </w:r>
          </w:p>
        </w:tc>
        <w:tc>
          <w:tcPr>
            <w:tcW w:w="1843"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Конструирование из бумаги простых геометрических тел (конус, цилиндр, куб, призма). Бумага, ножницы, клей, карандаш.</w:t>
            </w:r>
          </w:p>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p>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 xml:space="preserve">Просмотр и </w:t>
            </w:r>
            <w:r w:rsidRPr="000B7BC4">
              <w:rPr>
                <w:rFonts w:ascii="Times New Roman" w:eastAsia="Times New Roman" w:hAnsi="Times New Roman" w:cs="Times New Roman"/>
                <w:color w:val="000000"/>
                <w:sz w:val="24"/>
                <w:szCs w:val="24"/>
                <w:lang w:eastAsia="ar-SA"/>
              </w:rPr>
              <w:lastRenderedPageBreak/>
              <w:t>анализ работ.</w:t>
            </w:r>
          </w:p>
        </w:tc>
        <w:tc>
          <w:tcPr>
            <w:tcW w:w="1843"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lastRenderedPageBreak/>
              <w:t>Геометрические тела, бумага для конструирования.</w:t>
            </w:r>
          </w:p>
        </w:tc>
        <w:tc>
          <w:tcPr>
            <w:tcW w:w="170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Форма, линейные, плоские и объёмные формы.</w:t>
            </w:r>
          </w:p>
        </w:tc>
        <w:tc>
          <w:tcPr>
            <w:tcW w:w="1559"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 xml:space="preserve">Подобрать информацию по теме; проанализировать использование тех или иных форм на примерах различных репродукций </w:t>
            </w:r>
            <w:r w:rsidRPr="000B7BC4">
              <w:rPr>
                <w:rFonts w:ascii="Times New Roman" w:eastAsia="Times New Roman" w:hAnsi="Times New Roman" w:cs="Times New Roman"/>
                <w:color w:val="000000"/>
                <w:sz w:val="24"/>
                <w:szCs w:val="24"/>
                <w:lang w:eastAsia="ar-SA"/>
              </w:rPr>
              <w:lastRenderedPageBreak/>
              <w:t>художников по своему выбору.</w:t>
            </w:r>
          </w:p>
        </w:tc>
      </w:tr>
      <w:tr w:rsidR="000B7BC4" w:rsidRPr="000B7BC4" w:rsidTr="00087273">
        <w:trPr>
          <w:trHeight w:val="276"/>
        </w:trPr>
        <w:tc>
          <w:tcPr>
            <w:tcW w:w="922"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color w:val="000000"/>
                <w:sz w:val="24"/>
                <w:szCs w:val="24"/>
                <w:lang w:eastAsia="ar-SA"/>
              </w:rPr>
            </w:pPr>
          </w:p>
          <w:p w:rsidR="000B7BC4" w:rsidRPr="000B7BC4" w:rsidRDefault="000B7BC4" w:rsidP="000B7BC4">
            <w:pPr>
              <w:widowControl w:val="0"/>
              <w:suppressAutoHyphens/>
              <w:autoSpaceDE w:val="0"/>
              <w:spacing w:before="22"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4</w:t>
            </w:r>
          </w:p>
        </w:tc>
        <w:tc>
          <w:tcPr>
            <w:tcW w:w="2268"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40" w:lineRule="auto"/>
              <w:rPr>
                <w:rFonts w:ascii="Times New Roman" w:eastAsia="Times New Roman" w:hAnsi="Times New Roman" w:cs="Times New Roman"/>
                <w:color w:val="000000"/>
                <w:spacing w:val="-7"/>
                <w:sz w:val="24"/>
                <w:szCs w:val="24"/>
                <w:lang w:eastAsia="ar-SA"/>
              </w:rPr>
            </w:pPr>
          </w:p>
          <w:p w:rsidR="000B7BC4" w:rsidRPr="000B7BC4" w:rsidRDefault="000B7BC4" w:rsidP="000B7BC4">
            <w:pPr>
              <w:widowControl w:val="0"/>
              <w:shd w:val="clear" w:color="auto" w:fill="FFFFFF"/>
              <w:suppressAutoHyphens/>
              <w:autoSpaceDE w:val="0"/>
              <w:spacing w:after="0" w:line="240" w:lineRule="auto"/>
              <w:jc w:val="center"/>
              <w:rPr>
                <w:rFonts w:ascii="Times New Roman" w:eastAsia="Times New Roman" w:hAnsi="Times New Roman" w:cs="Times New Roman"/>
                <w:color w:val="000000"/>
                <w:spacing w:val="-7"/>
                <w:sz w:val="24"/>
                <w:szCs w:val="24"/>
                <w:u w:val="single"/>
                <w:lang w:eastAsia="ar-SA"/>
              </w:rPr>
            </w:pPr>
            <w:r w:rsidRPr="000B7BC4">
              <w:rPr>
                <w:rFonts w:ascii="Times New Roman" w:eastAsia="Times New Roman" w:hAnsi="Times New Roman" w:cs="Times New Roman"/>
                <w:color w:val="000000"/>
                <w:spacing w:val="-7"/>
                <w:sz w:val="24"/>
                <w:szCs w:val="24"/>
                <w:u w:val="single"/>
                <w:lang w:eastAsia="ar-SA"/>
              </w:rPr>
              <w:t>Изображение предмета  на плоскости и линейная перспектива</w:t>
            </w:r>
          </w:p>
          <w:p w:rsidR="000B7BC4" w:rsidRPr="000B7BC4" w:rsidRDefault="000B7BC4" w:rsidP="000B7BC4">
            <w:pPr>
              <w:widowControl w:val="0"/>
              <w:shd w:val="clear" w:color="auto" w:fill="FFFFFF"/>
              <w:suppressAutoHyphens/>
              <w:autoSpaceDE w:val="0"/>
              <w:spacing w:after="0" w:line="240" w:lineRule="auto"/>
              <w:jc w:val="center"/>
              <w:rPr>
                <w:rFonts w:ascii="Times New Roman" w:eastAsia="Times New Roman" w:hAnsi="Times New Roman" w:cs="Times New Roman"/>
                <w:color w:val="000000"/>
                <w:spacing w:val="-7"/>
                <w:sz w:val="24"/>
                <w:szCs w:val="24"/>
                <w:lang w:eastAsia="ar-SA"/>
              </w:rPr>
            </w:pPr>
            <w:r w:rsidRPr="000B7BC4">
              <w:rPr>
                <w:rFonts w:ascii="Times New Roman" w:eastAsia="Times New Roman" w:hAnsi="Times New Roman" w:cs="Times New Roman"/>
                <w:color w:val="000000"/>
                <w:spacing w:val="-7"/>
                <w:sz w:val="24"/>
                <w:szCs w:val="24"/>
                <w:lang w:eastAsia="ar-SA"/>
              </w:rPr>
              <w:t>(комбинированный урок)</w:t>
            </w:r>
          </w:p>
        </w:tc>
        <w:tc>
          <w:tcPr>
            <w:tcW w:w="85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color w:val="000000"/>
                <w:sz w:val="24"/>
                <w:szCs w:val="24"/>
                <w:lang w:eastAsia="ar-SA"/>
              </w:rPr>
            </w:pPr>
          </w:p>
          <w:p w:rsidR="000B7BC4" w:rsidRPr="000B7BC4" w:rsidRDefault="000B7BC4" w:rsidP="000B7BC4">
            <w:pPr>
              <w:widowControl w:val="0"/>
              <w:suppressAutoHyphens/>
              <w:autoSpaceDE w:val="0"/>
              <w:spacing w:before="22"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1</w:t>
            </w:r>
          </w:p>
        </w:tc>
        <w:tc>
          <w:tcPr>
            <w:tcW w:w="850"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p>
        </w:tc>
        <w:tc>
          <w:tcPr>
            <w:tcW w:w="1134" w:type="dxa"/>
            <w:gridSpan w:val="2"/>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p>
        </w:tc>
        <w:tc>
          <w:tcPr>
            <w:tcW w:w="2764"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40" w:lineRule="auto"/>
              <w:rPr>
                <w:rFonts w:ascii="Times New Roman" w:eastAsia="Times New Roman" w:hAnsi="Times New Roman" w:cs="Times New Roman"/>
                <w:color w:val="000000"/>
                <w:spacing w:val="-6"/>
                <w:sz w:val="24"/>
                <w:szCs w:val="24"/>
                <w:lang w:eastAsia="ar-SA"/>
              </w:rPr>
            </w:pPr>
            <w:r w:rsidRPr="000B7BC4">
              <w:rPr>
                <w:rFonts w:ascii="Times New Roman" w:eastAsia="Times New Roman" w:hAnsi="Times New Roman" w:cs="Times New Roman"/>
                <w:color w:val="000000"/>
                <w:spacing w:val="-6"/>
                <w:sz w:val="24"/>
                <w:szCs w:val="24"/>
                <w:lang w:eastAsia="ar-SA"/>
              </w:rPr>
              <w:t>Плоскость и объем. Перспектива как способ изображения на плоскости предметов в пространстве. Правила объемного изображения геометрических тел с натуры. Композиция на плоскости.</w:t>
            </w:r>
          </w:p>
        </w:tc>
        <w:tc>
          <w:tcPr>
            <w:tcW w:w="1843"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 xml:space="preserve"> Построение конструкции из нескольких геометрических тел, применяя правила линейной перспективы. Карандаши, бумага для зарисовок</w:t>
            </w:r>
          </w:p>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p>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Игра «Определи произведение и его автора по фрагменту».</w:t>
            </w:r>
          </w:p>
        </w:tc>
        <w:tc>
          <w:tcPr>
            <w:tcW w:w="1843"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Геометрические тела из гипса и бумаги</w:t>
            </w:r>
            <w:proofErr w:type="gramStart"/>
            <w:r w:rsidRPr="000B7BC4">
              <w:rPr>
                <w:rFonts w:ascii="Times New Roman" w:eastAsia="Times New Roman" w:hAnsi="Times New Roman" w:cs="Times New Roman"/>
                <w:color w:val="000000"/>
                <w:sz w:val="24"/>
                <w:szCs w:val="24"/>
                <w:lang w:eastAsia="ar-SA"/>
              </w:rPr>
              <w:t xml:space="preserve"> .</w:t>
            </w:r>
            <w:proofErr w:type="gramEnd"/>
            <w:r w:rsidRPr="000B7BC4">
              <w:rPr>
                <w:rFonts w:ascii="Times New Roman" w:eastAsia="Times New Roman" w:hAnsi="Times New Roman" w:cs="Times New Roman"/>
                <w:color w:val="000000"/>
                <w:sz w:val="24"/>
                <w:szCs w:val="24"/>
                <w:lang w:eastAsia="ar-SA"/>
              </w:rPr>
              <w:t xml:space="preserve"> Таблицы архитектурных построек из произведений эпохи возрождения</w:t>
            </w:r>
          </w:p>
        </w:tc>
        <w:tc>
          <w:tcPr>
            <w:tcW w:w="170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Объем, линейная перспектива, ракурс, поле зрения, точка зрения.</w:t>
            </w:r>
          </w:p>
          <w:p w:rsidR="000B7BC4" w:rsidRPr="000B7BC4" w:rsidRDefault="000B7BC4" w:rsidP="000B7BC4">
            <w:pPr>
              <w:widowControl w:val="0"/>
              <w:suppressAutoHyphens/>
              <w:autoSpaceDE w:val="0"/>
              <w:spacing w:before="22" w:after="0" w:line="240" w:lineRule="auto"/>
              <w:rPr>
                <w:rFonts w:ascii="Times New Roman" w:eastAsia="Times New Roman" w:hAnsi="Times New Roman" w:cs="Times New Roman"/>
                <w:color w:val="000000"/>
                <w:sz w:val="24"/>
                <w:szCs w:val="24"/>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Подобрать изображения природных форм и форм, созданных человеком.</w:t>
            </w:r>
          </w:p>
        </w:tc>
      </w:tr>
      <w:tr w:rsidR="000B7BC4" w:rsidRPr="000B7BC4" w:rsidTr="00087273">
        <w:trPr>
          <w:trHeight w:val="276"/>
        </w:trPr>
        <w:tc>
          <w:tcPr>
            <w:tcW w:w="922"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color w:val="000000"/>
                <w:sz w:val="24"/>
                <w:szCs w:val="24"/>
                <w:lang w:eastAsia="ar-SA"/>
              </w:rPr>
            </w:pPr>
          </w:p>
          <w:p w:rsidR="000B7BC4" w:rsidRPr="000B7BC4" w:rsidRDefault="000B7BC4" w:rsidP="000B7BC4">
            <w:pPr>
              <w:widowControl w:val="0"/>
              <w:suppressAutoHyphens/>
              <w:autoSpaceDE w:val="0"/>
              <w:spacing w:before="22"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5</w:t>
            </w:r>
          </w:p>
        </w:tc>
        <w:tc>
          <w:tcPr>
            <w:tcW w:w="2268"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40" w:lineRule="auto"/>
              <w:rPr>
                <w:rFonts w:ascii="Times New Roman" w:eastAsia="Times New Roman" w:hAnsi="Times New Roman" w:cs="Times New Roman"/>
                <w:color w:val="000000"/>
                <w:spacing w:val="-7"/>
                <w:sz w:val="24"/>
                <w:szCs w:val="24"/>
                <w:lang w:eastAsia="ar-SA"/>
              </w:rPr>
            </w:pPr>
          </w:p>
          <w:p w:rsidR="000B7BC4" w:rsidRPr="000B7BC4" w:rsidRDefault="000B7BC4" w:rsidP="000B7BC4">
            <w:pPr>
              <w:widowControl w:val="0"/>
              <w:shd w:val="clear" w:color="auto" w:fill="FFFFFF"/>
              <w:suppressAutoHyphens/>
              <w:autoSpaceDE w:val="0"/>
              <w:spacing w:after="0" w:line="240" w:lineRule="auto"/>
              <w:jc w:val="center"/>
              <w:rPr>
                <w:rFonts w:ascii="Times New Roman" w:eastAsia="Times New Roman" w:hAnsi="Times New Roman" w:cs="Times New Roman"/>
                <w:color w:val="000000"/>
                <w:spacing w:val="-7"/>
                <w:sz w:val="24"/>
                <w:szCs w:val="24"/>
                <w:u w:val="single"/>
                <w:lang w:eastAsia="ar-SA"/>
              </w:rPr>
            </w:pPr>
            <w:r w:rsidRPr="000B7BC4">
              <w:rPr>
                <w:rFonts w:ascii="Times New Roman" w:eastAsia="Times New Roman" w:hAnsi="Times New Roman" w:cs="Times New Roman"/>
                <w:color w:val="000000"/>
                <w:spacing w:val="-7"/>
                <w:sz w:val="24"/>
                <w:szCs w:val="24"/>
                <w:u w:val="single"/>
                <w:lang w:eastAsia="ar-SA"/>
              </w:rPr>
              <w:t>Освещение. Свет и тень</w:t>
            </w:r>
          </w:p>
          <w:p w:rsidR="000B7BC4" w:rsidRPr="000B7BC4" w:rsidRDefault="000B7BC4" w:rsidP="000B7BC4">
            <w:pPr>
              <w:widowControl w:val="0"/>
              <w:shd w:val="clear" w:color="auto" w:fill="FFFFFF"/>
              <w:suppressAutoHyphens/>
              <w:autoSpaceDE w:val="0"/>
              <w:spacing w:after="0" w:line="240" w:lineRule="auto"/>
              <w:jc w:val="center"/>
              <w:rPr>
                <w:rFonts w:ascii="Times New Roman" w:eastAsia="Times New Roman" w:hAnsi="Times New Roman" w:cs="Times New Roman"/>
                <w:color w:val="000000"/>
                <w:spacing w:val="-7"/>
                <w:sz w:val="24"/>
                <w:szCs w:val="24"/>
                <w:lang w:eastAsia="ar-SA"/>
              </w:rPr>
            </w:pPr>
            <w:r w:rsidRPr="000B7BC4">
              <w:rPr>
                <w:rFonts w:ascii="Times New Roman" w:eastAsia="Times New Roman" w:hAnsi="Times New Roman" w:cs="Times New Roman"/>
                <w:color w:val="000000"/>
                <w:spacing w:val="-7"/>
                <w:sz w:val="24"/>
                <w:szCs w:val="24"/>
                <w:lang w:eastAsia="ar-SA"/>
              </w:rPr>
              <w:t>(комбинированный урок)</w:t>
            </w:r>
          </w:p>
        </w:tc>
        <w:tc>
          <w:tcPr>
            <w:tcW w:w="85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color w:val="000000"/>
                <w:sz w:val="24"/>
                <w:szCs w:val="24"/>
                <w:lang w:eastAsia="ar-SA"/>
              </w:rPr>
            </w:pPr>
          </w:p>
          <w:p w:rsidR="000B7BC4" w:rsidRPr="000B7BC4" w:rsidRDefault="000B7BC4" w:rsidP="000B7BC4">
            <w:pPr>
              <w:widowControl w:val="0"/>
              <w:suppressAutoHyphens/>
              <w:autoSpaceDE w:val="0"/>
              <w:spacing w:before="22"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1</w:t>
            </w:r>
          </w:p>
        </w:tc>
        <w:tc>
          <w:tcPr>
            <w:tcW w:w="850"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p>
        </w:tc>
        <w:tc>
          <w:tcPr>
            <w:tcW w:w="1134" w:type="dxa"/>
            <w:gridSpan w:val="2"/>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p>
        </w:tc>
        <w:tc>
          <w:tcPr>
            <w:tcW w:w="2764"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40" w:lineRule="auto"/>
              <w:rPr>
                <w:rFonts w:ascii="Times New Roman" w:eastAsia="Times New Roman" w:hAnsi="Times New Roman" w:cs="Times New Roman"/>
                <w:color w:val="000000"/>
                <w:spacing w:val="-6"/>
                <w:sz w:val="24"/>
                <w:szCs w:val="24"/>
                <w:lang w:eastAsia="ar-SA"/>
              </w:rPr>
            </w:pPr>
            <w:r w:rsidRPr="000B7BC4">
              <w:rPr>
                <w:rFonts w:ascii="Times New Roman" w:eastAsia="Times New Roman" w:hAnsi="Times New Roman" w:cs="Times New Roman"/>
                <w:color w:val="000000"/>
                <w:spacing w:val="-6"/>
                <w:sz w:val="24"/>
                <w:szCs w:val="24"/>
                <w:lang w:eastAsia="ar-SA"/>
              </w:rPr>
              <w:t>Освещение как средство выявления объема предмета. Источник освещения</w:t>
            </w:r>
          </w:p>
        </w:tc>
        <w:tc>
          <w:tcPr>
            <w:tcW w:w="1843"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Изображение геометрических тел из гипса или бумаги с боковым освещением. Черная и белая гуашь, бумага.</w:t>
            </w:r>
          </w:p>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p>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Фронтальный опрос. Самоанализ работ учащихся.</w:t>
            </w:r>
          </w:p>
        </w:tc>
        <w:tc>
          <w:tcPr>
            <w:tcW w:w="1843"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 xml:space="preserve">Наглядные пособия и таблицы по освещению. Слайды-натюрморты европейской живописи 17-18 </w:t>
            </w:r>
            <w:proofErr w:type="spellStart"/>
            <w:r w:rsidRPr="000B7BC4">
              <w:rPr>
                <w:rFonts w:ascii="Times New Roman" w:eastAsia="Times New Roman" w:hAnsi="Times New Roman" w:cs="Times New Roman"/>
                <w:color w:val="000000"/>
                <w:sz w:val="24"/>
                <w:szCs w:val="24"/>
                <w:lang w:eastAsia="ar-SA"/>
              </w:rPr>
              <w:t>в.в</w:t>
            </w:r>
            <w:proofErr w:type="spellEnd"/>
            <w:r w:rsidRPr="000B7BC4">
              <w:rPr>
                <w:rFonts w:ascii="Times New Roman" w:eastAsia="Times New Roman" w:hAnsi="Times New Roman" w:cs="Times New Roman"/>
                <w:color w:val="000000"/>
                <w:sz w:val="24"/>
                <w:szCs w:val="24"/>
                <w:lang w:eastAsia="ar-SA"/>
              </w:rPr>
              <w:t xml:space="preserve">. </w:t>
            </w:r>
            <w:proofErr w:type="spellStart"/>
            <w:r w:rsidRPr="000B7BC4">
              <w:rPr>
                <w:rFonts w:ascii="Times New Roman" w:eastAsia="Times New Roman" w:hAnsi="Times New Roman" w:cs="Times New Roman"/>
                <w:color w:val="000000"/>
                <w:sz w:val="24"/>
                <w:szCs w:val="24"/>
                <w:lang w:eastAsia="ar-SA"/>
              </w:rPr>
              <w:t>П.Сезанн</w:t>
            </w:r>
            <w:proofErr w:type="spellEnd"/>
            <w:r w:rsidRPr="000B7BC4">
              <w:rPr>
                <w:rFonts w:ascii="Times New Roman" w:eastAsia="Times New Roman" w:hAnsi="Times New Roman" w:cs="Times New Roman"/>
                <w:color w:val="000000"/>
                <w:sz w:val="24"/>
                <w:szCs w:val="24"/>
                <w:lang w:eastAsia="ar-SA"/>
              </w:rPr>
              <w:t>, В. Ван Гог, И. Машков и др.</w:t>
            </w:r>
          </w:p>
        </w:tc>
        <w:tc>
          <w:tcPr>
            <w:tcW w:w="170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Свет, блик, полутень, собственная тень, рефлекс, падающая тень</w:t>
            </w:r>
          </w:p>
        </w:tc>
        <w:tc>
          <w:tcPr>
            <w:tcW w:w="1559"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Сбор материала на тему: «Выдающиеся русские и зарубежные художники и их произведения натюрмортного жанра»</w:t>
            </w:r>
          </w:p>
        </w:tc>
      </w:tr>
      <w:tr w:rsidR="000B7BC4" w:rsidRPr="000B7BC4" w:rsidTr="00087273">
        <w:trPr>
          <w:trHeight w:val="276"/>
        </w:trPr>
        <w:tc>
          <w:tcPr>
            <w:tcW w:w="922"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color w:val="000000"/>
                <w:sz w:val="24"/>
                <w:szCs w:val="24"/>
                <w:lang w:eastAsia="ar-SA"/>
              </w:rPr>
            </w:pPr>
          </w:p>
          <w:p w:rsidR="000B7BC4" w:rsidRPr="000B7BC4" w:rsidRDefault="000B7BC4" w:rsidP="000B7BC4">
            <w:pPr>
              <w:widowControl w:val="0"/>
              <w:suppressAutoHyphens/>
              <w:autoSpaceDE w:val="0"/>
              <w:spacing w:before="22"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6</w:t>
            </w:r>
          </w:p>
        </w:tc>
        <w:tc>
          <w:tcPr>
            <w:tcW w:w="2268"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40" w:lineRule="auto"/>
              <w:rPr>
                <w:rFonts w:ascii="Times New Roman" w:eastAsia="Times New Roman" w:hAnsi="Times New Roman" w:cs="Times New Roman"/>
                <w:color w:val="000000"/>
                <w:spacing w:val="-7"/>
                <w:sz w:val="24"/>
                <w:szCs w:val="24"/>
                <w:lang w:eastAsia="ar-SA"/>
              </w:rPr>
            </w:pPr>
          </w:p>
          <w:p w:rsidR="000B7BC4" w:rsidRPr="000B7BC4" w:rsidRDefault="000B7BC4" w:rsidP="000B7BC4">
            <w:pPr>
              <w:widowControl w:val="0"/>
              <w:shd w:val="clear" w:color="auto" w:fill="FFFFFF"/>
              <w:suppressAutoHyphens/>
              <w:autoSpaceDE w:val="0"/>
              <w:spacing w:after="0" w:line="240" w:lineRule="auto"/>
              <w:jc w:val="center"/>
              <w:rPr>
                <w:rFonts w:ascii="Times New Roman" w:eastAsia="Times New Roman" w:hAnsi="Times New Roman" w:cs="Times New Roman"/>
                <w:color w:val="000000"/>
                <w:spacing w:val="-7"/>
                <w:sz w:val="24"/>
                <w:szCs w:val="24"/>
                <w:u w:val="single"/>
                <w:lang w:eastAsia="ar-SA"/>
              </w:rPr>
            </w:pPr>
            <w:r w:rsidRPr="000B7BC4">
              <w:rPr>
                <w:rFonts w:ascii="Times New Roman" w:eastAsia="Times New Roman" w:hAnsi="Times New Roman" w:cs="Times New Roman"/>
                <w:color w:val="000000"/>
                <w:spacing w:val="-7"/>
                <w:sz w:val="24"/>
                <w:szCs w:val="24"/>
                <w:u w:val="single"/>
                <w:lang w:eastAsia="ar-SA"/>
              </w:rPr>
              <w:t>Натюрмо</w:t>
            </w:r>
            <w:proofErr w:type="gramStart"/>
            <w:r w:rsidRPr="000B7BC4">
              <w:rPr>
                <w:rFonts w:ascii="Times New Roman" w:eastAsia="Times New Roman" w:hAnsi="Times New Roman" w:cs="Times New Roman"/>
                <w:color w:val="000000"/>
                <w:spacing w:val="-7"/>
                <w:sz w:val="24"/>
                <w:szCs w:val="24"/>
                <w:u w:val="single"/>
                <w:lang w:eastAsia="ar-SA"/>
              </w:rPr>
              <w:t>рт в гр</w:t>
            </w:r>
            <w:proofErr w:type="gramEnd"/>
            <w:r w:rsidRPr="000B7BC4">
              <w:rPr>
                <w:rFonts w:ascii="Times New Roman" w:eastAsia="Times New Roman" w:hAnsi="Times New Roman" w:cs="Times New Roman"/>
                <w:color w:val="000000"/>
                <w:spacing w:val="-7"/>
                <w:sz w:val="24"/>
                <w:szCs w:val="24"/>
                <w:u w:val="single"/>
                <w:lang w:eastAsia="ar-SA"/>
              </w:rPr>
              <w:t>афике</w:t>
            </w:r>
          </w:p>
          <w:p w:rsidR="000B7BC4" w:rsidRPr="000B7BC4" w:rsidRDefault="000B7BC4" w:rsidP="000B7BC4">
            <w:pPr>
              <w:widowControl w:val="0"/>
              <w:shd w:val="clear" w:color="auto" w:fill="FFFFFF"/>
              <w:suppressAutoHyphens/>
              <w:autoSpaceDE w:val="0"/>
              <w:spacing w:after="0" w:line="240" w:lineRule="auto"/>
              <w:jc w:val="center"/>
              <w:rPr>
                <w:rFonts w:ascii="Times New Roman" w:eastAsia="Times New Roman" w:hAnsi="Times New Roman" w:cs="Times New Roman"/>
                <w:color w:val="000000"/>
                <w:spacing w:val="-7"/>
                <w:sz w:val="24"/>
                <w:szCs w:val="24"/>
                <w:lang w:eastAsia="ar-SA"/>
              </w:rPr>
            </w:pPr>
            <w:r w:rsidRPr="000B7BC4">
              <w:rPr>
                <w:rFonts w:ascii="Times New Roman" w:eastAsia="Times New Roman" w:hAnsi="Times New Roman" w:cs="Times New Roman"/>
                <w:color w:val="000000"/>
                <w:spacing w:val="-7"/>
                <w:sz w:val="24"/>
                <w:szCs w:val="24"/>
                <w:lang w:eastAsia="ar-SA"/>
              </w:rPr>
              <w:t>(комбинированный урок)</w:t>
            </w:r>
          </w:p>
        </w:tc>
        <w:tc>
          <w:tcPr>
            <w:tcW w:w="85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color w:val="000000"/>
                <w:sz w:val="24"/>
                <w:szCs w:val="24"/>
                <w:lang w:eastAsia="ar-SA"/>
              </w:rPr>
            </w:pPr>
          </w:p>
          <w:p w:rsidR="000B7BC4" w:rsidRPr="000B7BC4" w:rsidRDefault="000B7BC4" w:rsidP="000B7BC4">
            <w:pPr>
              <w:widowControl w:val="0"/>
              <w:suppressAutoHyphens/>
              <w:autoSpaceDE w:val="0"/>
              <w:spacing w:before="22"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1</w:t>
            </w:r>
          </w:p>
        </w:tc>
        <w:tc>
          <w:tcPr>
            <w:tcW w:w="850"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p>
        </w:tc>
        <w:tc>
          <w:tcPr>
            <w:tcW w:w="1134" w:type="dxa"/>
            <w:gridSpan w:val="2"/>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p>
        </w:tc>
        <w:tc>
          <w:tcPr>
            <w:tcW w:w="2764"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40" w:lineRule="auto"/>
              <w:rPr>
                <w:rFonts w:ascii="Times New Roman" w:eastAsia="Times New Roman" w:hAnsi="Times New Roman" w:cs="Times New Roman"/>
                <w:color w:val="000000"/>
                <w:spacing w:val="-6"/>
                <w:sz w:val="24"/>
                <w:szCs w:val="24"/>
                <w:lang w:eastAsia="ar-SA"/>
              </w:rPr>
            </w:pPr>
            <w:r w:rsidRPr="000B7BC4">
              <w:rPr>
                <w:rFonts w:ascii="Times New Roman" w:eastAsia="Times New Roman" w:hAnsi="Times New Roman" w:cs="Times New Roman"/>
                <w:color w:val="000000"/>
                <w:spacing w:val="-6"/>
                <w:sz w:val="24"/>
                <w:szCs w:val="24"/>
                <w:lang w:eastAsia="ar-SA"/>
              </w:rPr>
              <w:t xml:space="preserve">Графическое изображение натюрмортов. Композиция и образный строй в натюрморте: ритм пятен, пропорций, движение и покой, </w:t>
            </w:r>
            <w:r w:rsidRPr="000B7BC4">
              <w:rPr>
                <w:rFonts w:ascii="Times New Roman" w:eastAsia="Times New Roman" w:hAnsi="Times New Roman" w:cs="Times New Roman"/>
                <w:color w:val="000000"/>
                <w:spacing w:val="-6"/>
                <w:sz w:val="24"/>
                <w:szCs w:val="24"/>
                <w:lang w:eastAsia="ar-SA"/>
              </w:rPr>
              <w:lastRenderedPageBreak/>
              <w:t xml:space="preserve">случайность и порядок Натюрморт как выражение художником своих переживаний и представлений об окружающем его мире. Материалы и инструменты </w:t>
            </w:r>
            <w:proofErr w:type="gramStart"/>
            <w:r w:rsidRPr="000B7BC4">
              <w:rPr>
                <w:rFonts w:ascii="Times New Roman" w:eastAsia="Times New Roman" w:hAnsi="Times New Roman" w:cs="Times New Roman"/>
                <w:color w:val="000000"/>
                <w:spacing w:val="-6"/>
                <w:sz w:val="24"/>
                <w:szCs w:val="24"/>
                <w:lang w:eastAsia="ar-SA"/>
              </w:rPr>
              <w:t>художника</w:t>
            </w:r>
            <w:proofErr w:type="gramEnd"/>
            <w:r w:rsidRPr="000B7BC4">
              <w:rPr>
                <w:rFonts w:ascii="Times New Roman" w:eastAsia="Times New Roman" w:hAnsi="Times New Roman" w:cs="Times New Roman"/>
                <w:color w:val="000000"/>
                <w:spacing w:val="-6"/>
                <w:sz w:val="24"/>
                <w:szCs w:val="24"/>
                <w:lang w:eastAsia="ar-SA"/>
              </w:rPr>
              <w:t xml:space="preserve"> и выразительность художественных техник. Гравюра и ее виды. Печатная форма и оттиски.</w:t>
            </w:r>
          </w:p>
        </w:tc>
        <w:tc>
          <w:tcPr>
            <w:tcW w:w="1843"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lastRenderedPageBreak/>
              <w:t xml:space="preserve">Оттиск с аппликации на картоне. Бумага для оттисков. Картон, клей, ножницы, </w:t>
            </w:r>
            <w:r w:rsidRPr="000B7BC4">
              <w:rPr>
                <w:rFonts w:ascii="Times New Roman" w:eastAsia="Times New Roman" w:hAnsi="Times New Roman" w:cs="Times New Roman"/>
                <w:color w:val="000000"/>
                <w:sz w:val="24"/>
                <w:szCs w:val="24"/>
                <w:lang w:eastAsia="ar-SA"/>
              </w:rPr>
              <w:lastRenderedPageBreak/>
              <w:t>типографская краска, фотографический валик.</w:t>
            </w:r>
          </w:p>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p>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Просмотр и анализ работ.</w:t>
            </w:r>
          </w:p>
        </w:tc>
        <w:tc>
          <w:tcPr>
            <w:tcW w:w="1843"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lastRenderedPageBreak/>
              <w:t xml:space="preserve">Слайды с изображением графики. </w:t>
            </w:r>
          </w:p>
        </w:tc>
        <w:tc>
          <w:tcPr>
            <w:tcW w:w="170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 xml:space="preserve">Композиция, гравюра и её виды, оттиск. Выразительные возможности </w:t>
            </w:r>
            <w:r w:rsidRPr="000B7BC4">
              <w:rPr>
                <w:rFonts w:ascii="Times New Roman" w:eastAsia="Times New Roman" w:hAnsi="Times New Roman" w:cs="Times New Roman"/>
                <w:color w:val="000000"/>
                <w:sz w:val="24"/>
                <w:szCs w:val="24"/>
                <w:lang w:eastAsia="ar-SA"/>
              </w:rPr>
              <w:lastRenderedPageBreak/>
              <w:t>гравюры.</w:t>
            </w:r>
          </w:p>
        </w:tc>
        <w:tc>
          <w:tcPr>
            <w:tcW w:w="1559"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lastRenderedPageBreak/>
              <w:t>Продолжение работы над проектом.</w:t>
            </w:r>
          </w:p>
        </w:tc>
      </w:tr>
      <w:tr w:rsidR="000B7BC4" w:rsidRPr="000B7BC4" w:rsidTr="00087273">
        <w:trPr>
          <w:trHeight w:val="276"/>
        </w:trPr>
        <w:tc>
          <w:tcPr>
            <w:tcW w:w="922"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color w:val="000000"/>
                <w:sz w:val="24"/>
                <w:szCs w:val="24"/>
                <w:lang w:eastAsia="ar-SA"/>
              </w:rPr>
            </w:pPr>
          </w:p>
          <w:p w:rsidR="000B7BC4" w:rsidRPr="000B7BC4" w:rsidRDefault="000B7BC4" w:rsidP="000B7BC4">
            <w:pPr>
              <w:widowControl w:val="0"/>
              <w:suppressAutoHyphens/>
              <w:autoSpaceDE w:val="0"/>
              <w:spacing w:before="22"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7</w:t>
            </w:r>
          </w:p>
        </w:tc>
        <w:tc>
          <w:tcPr>
            <w:tcW w:w="2268"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40" w:lineRule="auto"/>
              <w:rPr>
                <w:rFonts w:ascii="Times New Roman" w:eastAsia="Times New Roman" w:hAnsi="Times New Roman" w:cs="Times New Roman"/>
                <w:color w:val="000000"/>
                <w:spacing w:val="-7"/>
                <w:sz w:val="24"/>
                <w:szCs w:val="24"/>
                <w:lang w:eastAsia="ar-SA"/>
              </w:rPr>
            </w:pPr>
          </w:p>
          <w:p w:rsidR="000B7BC4" w:rsidRPr="000B7BC4" w:rsidRDefault="000B7BC4" w:rsidP="000B7BC4">
            <w:pPr>
              <w:widowControl w:val="0"/>
              <w:shd w:val="clear" w:color="auto" w:fill="FFFFFF"/>
              <w:suppressAutoHyphens/>
              <w:autoSpaceDE w:val="0"/>
              <w:spacing w:after="0" w:line="240" w:lineRule="auto"/>
              <w:jc w:val="center"/>
              <w:rPr>
                <w:rFonts w:ascii="Times New Roman" w:eastAsia="Times New Roman" w:hAnsi="Times New Roman" w:cs="Times New Roman"/>
                <w:color w:val="000000"/>
                <w:spacing w:val="-7"/>
                <w:sz w:val="24"/>
                <w:szCs w:val="24"/>
                <w:u w:val="single"/>
                <w:lang w:eastAsia="ar-SA"/>
              </w:rPr>
            </w:pPr>
            <w:r w:rsidRPr="000B7BC4">
              <w:rPr>
                <w:rFonts w:ascii="Times New Roman" w:eastAsia="Times New Roman" w:hAnsi="Times New Roman" w:cs="Times New Roman"/>
                <w:color w:val="000000"/>
                <w:spacing w:val="-7"/>
                <w:sz w:val="24"/>
                <w:szCs w:val="24"/>
                <w:u w:val="single"/>
                <w:lang w:eastAsia="ar-SA"/>
              </w:rPr>
              <w:t>Цвет в натюрморте</w:t>
            </w:r>
          </w:p>
          <w:p w:rsidR="000B7BC4" w:rsidRPr="000B7BC4" w:rsidRDefault="000B7BC4" w:rsidP="000B7BC4">
            <w:pPr>
              <w:widowControl w:val="0"/>
              <w:shd w:val="clear" w:color="auto" w:fill="FFFFFF"/>
              <w:suppressAutoHyphens/>
              <w:autoSpaceDE w:val="0"/>
              <w:spacing w:after="0" w:line="240" w:lineRule="auto"/>
              <w:jc w:val="center"/>
              <w:rPr>
                <w:rFonts w:ascii="Times New Roman" w:eastAsia="Times New Roman" w:hAnsi="Times New Roman" w:cs="Times New Roman"/>
                <w:color w:val="000000"/>
                <w:spacing w:val="-7"/>
                <w:sz w:val="24"/>
                <w:szCs w:val="24"/>
                <w:u w:val="single"/>
                <w:lang w:eastAsia="ar-SA"/>
              </w:rPr>
            </w:pPr>
          </w:p>
          <w:p w:rsidR="000B7BC4" w:rsidRPr="000B7BC4" w:rsidRDefault="000B7BC4" w:rsidP="000B7BC4">
            <w:pPr>
              <w:widowControl w:val="0"/>
              <w:shd w:val="clear" w:color="auto" w:fill="FFFFFF"/>
              <w:suppressAutoHyphens/>
              <w:autoSpaceDE w:val="0"/>
              <w:spacing w:after="0" w:line="240" w:lineRule="auto"/>
              <w:jc w:val="center"/>
              <w:rPr>
                <w:rFonts w:ascii="Times New Roman" w:eastAsia="Times New Roman" w:hAnsi="Times New Roman" w:cs="Times New Roman"/>
                <w:color w:val="000000"/>
                <w:spacing w:val="-7"/>
                <w:sz w:val="24"/>
                <w:szCs w:val="24"/>
                <w:lang w:eastAsia="ar-SA"/>
              </w:rPr>
            </w:pPr>
            <w:r w:rsidRPr="000B7BC4">
              <w:rPr>
                <w:rFonts w:ascii="Times New Roman" w:eastAsia="Times New Roman" w:hAnsi="Times New Roman" w:cs="Times New Roman"/>
                <w:color w:val="000000"/>
                <w:spacing w:val="-7"/>
                <w:sz w:val="24"/>
                <w:szCs w:val="24"/>
                <w:lang w:eastAsia="ar-SA"/>
              </w:rPr>
              <w:t>(комбинированный урок)</w:t>
            </w:r>
          </w:p>
        </w:tc>
        <w:tc>
          <w:tcPr>
            <w:tcW w:w="85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color w:val="000000"/>
                <w:sz w:val="24"/>
                <w:szCs w:val="24"/>
                <w:lang w:eastAsia="ar-SA"/>
              </w:rPr>
            </w:pPr>
          </w:p>
          <w:p w:rsidR="000B7BC4" w:rsidRPr="000B7BC4" w:rsidRDefault="000B7BC4" w:rsidP="000B7BC4">
            <w:pPr>
              <w:widowControl w:val="0"/>
              <w:suppressAutoHyphens/>
              <w:autoSpaceDE w:val="0"/>
              <w:spacing w:before="22"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1</w:t>
            </w:r>
          </w:p>
        </w:tc>
        <w:tc>
          <w:tcPr>
            <w:tcW w:w="850"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p>
        </w:tc>
        <w:tc>
          <w:tcPr>
            <w:tcW w:w="1134" w:type="dxa"/>
            <w:gridSpan w:val="2"/>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p>
        </w:tc>
        <w:tc>
          <w:tcPr>
            <w:tcW w:w="2764"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40" w:lineRule="auto"/>
              <w:rPr>
                <w:rFonts w:ascii="Times New Roman" w:eastAsia="Times New Roman" w:hAnsi="Times New Roman" w:cs="Times New Roman"/>
                <w:color w:val="000000"/>
                <w:spacing w:val="-6"/>
                <w:sz w:val="24"/>
                <w:szCs w:val="24"/>
                <w:lang w:eastAsia="ar-SA"/>
              </w:rPr>
            </w:pPr>
            <w:r w:rsidRPr="000B7BC4">
              <w:rPr>
                <w:rFonts w:ascii="Times New Roman" w:eastAsia="Times New Roman" w:hAnsi="Times New Roman" w:cs="Times New Roman"/>
                <w:color w:val="000000"/>
                <w:spacing w:val="-6"/>
                <w:sz w:val="24"/>
                <w:szCs w:val="24"/>
                <w:lang w:eastAsia="ar-SA"/>
              </w:rPr>
              <w:t>Цвет в живописи и богатство его выразительных возможностей. Собственный цвет предмета (локальный) и цвет в живописи (обусловленный). Цветовая организация натюрморта – ритм цветовых пятен. Выражение цветом в натюрморте настроений и переживаний художника.</w:t>
            </w:r>
          </w:p>
        </w:tc>
        <w:tc>
          <w:tcPr>
            <w:tcW w:w="1843"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 xml:space="preserve">Работа над изображением натюрморта в заданном эмоционально состоянии: </w:t>
            </w:r>
            <w:proofErr w:type="gramStart"/>
            <w:r w:rsidRPr="000B7BC4">
              <w:rPr>
                <w:rFonts w:ascii="Times New Roman" w:eastAsia="Times New Roman" w:hAnsi="Times New Roman" w:cs="Times New Roman"/>
                <w:color w:val="000000"/>
                <w:sz w:val="24"/>
                <w:szCs w:val="24"/>
                <w:lang w:eastAsia="ar-SA"/>
              </w:rPr>
              <w:t>праздничный</w:t>
            </w:r>
            <w:proofErr w:type="gramEnd"/>
            <w:r w:rsidRPr="000B7BC4">
              <w:rPr>
                <w:rFonts w:ascii="Times New Roman" w:eastAsia="Times New Roman" w:hAnsi="Times New Roman" w:cs="Times New Roman"/>
                <w:color w:val="000000"/>
                <w:sz w:val="24"/>
                <w:szCs w:val="24"/>
                <w:lang w:eastAsia="ar-SA"/>
              </w:rPr>
              <w:t xml:space="preserve">, грустный, таинственный и т.д. </w:t>
            </w:r>
          </w:p>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Гуашь, кисти, бумага</w:t>
            </w:r>
          </w:p>
        </w:tc>
        <w:tc>
          <w:tcPr>
            <w:tcW w:w="1843"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Репродукции картин с изображением натюрмортов</w:t>
            </w:r>
          </w:p>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И</w:t>
            </w:r>
            <w:proofErr w:type="gramStart"/>
            <w:r w:rsidRPr="000B7BC4">
              <w:rPr>
                <w:rFonts w:ascii="Times New Roman" w:eastAsia="Times New Roman" w:hAnsi="Times New Roman" w:cs="Times New Roman"/>
                <w:color w:val="000000"/>
                <w:sz w:val="24"/>
                <w:szCs w:val="24"/>
                <w:lang w:eastAsia="ar-SA"/>
              </w:rPr>
              <w:t xml:space="preserve"> .</w:t>
            </w:r>
            <w:proofErr w:type="gramEnd"/>
            <w:r w:rsidRPr="000B7BC4">
              <w:rPr>
                <w:rFonts w:ascii="Times New Roman" w:eastAsia="Times New Roman" w:hAnsi="Times New Roman" w:cs="Times New Roman"/>
                <w:color w:val="000000"/>
                <w:sz w:val="24"/>
                <w:szCs w:val="24"/>
                <w:lang w:eastAsia="ar-SA"/>
              </w:rPr>
              <w:t xml:space="preserve">Машков «Синие сливы», А. Матисс «Красные рыбки», </w:t>
            </w:r>
            <w:proofErr w:type="spellStart"/>
            <w:r w:rsidRPr="000B7BC4">
              <w:rPr>
                <w:rFonts w:ascii="Times New Roman" w:eastAsia="Times New Roman" w:hAnsi="Times New Roman" w:cs="Times New Roman"/>
                <w:color w:val="000000"/>
                <w:sz w:val="24"/>
                <w:szCs w:val="24"/>
                <w:lang w:eastAsia="ar-SA"/>
              </w:rPr>
              <w:t>К.С.Петров</w:t>
            </w:r>
            <w:proofErr w:type="spellEnd"/>
            <w:r w:rsidRPr="000B7BC4">
              <w:rPr>
                <w:rFonts w:ascii="Times New Roman" w:eastAsia="Times New Roman" w:hAnsi="Times New Roman" w:cs="Times New Roman"/>
                <w:color w:val="000000"/>
                <w:sz w:val="24"/>
                <w:szCs w:val="24"/>
                <w:lang w:eastAsia="ar-SA"/>
              </w:rPr>
              <w:t xml:space="preserve"> – Водкин «Утренний натюрморт», «Скрипка».</w:t>
            </w:r>
          </w:p>
        </w:tc>
        <w:tc>
          <w:tcPr>
            <w:tcW w:w="170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Ритм пятен</w:t>
            </w:r>
          </w:p>
        </w:tc>
        <w:tc>
          <w:tcPr>
            <w:tcW w:w="1559"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Завершение работы над проектом.</w:t>
            </w:r>
          </w:p>
        </w:tc>
      </w:tr>
      <w:tr w:rsidR="000B7BC4" w:rsidRPr="000B7BC4" w:rsidTr="00087273">
        <w:trPr>
          <w:trHeight w:val="298"/>
        </w:trPr>
        <w:tc>
          <w:tcPr>
            <w:tcW w:w="15735" w:type="dxa"/>
            <w:gridSpan w:val="11"/>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p>
          <w:p w:rsidR="000B7BC4" w:rsidRPr="000B7BC4" w:rsidRDefault="000B7BC4" w:rsidP="000B7BC4">
            <w:pPr>
              <w:widowControl w:val="0"/>
              <w:suppressAutoHyphens/>
              <w:autoSpaceDE w:val="0"/>
              <w:spacing w:before="22" w:after="0" w:line="240" w:lineRule="auto"/>
              <w:jc w:val="center"/>
              <w:rPr>
                <w:rFonts w:ascii="Times New Roman" w:eastAsia="Times New Roman" w:hAnsi="Times New Roman" w:cs="Times New Roman"/>
                <w:b/>
                <w:bCs/>
                <w:color w:val="000000"/>
                <w:sz w:val="28"/>
                <w:szCs w:val="28"/>
                <w:u w:val="single"/>
                <w:lang w:eastAsia="ar-SA"/>
              </w:rPr>
            </w:pPr>
            <w:r w:rsidRPr="000B7BC4">
              <w:rPr>
                <w:rFonts w:ascii="Times New Roman" w:eastAsia="Times New Roman" w:hAnsi="Times New Roman" w:cs="Times New Roman"/>
                <w:b/>
                <w:bCs/>
                <w:color w:val="000000"/>
                <w:sz w:val="28"/>
                <w:szCs w:val="28"/>
                <w:u w:val="single"/>
                <w:lang w:eastAsia="ar-SA"/>
              </w:rPr>
              <w:t xml:space="preserve">I </w:t>
            </w:r>
            <w:r w:rsidRPr="000B7BC4">
              <w:rPr>
                <w:rFonts w:ascii="Times New Roman" w:eastAsia="Times New Roman" w:hAnsi="Times New Roman" w:cs="Times New Roman"/>
                <w:b/>
                <w:bCs/>
                <w:color w:val="000000"/>
                <w:sz w:val="28"/>
                <w:szCs w:val="28"/>
                <w:u w:val="single"/>
                <w:lang w:val="en-US" w:eastAsia="ar-SA"/>
              </w:rPr>
              <w:t>I</w:t>
            </w:r>
            <w:r w:rsidRPr="000B7BC4">
              <w:rPr>
                <w:rFonts w:ascii="Times New Roman" w:eastAsia="Times New Roman" w:hAnsi="Times New Roman" w:cs="Times New Roman"/>
                <w:b/>
                <w:bCs/>
                <w:color w:val="000000"/>
                <w:sz w:val="28"/>
                <w:szCs w:val="28"/>
                <w:u w:val="single"/>
                <w:lang w:eastAsia="ar-SA"/>
              </w:rPr>
              <w:t xml:space="preserve"> </w:t>
            </w:r>
            <w:proofErr w:type="spellStart"/>
            <w:r w:rsidRPr="000B7BC4">
              <w:rPr>
                <w:rFonts w:ascii="Times New Roman" w:eastAsia="Times New Roman" w:hAnsi="Times New Roman" w:cs="Times New Roman"/>
                <w:b/>
                <w:bCs/>
                <w:color w:val="000000"/>
                <w:sz w:val="28"/>
                <w:szCs w:val="28"/>
                <w:u w:val="single"/>
                <w:lang w:val="en-US" w:eastAsia="ar-SA"/>
              </w:rPr>
              <w:t>I</w:t>
            </w:r>
            <w:proofErr w:type="spellEnd"/>
            <w:r w:rsidRPr="000B7BC4">
              <w:rPr>
                <w:rFonts w:ascii="Times New Roman" w:eastAsia="Times New Roman" w:hAnsi="Times New Roman" w:cs="Times New Roman"/>
                <w:b/>
                <w:bCs/>
                <w:color w:val="000000"/>
                <w:sz w:val="28"/>
                <w:szCs w:val="28"/>
                <w:u w:val="single"/>
                <w:lang w:eastAsia="ar-SA"/>
              </w:rPr>
              <w:t xml:space="preserve"> четверть:  Вглядываясь в человека. Портрет в изобразительном искусстве  (10 часов)</w:t>
            </w:r>
          </w:p>
          <w:p w:rsidR="000B7BC4" w:rsidRPr="000B7BC4" w:rsidRDefault="000B7BC4" w:rsidP="000B7BC4">
            <w:pPr>
              <w:widowControl w:val="0"/>
              <w:suppressAutoHyphens/>
              <w:autoSpaceDE w:val="0"/>
              <w:spacing w:before="22" w:after="0" w:line="240" w:lineRule="auto"/>
              <w:rPr>
                <w:rFonts w:ascii="Times New Roman" w:eastAsia="Times New Roman" w:hAnsi="Times New Roman" w:cs="Times New Roman"/>
                <w:color w:val="000000"/>
                <w:sz w:val="24"/>
                <w:szCs w:val="24"/>
                <w:lang w:eastAsia="ar-SA"/>
              </w:rPr>
            </w:pPr>
          </w:p>
        </w:tc>
      </w:tr>
      <w:tr w:rsidR="000B7BC4" w:rsidRPr="000B7BC4" w:rsidTr="00087273">
        <w:trPr>
          <w:trHeight w:val="276"/>
        </w:trPr>
        <w:tc>
          <w:tcPr>
            <w:tcW w:w="922"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color w:val="000000"/>
                <w:sz w:val="24"/>
                <w:szCs w:val="24"/>
                <w:lang w:eastAsia="ar-SA"/>
              </w:rPr>
            </w:pPr>
          </w:p>
          <w:p w:rsidR="000B7BC4" w:rsidRPr="000B7BC4" w:rsidRDefault="000B7BC4" w:rsidP="000B7BC4">
            <w:pPr>
              <w:widowControl w:val="0"/>
              <w:suppressAutoHyphens/>
              <w:autoSpaceDE w:val="0"/>
              <w:spacing w:before="22"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1</w:t>
            </w:r>
          </w:p>
        </w:tc>
        <w:tc>
          <w:tcPr>
            <w:tcW w:w="2268"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40" w:lineRule="auto"/>
              <w:rPr>
                <w:rFonts w:ascii="Times New Roman" w:eastAsia="Times New Roman" w:hAnsi="Times New Roman" w:cs="Times New Roman"/>
                <w:color w:val="000000"/>
                <w:spacing w:val="-7"/>
                <w:sz w:val="24"/>
                <w:szCs w:val="24"/>
                <w:lang w:eastAsia="ar-SA"/>
              </w:rPr>
            </w:pPr>
          </w:p>
          <w:p w:rsidR="000B7BC4" w:rsidRPr="000B7BC4" w:rsidRDefault="000B7BC4" w:rsidP="000B7BC4">
            <w:pPr>
              <w:widowControl w:val="0"/>
              <w:shd w:val="clear" w:color="auto" w:fill="FFFFFF"/>
              <w:suppressAutoHyphens/>
              <w:autoSpaceDE w:val="0"/>
              <w:spacing w:after="0" w:line="240" w:lineRule="auto"/>
              <w:jc w:val="center"/>
              <w:rPr>
                <w:rFonts w:ascii="Times New Roman" w:eastAsia="Times New Roman" w:hAnsi="Times New Roman" w:cs="Times New Roman"/>
                <w:color w:val="000000"/>
                <w:spacing w:val="-7"/>
                <w:sz w:val="24"/>
                <w:szCs w:val="24"/>
                <w:u w:val="single"/>
                <w:lang w:eastAsia="ar-SA"/>
              </w:rPr>
            </w:pPr>
            <w:r w:rsidRPr="000B7BC4">
              <w:rPr>
                <w:rFonts w:ascii="Times New Roman" w:eastAsia="Times New Roman" w:hAnsi="Times New Roman" w:cs="Times New Roman"/>
                <w:color w:val="000000"/>
                <w:spacing w:val="-7"/>
                <w:sz w:val="24"/>
                <w:szCs w:val="24"/>
                <w:u w:val="single"/>
                <w:lang w:eastAsia="ar-SA"/>
              </w:rPr>
              <w:t>Образ человека – главная тема искусства</w:t>
            </w:r>
          </w:p>
          <w:p w:rsidR="000B7BC4" w:rsidRPr="000B7BC4" w:rsidRDefault="000B7BC4" w:rsidP="000B7BC4">
            <w:pPr>
              <w:widowControl w:val="0"/>
              <w:shd w:val="clear" w:color="auto" w:fill="FFFFFF"/>
              <w:suppressAutoHyphens/>
              <w:autoSpaceDE w:val="0"/>
              <w:spacing w:after="0" w:line="240" w:lineRule="auto"/>
              <w:jc w:val="center"/>
              <w:rPr>
                <w:rFonts w:ascii="Times New Roman" w:eastAsia="Times New Roman" w:hAnsi="Times New Roman" w:cs="Times New Roman"/>
                <w:color w:val="000000"/>
                <w:spacing w:val="-7"/>
                <w:sz w:val="24"/>
                <w:szCs w:val="24"/>
                <w:lang w:eastAsia="ar-SA"/>
              </w:rPr>
            </w:pPr>
            <w:r w:rsidRPr="000B7BC4">
              <w:rPr>
                <w:rFonts w:ascii="Times New Roman" w:eastAsia="Times New Roman" w:hAnsi="Times New Roman" w:cs="Times New Roman"/>
                <w:color w:val="000000"/>
                <w:spacing w:val="-7"/>
                <w:sz w:val="24"/>
                <w:szCs w:val="24"/>
                <w:lang w:eastAsia="ar-SA"/>
              </w:rPr>
              <w:t>(урок формирования новых знаний, умений и навыков)</w:t>
            </w:r>
          </w:p>
        </w:tc>
        <w:tc>
          <w:tcPr>
            <w:tcW w:w="85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color w:val="000000"/>
                <w:sz w:val="24"/>
                <w:szCs w:val="24"/>
                <w:lang w:eastAsia="ar-SA"/>
              </w:rPr>
            </w:pPr>
          </w:p>
          <w:p w:rsidR="000B7BC4" w:rsidRPr="000B7BC4" w:rsidRDefault="000B7BC4" w:rsidP="000B7BC4">
            <w:pPr>
              <w:widowControl w:val="0"/>
              <w:suppressAutoHyphens/>
              <w:autoSpaceDE w:val="0"/>
              <w:spacing w:before="22"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1</w:t>
            </w:r>
          </w:p>
        </w:tc>
        <w:tc>
          <w:tcPr>
            <w:tcW w:w="850"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p>
        </w:tc>
        <w:tc>
          <w:tcPr>
            <w:tcW w:w="1134" w:type="dxa"/>
            <w:gridSpan w:val="2"/>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p>
        </w:tc>
        <w:tc>
          <w:tcPr>
            <w:tcW w:w="2764"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40" w:lineRule="auto"/>
              <w:rPr>
                <w:rFonts w:ascii="Times New Roman" w:eastAsia="Times New Roman" w:hAnsi="Times New Roman" w:cs="Times New Roman"/>
                <w:color w:val="000000"/>
                <w:spacing w:val="-6"/>
                <w:sz w:val="24"/>
                <w:szCs w:val="24"/>
                <w:lang w:eastAsia="ar-SA"/>
              </w:rPr>
            </w:pPr>
            <w:r w:rsidRPr="000B7BC4">
              <w:rPr>
                <w:rFonts w:ascii="Times New Roman" w:eastAsia="Times New Roman" w:hAnsi="Times New Roman" w:cs="Times New Roman"/>
                <w:color w:val="000000"/>
                <w:spacing w:val="-6"/>
                <w:sz w:val="24"/>
                <w:szCs w:val="24"/>
                <w:lang w:eastAsia="ar-SA"/>
              </w:rPr>
              <w:t xml:space="preserve">Портрет как образ определённого, реального человека. История развития жанра. Изображение человека в искусстве разных эпох. Проблема сходства в </w:t>
            </w:r>
            <w:r w:rsidRPr="000B7BC4">
              <w:rPr>
                <w:rFonts w:ascii="Times New Roman" w:eastAsia="Times New Roman" w:hAnsi="Times New Roman" w:cs="Times New Roman"/>
                <w:color w:val="000000"/>
                <w:spacing w:val="-6"/>
                <w:sz w:val="24"/>
                <w:szCs w:val="24"/>
                <w:lang w:eastAsia="ar-SA"/>
              </w:rPr>
              <w:lastRenderedPageBreak/>
              <w:t xml:space="preserve">портрете. Выражение в портретном изображении характера человека, его внутреннего мира. Великие художники – портретисты: </w:t>
            </w:r>
            <w:proofErr w:type="spellStart"/>
            <w:r w:rsidRPr="000B7BC4">
              <w:rPr>
                <w:rFonts w:ascii="Times New Roman" w:eastAsia="Times New Roman" w:hAnsi="Times New Roman" w:cs="Times New Roman"/>
                <w:color w:val="000000"/>
                <w:spacing w:val="-6"/>
                <w:sz w:val="24"/>
                <w:szCs w:val="24"/>
                <w:lang w:eastAsia="ar-SA"/>
              </w:rPr>
              <w:t>Рембрант</w:t>
            </w:r>
            <w:proofErr w:type="spellEnd"/>
            <w:r w:rsidRPr="000B7BC4">
              <w:rPr>
                <w:rFonts w:ascii="Times New Roman" w:eastAsia="Times New Roman" w:hAnsi="Times New Roman" w:cs="Times New Roman"/>
                <w:color w:val="000000"/>
                <w:spacing w:val="-6"/>
                <w:sz w:val="24"/>
                <w:szCs w:val="24"/>
                <w:lang w:eastAsia="ar-SA"/>
              </w:rPr>
              <w:t xml:space="preserve">, </w:t>
            </w:r>
            <w:proofErr w:type="spellStart"/>
            <w:r w:rsidRPr="000B7BC4">
              <w:rPr>
                <w:rFonts w:ascii="Times New Roman" w:eastAsia="Times New Roman" w:hAnsi="Times New Roman" w:cs="Times New Roman"/>
                <w:color w:val="000000"/>
                <w:spacing w:val="-6"/>
                <w:sz w:val="24"/>
                <w:szCs w:val="24"/>
                <w:lang w:eastAsia="ar-SA"/>
              </w:rPr>
              <w:t>Ф.Рокотов</w:t>
            </w:r>
            <w:proofErr w:type="spellEnd"/>
            <w:r w:rsidRPr="000B7BC4">
              <w:rPr>
                <w:rFonts w:ascii="Times New Roman" w:eastAsia="Times New Roman" w:hAnsi="Times New Roman" w:cs="Times New Roman"/>
                <w:color w:val="000000"/>
                <w:spacing w:val="-6"/>
                <w:sz w:val="24"/>
                <w:szCs w:val="24"/>
                <w:lang w:eastAsia="ar-SA"/>
              </w:rPr>
              <w:t xml:space="preserve">, </w:t>
            </w:r>
            <w:proofErr w:type="spellStart"/>
            <w:r w:rsidRPr="000B7BC4">
              <w:rPr>
                <w:rFonts w:ascii="Times New Roman" w:eastAsia="Times New Roman" w:hAnsi="Times New Roman" w:cs="Times New Roman"/>
                <w:color w:val="000000"/>
                <w:spacing w:val="-6"/>
                <w:sz w:val="24"/>
                <w:szCs w:val="24"/>
                <w:lang w:eastAsia="ar-SA"/>
              </w:rPr>
              <w:t>В.Боровиковский</w:t>
            </w:r>
            <w:proofErr w:type="spellEnd"/>
            <w:r w:rsidRPr="000B7BC4">
              <w:rPr>
                <w:rFonts w:ascii="Times New Roman" w:eastAsia="Times New Roman" w:hAnsi="Times New Roman" w:cs="Times New Roman"/>
                <w:color w:val="000000"/>
                <w:spacing w:val="-6"/>
                <w:sz w:val="24"/>
                <w:szCs w:val="24"/>
                <w:lang w:eastAsia="ar-SA"/>
              </w:rPr>
              <w:t xml:space="preserve">, </w:t>
            </w:r>
            <w:proofErr w:type="spellStart"/>
            <w:r w:rsidRPr="000B7BC4">
              <w:rPr>
                <w:rFonts w:ascii="Times New Roman" w:eastAsia="Times New Roman" w:hAnsi="Times New Roman" w:cs="Times New Roman"/>
                <w:color w:val="000000"/>
                <w:spacing w:val="-6"/>
                <w:sz w:val="24"/>
                <w:szCs w:val="24"/>
                <w:lang w:eastAsia="ar-SA"/>
              </w:rPr>
              <w:t>Д.Левицкий</w:t>
            </w:r>
            <w:proofErr w:type="spellEnd"/>
            <w:r w:rsidRPr="000B7BC4">
              <w:rPr>
                <w:rFonts w:ascii="Times New Roman" w:eastAsia="Times New Roman" w:hAnsi="Times New Roman" w:cs="Times New Roman"/>
                <w:color w:val="000000"/>
                <w:spacing w:val="-6"/>
                <w:sz w:val="24"/>
                <w:szCs w:val="24"/>
                <w:lang w:eastAsia="ar-SA"/>
              </w:rPr>
              <w:t xml:space="preserve">, </w:t>
            </w:r>
            <w:proofErr w:type="spellStart"/>
            <w:r w:rsidRPr="000B7BC4">
              <w:rPr>
                <w:rFonts w:ascii="Times New Roman" w:eastAsia="Times New Roman" w:hAnsi="Times New Roman" w:cs="Times New Roman"/>
                <w:color w:val="000000"/>
                <w:spacing w:val="-6"/>
                <w:sz w:val="24"/>
                <w:szCs w:val="24"/>
                <w:lang w:eastAsia="ar-SA"/>
              </w:rPr>
              <w:t>И.Репин</w:t>
            </w:r>
            <w:proofErr w:type="spellEnd"/>
            <w:r w:rsidRPr="000B7BC4">
              <w:rPr>
                <w:rFonts w:ascii="Times New Roman" w:eastAsia="Times New Roman" w:hAnsi="Times New Roman" w:cs="Times New Roman"/>
                <w:color w:val="000000"/>
                <w:spacing w:val="-6"/>
                <w:sz w:val="24"/>
                <w:szCs w:val="24"/>
                <w:lang w:eastAsia="ar-SA"/>
              </w:rPr>
              <w:t>.</w:t>
            </w:r>
          </w:p>
        </w:tc>
        <w:tc>
          <w:tcPr>
            <w:tcW w:w="1843"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lastRenderedPageBreak/>
              <w:t>Выполнить рисунок на свободную тему (работа красками)</w:t>
            </w:r>
          </w:p>
        </w:tc>
        <w:tc>
          <w:tcPr>
            <w:tcW w:w="1843"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 xml:space="preserve">Видеофильм о древнеегипетском портрете, древнеримском скульптурном портрете, репродукции советских </w:t>
            </w:r>
            <w:r w:rsidRPr="000B7BC4">
              <w:rPr>
                <w:rFonts w:ascii="Times New Roman" w:eastAsia="Times New Roman" w:hAnsi="Times New Roman" w:cs="Times New Roman"/>
                <w:color w:val="000000"/>
                <w:sz w:val="24"/>
                <w:szCs w:val="24"/>
                <w:lang w:eastAsia="ar-SA"/>
              </w:rPr>
              <w:lastRenderedPageBreak/>
              <w:t>портретистов, Леонардо да Винчи «Джоконда».</w:t>
            </w:r>
          </w:p>
        </w:tc>
        <w:tc>
          <w:tcPr>
            <w:tcW w:w="170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lastRenderedPageBreak/>
              <w:t>Портрет, виды портрета</w:t>
            </w:r>
          </w:p>
        </w:tc>
        <w:tc>
          <w:tcPr>
            <w:tcW w:w="1559"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 xml:space="preserve">Подобрать репродукции портретного жанра </w:t>
            </w:r>
            <w:proofErr w:type="spellStart"/>
            <w:r w:rsidRPr="000B7BC4">
              <w:rPr>
                <w:rFonts w:ascii="Times New Roman" w:eastAsia="Times New Roman" w:hAnsi="Times New Roman" w:cs="Times New Roman"/>
                <w:color w:val="000000"/>
                <w:sz w:val="24"/>
                <w:szCs w:val="24"/>
                <w:lang w:eastAsia="ar-SA"/>
              </w:rPr>
              <w:t>И.Е.Репина</w:t>
            </w:r>
            <w:proofErr w:type="spellEnd"/>
            <w:r w:rsidRPr="000B7BC4">
              <w:rPr>
                <w:rFonts w:ascii="Times New Roman" w:eastAsia="Times New Roman" w:hAnsi="Times New Roman" w:cs="Times New Roman"/>
                <w:color w:val="000000"/>
                <w:sz w:val="24"/>
                <w:szCs w:val="24"/>
                <w:lang w:eastAsia="ar-SA"/>
              </w:rPr>
              <w:t>, которые не рассматрива</w:t>
            </w:r>
            <w:r w:rsidRPr="000B7BC4">
              <w:rPr>
                <w:rFonts w:ascii="Times New Roman" w:eastAsia="Times New Roman" w:hAnsi="Times New Roman" w:cs="Times New Roman"/>
                <w:color w:val="000000"/>
                <w:sz w:val="24"/>
                <w:szCs w:val="24"/>
                <w:lang w:eastAsia="ar-SA"/>
              </w:rPr>
              <w:lastRenderedPageBreak/>
              <w:t>лись на уроке.</w:t>
            </w:r>
          </w:p>
        </w:tc>
      </w:tr>
      <w:tr w:rsidR="000B7BC4" w:rsidRPr="000B7BC4" w:rsidTr="00087273">
        <w:trPr>
          <w:trHeight w:val="276"/>
        </w:trPr>
        <w:tc>
          <w:tcPr>
            <w:tcW w:w="922"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color w:val="000000"/>
                <w:sz w:val="24"/>
                <w:szCs w:val="24"/>
                <w:lang w:eastAsia="ar-SA"/>
              </w:rPr>
            </w:pPr>
          </w:p>
          <w:p w:rsidR="000B7BC4" w:rsidRPr="000B7BC4" w:rsidRDefault="000B7BC4" w:rsidP="000B7BC4">
            <w:pPr>
              <w:widowControl w:val="0"/>
              <w:suppressAutoHyphens/>
              <w:autoSpaceDE w:val="0"/>
              <w:spacing w:before="22"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2</w:t>
            </w:r>
          </w:p>
        </w:tc>
        <w:tc>
          <w:tcPr>
            <w:tcW w:w="2268"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40" w:lineRule="auto"/>
              <w:rPr>
                <w:rFonts w:ascii="Times New Roman" w:eastAsia="Times New Roman" w:hAnsi="Times New Roman" w:cs="Times New Roman"/>
                <w:color w:val="000000"/>
                <w:spacing w:val="-7"/>
                <w:sz w:val="24"/>
                <w:szCs w:val="24"/>
                <w:lang w:eastAsia="ar-SA"/>
              </w:rPr>
            </w:pPr>
          </w:p>
          <w:p w:rsidR="000B7BC4" w:rsidRPr="000B7BC4" w:rsidRDefault="000B7BC4" w:rsidP="000B7BC4">
            <w:pPr>
              <w:widowControl w:val="0"/>
              <w:shd w:val="clear" w:color="auto" w:fill="FFFFFF"/>
              <w:suppressAutoHyphens/>
              <w:autoSpaceDE w:val="0"/>
              <w:spacing w:after="0" w:line="240" w:lineRule="auto"/>
              <w:jc w:val="center"/>
              <w:rPr>
                <w:rFonts w:ascii="Times New Roman" w:eastAsia="Times New Roman" w:hAnsi="Times New Roman" w:cs="Times New Roman"/>
                <w:color w:val="000000"/>
                <w:spacing w:val="-7"/>
                <w:sz w:val="24"/>
                <w:szCs w:val="24"/>
                <w:u w:val="single"/>
                <w:lang w:eastAsia="ar-SA"/>
              </w:rPr>
            </w:pPr>
            <w:r w:rsidRPr="000B7BC4">
              <w:rPr>
                <w:rFonts w:ascii="Times New Roman" w:eastAsia="Times New Roman" w:hAnsi="Times New Roman" w:cs="Times New Roman"/>
                <w:color w:val="000000"/>
                <w:spacing w:val="-7"/>
                <w:sz w:val="24"/>
                <w:szCs w:val="24"/>
                <w:u w:val="single"/>
                <w:lang w:eastAsia="ar-SA"/>
              </w:rPr>
              <w:t>Конструкция головы человека и ее пропорции</w:t>
            </w:r>
          </w:p>
          <w:p w:rsidR="000B7BC4" w:rsidRPr="000B7BC4" w:rsidRDefault="000B7BC4" w:rsidP="000B7BC4">
            <w:pPr>
              <w:widowControl w:val="0"/>
              <w:shd w:val="clear" w:color="auto" w:fill="FFFFFF"/>
              <w:suppressAutoHyphens/>
              <w:autoSpaceDE w:val="0"/>
              <w:spacing w:after="0" w:line="240" w:lineRule="auto"/>
              <w:jc w:val="center"/>
              <w:rPr>
                <w:rFonts w:ascii="Times New Roman" w:eastAsia="Times New Roman" w:hAnsi="Times New Roman" w:cs="Times New Roman"/>
                <w:color w:val="000000"/>
                <w:spacing w:val="-7"/>
                <w:sz w:val="24"/>
                <w:szCs w:val="24"/>
                <w:lang w:eastAsia="ar-SA"/>
              </w:rPr>
            </w:pPr>
            <w:r w:rsidRPr="000B7BC4">
              <w:rPr>
                <w:rFonts w:ascii="Times New Roman" w:eastAsia="Times New Roman" w:hAnsi="Times New Roman" w:cs="Times New Roman"/>
                <w:color w:val="000000"/>
                <w:spacing w:val="-7"/>
                <w:sz w:val="24"/>
                <w:szCs w:val="24"/>
                <w:lang w:eastAsia="ar-SA"/>
              </w:rPr>
              <w:t>(урок формирования новых знаний, умений и навыков)</w:t>
            </w:r>
          </w:p>
        </w:tc>
        <w:tc>
          <w:tcPr>
            <w:tcW w:w="85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color w:val="000000"/>
                <w:sz w:val="24"/>
                <w:szCs w:val="24"/>
                <w:lang w:eastAsia="ar-SA"/>
              </w:rPr>
            </w:pPr>
          </w:p>
          <w:p w:rsidR="000B7BC4" w:rsidRPr="000B7BC4" w:rsidRDefault="000B7BC4" w:rsidP="000B7BC4">
            <w:pPr>
              <w:widowControl w:val="0"/>
              <w:suppressAutoHyphens/>
              <w:autoSpaceDE w:val="0"/>
              <w:spacing w:before="22"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1</w:t>
            </w:r>
          </w:p>
        </w:tc>
        <w:tc>
          <w:tcPr>
            <w:tcW w:w="850"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p>
        </w:tc>
        <w:tc>
          <w:tcPr>
            <w:tcW w:w="1134" w:type="dxa"/>
            <w:gridSpan w:val="2"/>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p>
        </w:tc>
        <w:tc>
          <w:tcPr>
            <w:tcW w:w="2764"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40" w:lineRule="auto"/>
              <w:rPr>
                <w:rFonts w:ascii="Times New Roman" w:eastAsia="Times New Roman" w:hAnsi="Times New Roman" w:cs="Times New Roman"/>
                <w:color w:val="000000"/>
                <w:spacing w:val="-6"/>
                <w:sz w:val="24"/>
                <w:szCs w:val="24"/>
                <w:lang w:eastAsia="ar-SA"/>
              </w:rPr>
            </w:pPr>
            <w:r w:rsidRPr="000B7BC4">
              <w:rPr>
                <w:rFonts w:ascii="Times New Roman" w:eastAsia="Times New Roman" w:hAnsi="Times New Roman" w:cs="Times New Roman"/>
                <w:color w:val="000000"/>
                <w:spacing w:val="-6"/>
                <w:sz w:val="24"/>
                <w:szCs w:val="24"/>
                <w:lang w:eastAsia="ar-SA"/>
              </w:rPr>
              <w:t xml:space="preserve">Закономерности в конструкции головы человека. Большая цельная форма головы и её части.  Пропорции лица человека. Симметрия лица. Величина и форма глаз, носа; расположение и форма рта. </w:t>
            </w:r>
          </w:p>
        </w:tc>
        <w:tc>
          <w:tcPr>
            <w:tcW w:w="1843"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Работа над изображением головы человека с различными соотнесенными деталями лица (нос, губы, брови, подбородок, скулы). Карандаш, бумага или аппликация</w:t>
            </w:r>
          </w:p>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p>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Просмотр и анализ работ.</w:t>
            </w:r>
          </w:p>
        </w:tc>
        <w:tc>
          <w:tcPr>
            <w:tcW w:w="1843"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Методические таблицы «Пропорции человеческой фигуры», «Пропорции лица».</w:t>
            </w:r>
          </w:p>
        </w:tc>
        <w:tc>
          <w:tcPr>
            <w:tcW w:w="170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Пропорции</w:t>
            </w:r>
            <w:proofErr w:type="gramStart"/>
            <w:r w:rsidRPr="000B7BC4">
              <w:rPr>
                <w:rFonts w:ascii="Times New Roman" w:eastAsia="Times New Roman" w:hAnsi="Times New Roman" w:cs="Times New Roman"/>
                <w:color w:val="000000"/>
                <w:sz w:val="24"/>
                <w:szCs w:val="24"/>
                <w:lang w:eastAsia="ar-SA"/>
              </w:rPr>
              <w:t>.</w:t>
            </w:r>
            <w:proofErr w:type="gramEnd"/>
            <w:r w:rsidRPr="000B7BC4">
              <w:rPr>
                <w:rFonts w:ascii="Times New Roman" w:eastAsia="Times New Roman" w:hAnsi="Times New Roman" w:cs="Times New Roman"/>
                <w:color w:val="000000"/>
                <w:sz w:val="24"/>
                <w:szCs w:val="24"/>
                <w:lang w:eastAsia="ar-SA"/>
              </w:rPr>
              <w:t xml:space="preserve"> </w:t>
            </w:r>
            <w:proofErr w:type="gramStart"/>
            <w:r w:rsidRPr="000B7BC4">
              <w:rPr>
                <w:rFonts w:ascii="Times New Roman" w:eastAsia="Times New Roman" w:hAnsi="Times New Roman" w:cs="Times New Roman"/>
                <w:color w:val="000000"/>
                <w:sz w:val="24"/>
                <w:szCs w:val="24"/>
                <w:lang w:eastAsia="ar-SA"/>
              </w:rPr>
              <w:t>п</w:t>
            </w:r>
            <w:proofErr w:type="gramEnd"/>
            <w:r w:rsidRPr="000B7BC4">
              <w:rPr>
                <w:rFonts w:ascii="Times New Roman" w:eastAsia="Times New Roman" w:hAnsi="Times New Roman" w:cs="Times New Roman"/>
                <w:color w:val="000000"/>
                <w:sz w:val="24"/>
                <w:szCs w:val="24"/>
                <w:lang w:eastAsia="ar-SA"/>
              </w:rPr>
              <w:t>ластическая анатомия.</w:t>
            </w:r>
          </w:p>
        </w:tc>
        <w:tc>
          <w:tcPr>
            <w:tcW w:w="1559"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Оформить в технике коллажа рамку для портрета, которая отражала бы ваши личные интересы и увлечения.</w:t>
            </w:r>
          </w:p>
        </w:tc>
      </w:tr>
      <w:tr w:rsidR="000B7BC4" w:rsidRPr="000B7BC4" w:rsidTr="00087273">
        <w:trPr>
          <w:trHeight w:val="276"/>
        </w:trPr>
        <w:tc>
          <w:tcPr>
            <w:tcW w:w="922"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color w:val="000000"/>
                <w:sz w:val="24"/>
                <w:szCs w:val="24"/>
                <w:lang w:eastAsia="ar-SA"/>
              </w:rPr>
            </w:pPr>
          </w:p>
          <w:p w:rsidR="000B7BC4" w:rsidRPr="000B7BC4" w:rsidRDefault="000B7BC4" w:rsidP="000B7BC4">
            <w:pPr>
              <w:widowControl w:val="0"/>
              <w:suppressAutoHyphens/>
              <w:autoSpaceDE w:val="0"/>
              <w:spacing w:before="22"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3</w:t>
            </w:r>
          </w:p>
        </w:tc>
        <w:tc>
          <w:tcPr>
            <w:tcW w:w="2268"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40" w:lineRule="auto"/>
              <w:rPr>
                <w:rFonts w:ascii="Times New Roman" w:eastAsia="Times New Roman" w:hAnsi="Times New Roman" w:cs="Times New Roman"/>
                <w:color w:val="000000"/>
                <w:spacing w:val="-7"/>
                <w:sz w:val="24"/>
                <w:szCs w:val="24"/>
                <w:lang w:eastAsia="ar-SA"/>
              </w:rPr>
            </w:pPr>
          </w:p>
          <w:p w:rsidR="000B7BC4" w:rsidRPr="000B7BC4" w:rsidRDefault="000B7BC4" w:rsidP="000B7BC4">
            <w:pPr>
              <w:widowControl w:val="0"/>
              <w:shd w:val="clear" w:color="auto" w:fill="FFFFFF"/>
              <w:suppressAutoHyphens/>
              <w:autoSpaceDE w:val="0"/>
              <w:spacing w:after="0" w:line="240" w:lineRule="auto"/>
              <w:jc w:val="center"/>
              <w:rPr>
                <w:rFonts w:ascii="Times New Roman" w:eastAsia="Times New Roman" w:hAnsi="Times New Roman" w:cs="Times New Roman"/>
                <w:color w:val="000000"/>
                <w:spacing w:val="-7"/>
                <w:sz w:val="24"/>
                <w:szCs w:val="24"/>
                <w:u w:val="single"/>
                <w:lang w:eastAsia="ar-SA"/>
              </w:rPr>
            </w:pPr>
            <w:r w:rsidRPr="000B7BC4">
              <w:rPr>
                <w:rFonts w:ascii="Times New Roman" w:eastAsia="Times New Roman" w:hAnsi="Times New Roman" w:cs="Times New Roman"/>
                <w:color w:val="000000"/>
                <w:spacing w:val="-7"/>
                <w:sz w:val="24"/>
                <w:szCs w:val="24"/>
                <w:u w:val="single"/>
                <w:lang w:eastAsia="ar-SA"/>
              </w:rPr>
              <w:t>Изображение головы человека в пространстве</w:t>
            </w:r>
          </w:p>
          <w:p w:rsidR="000B7BC4" w:rsidRPr="000B7BC4" w:rsidRDefault="000B7BC4" w:rsidP="000B7BC4">
            <w:pPr>
              <w:widowControl w:val="0"/>
              <w:shd w:val="clear" w:color="auto" w:fill="FFFFFF"/>
              <w:suppressAutoHyphens/>
              <w:autoSpaceDE w:val="0"/>
              <w:spacing w:after="0" w:line="240" w:lineRule="auto"/>
              <w:jc w:val="center"/>
              <w:rPr>
                <w:rFonts w:ascii="Times New Roman" w:eastAsia="Times New Roman" w:hAnsi="Times New Roman" w:cs="Times New Roman"/>
                <w:color w:val="000000"/>
                <w:spacing w:val="-7"/>
                <w:sz w:val="24"/>
                <w:szCs w:val="24"/>
                <w:lang w:eastAsia="ar-SA"/>
              </w:rPr>
            </w:pPr>
            <w:r w:rsidRPr="000B7BC4">
              <w:rPr>
                <w:rFonts w:ascii="Times New Roman" w:eastAsia="Times New Roman" w:hAnsi="Times New Roman" w:cs="Times New Roman"/>
                <w:color w:val="000000"/>
                <w:spacing w:val="-7"/>
                <w:sz w:val="24"/>
                <w:szCs w:val="24"/>
                <w:lang w:eastAsia="ar-SA"/>
              </w:rPr>
              <w:t>(комбинированный урок)</w:t>
            </w:r>
          </w:p>
        </w:tc>
        <w:tc>
          <w:tcPr>
            <w:tcW w:w="85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color w:val="000000"/>
                <w:sz w:val="24"/>
                <w:szCs w:val="24"/>
                <w:lang w:eastAsia="ar-SA"/>
              </w:rPr>
            </w:pPr>
          </w:p>
          <w:p w:rsidR="000B7BC4" w:rsidRPr="000B7BC4" w:rsidRDefault="000B7BC4" w:rsidP="000B7BC4">
            <w:pPr>
              <w:widowControl w:val="0"/>
              <w:suppressAutoHyphens/>
              <w:autoSpaceDE w:val="0"/>
              <w:spacing w:before="22"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1</w:t>
            </w:r>
          </w:p>
        </w:tc>
        <w:tc>
          <w:tcPr>
            <w:tcW w:w="850"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p>
        </w:tc>
        <w:tc>
          <w:tcPr>
            <w:tcW w:w="1134" w:type="dxa"/>
            <w:gridSpan w:val="2"/>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p>
        </w:tc>
        <w:tc>
          <w:tcPr>
            <w:tcW w:w="2764"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40" w:lineRule="auto"/>
              <w:rPr>
                <w:rFonts w:ascii="Times New Roman" w:eastAsia="Times New Roman" w:hAnsi="Times New Roman" w:cs="Times New Roman"/>
                <w:color w:val="000000"/>
                <w:spacing w:val="-6"/>
                <w:sz w:val="24"/>
                <w:szCs w:val="24"/>
                <w:lang w:eastAsia="ar-SA"/>
              </w:rPr>
            </w:pPr>
            <w:r w:rsidRPr="000B7BC4">
              <w:rPr>
                <w:rFonts w:ascii="Times New Roman" w:eastAsia="Times New Roman" w:hAnsi="Times New Roman" w:cs="Times New Roman"/>
                <w:color w:val="000000"/>
                <w:spacing w:val="-6"/>
                <w:sz w:val="24"/>
                <w:szCs w:val="24"/>
                <w:lang w:eastAsia="ar-SA"/>
              </w:rPr>
              <w:t>Поворот и ракурс головы. Соотношение лицевой и черепной части головы. Шаровидность глаз и призматическая форма носа.</w:t>
            </w:r>
          </w:p>
        </w:tc>
        <w:tc>
          <w:tcPr>
            <w:tcW w:w="1843"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Объемное конструктивное изображение головы. Карандаш, бумага</w:t>
            </w:r>
          </w:p>
        </w:tc>
        <w:tc>
          <w:tcPr>
            <w:tcW w:w="1843"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Методические таблицы «Пропорции человеческой фигуры», «Пропорции лица»; образцы рисунков головы человека в разных ракурсах.</w:t>
            </w:r>
          </w:p>
        </w:tc>
        <w:tc>
          <w:tcPr>
            <w:tcW w:w="170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Ракурс</w:t>
            </w:r>
          </w:p>
        </w:tc>
        <w:tc>
          <w:tcPr>
            <w:tcW w:w="1559"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Подобрать иллюстрации по теме</w:t>
            </w:r>
          </w:p>
        </w:tc>
      </w:tr>
      <w:tr w:rsidR="000B7BC4" w:rsidRPr="000B7BC4" w:rsidTr="00087273">
        <w:trPr>
          <w:trHeight w:val="276"/>
        </w:trPr>
        <w:tc>
          <w:tcPr>
            <w:tcW w:w="922"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p>
          <w:p w:rsidR="000B7BC4" w:rsidRPr="000B7BC4" w:rsidRDefault="000B7BC4" w:rsidP="000B7BC4">
            <w:pPr>
              <w:widowControl w:val="0"/>
              <w:suppressAutoHyphens/>
              <w:autoSpaceDE w:val="0"/>
              <w:spacing w:before="22" w:after="0" w:line="240" w:lineRule="auto"/>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4</w:t>
            </w:r>
          </w:p>
        </w:tc>
        <w:tc>
          <w:tcPr>
            <w:tcW w:w="2268"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40" w:lineRule="auto"/>
              <w:jc w:val="center"/>
              <w:rPr>
                <w:rFonts w:ascii="Times New Roman" w:eastAsia="Times New Roman" w:hAnsi="Times New Roman" w:cs="Times New Roman"/>
                <w:color w:val="000000"/>
                <w:spacing w:val="-7"/>
                <w:sz w:val="24"/>
                <w:szCs w:val="24"/>
                <w:u w:val="single"/>
                <w:lang w:eastAsia="ar-SA"/>
              </w:rPr>
            </w:pPr>
            <w:r w:rsidRPr="000B7BC4">
              <w:rPr>
                <w:rFonts w:ascii="Times New Roman" w:eastAsia="Times New Roman" w:hAnsi="Times New Roman" w:cs="Times New Roman"/>
                <w:color w:val="000000"/>
                <w:spacing w:val="-7"/>
                <w:sz w:val="24"/>
                <w:szCs w:val="24"/>
                <w:u w:val="single"/>
                <w:lang w:eastAsia="ar-SA"/>
              </w:rPr>
              <w:t xml:space="preserve">Графический портретный рисунок </w:t>
            </w:r>
            <w:r w:rsidRPr="000B7BC4">
              <w:rPr>
                <w:rFonts w:ascii="Times New Roman" w:eastAsia="Times New Roman" w:hAnsi="Times New Roman" w:cs="Times New Roman"/>
                <w:color w:val="000000"/>
                <w:spacing w:val="-7"/>
                <w:sz w:val="24"/>
                <w:szCs w:val="24"/>
                <w:u w:val="single"/>
                <w:lang w:eastAsia="ar-SA"/>
              </w:rPr>
              <w:lastRenderedPageBreak/>
              <w:t>и выразительность образа человека</w:t>
            </w:r>
          </w:p>
          <w:p w:rsidR="000B7BC4" w:rsidRPr="000B7BC4" w:rsidRDefault="000B7BC4" w:rsidP="000B7BC4">
            <w:pPr>
              <w:widowControl w:val="0"/>
              <w:shd w:val="clear" w:color="auto" w:fill="FFFFFF"/>
              <w:suppressAutoHyphens/>
              <w:autoSpaceDE w:val="0"/>
              <w:snapToGrid w:val="0"/>
              <w:spacing w:after="0" w:line="240" w:lineRule="auto"/>
              <w:jc w:val="center"/>
              <w:rPr>
                <w:rFonts w:ascii="Times New Roman" w:eastAsia="Times New Roman" w:hAnsi="Times New Roman" w:cs="Times New Roman"/>
                <w:color w:val="000000"/>
                <w:spacing w:val="-7"/>
                <w:sz w:val="24"/>
                <w:szCs w:val="24"/>
                <w:lang w:eastAsia="ar-SA"/>
              </w:rPr>
            </w:pPr>
            <w:r w:rsidRPr="000B7BC4">
              <w:rPr>
                <w:rFonts w:ascii="Times New Roman" w:eastAsia="Times New Roman" w:hAnsi="Times New Roman" w:cs="Times New Roman"/>
                <w:color w:val="000000"/>
                <w:spacing w:val="-7"/>
                <w:sz w:val="24"/>
                <w:szCs w:val="24"/>
                <w:lang w:eastAsia="ar-SA"/>
              </w:rPr>
              <w:t>(комбинированный урок)</w:t>
            </w:r>
          </w:p>
        </w:tc>
        <w:tc>
          <w:tcPr>
            <w:tcW w:w="85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color w:val="000000"/>
                <w:sz w:val="24"/>
                <w:szCs w:val="24"/>
                <w:lang w:eastAsia="ar-SA"/>
              </w:rPr>
            </w:pPr>
          </w:p>
          <w:p w:rsidR="000B7BC4" w:rsidRPr="000B7BC4" w:rsidRDefault="000B7BC4" w:rsidP="000B7BC4">
            <w:pPr>
              <w:widowControl w:val="0"/>
              <w:suppressAutoHyphens/>
              <w:autoSpaceDE w:val="0"/>
              <w:spacing w:before="22"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1</w:t>
            </w:r>
          </w:p>
        </w:tc>
        <w:tc>
          <w:tcPr>
            <w:tcW w:w="850"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p>
        </w:tc>
        <w:tc>
          <w:tcPr>
            <w:tcW w:w="1134" w:type="dxa"/>
            <w:gridSpan w:val="2"/>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p>
        </w:tc>
        <w:tc>
          <w:tcPr>
            <w:tcW w:w="2764"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40" w:lineRule="auto"/>
              <w:rPr>
                <w:rFonts w:ascii="Times New Roman" w:eastAsia="Times New Roman" w:hAnsi="Times New Roman" w:cs="Times New Roman"/>
                <w:color w:val="000000"/>
                <w:spacing w:val="-6"/>
                <w:sz w:val="24"/>
                <w:szCs w:val="24"/>
                <w:lang w:eastAsia="ar-SA"/>
              </w:rPr>
            </w:pPr>
            <w:r w:rsidRPr="000B7BC4">
              <w:rPr>
                <w:rFonts w:ascii="Times New Roman" w:eastAsia="Times New Roman" w:hAnsi="Times New Roman" w:cs="Times New Roman"/>
                <w:color w:val="000000"/>
                <w:spacing w:val="-6"/>
                <w:sz w:val="24"/>
                <w:szCs w:val="24"/>
                <w:lang w:eastAsia="ar-SA"/>
              </w:rPr>
              <w:t xml:space="preserve">Образ человека в графическом портрете, </w:t>
            </w:r>
            <w:r w:rsidRPr="000B7BC4">
              <w:rPr>
                <w:rFonts w:ascii="Times New Roman" w:eastAsia="Times New Roman" w:hAnsi="Times New Roman" w:cs="Times New Roman"/>
                <w:color w:val="000000"/>
                <w:spacing w:val="-6"/>
                <w:sz w:val="24"/>
                <w:szCs w:val="24"/>
                <w:lang w:eastAsia="ar-SA"/>
              </w:rPr>
              <w:lastRenderedPageBreak/>
              <w:t>его особенности. Расположение портрета на листе. Выразительность графических материалов.</w:t>
            </w:r>
          </w:p>
          <w:p w:rsidR="000B7BC4" w:rsidRPr="000B7BC4" w:rsidRDefault="000B7BC4" w:rsidP="000B7BC4">
            <w:pPr>
              <w:widowControl w:val="0"/>
              <w:shd w:val="clear" w:color="auto" w:fill="FFFFFF"/>
              <w:suppressAutoHyphens/>
              <w:autoSpaceDE w:val="0"/>
              <w:snapToGrid w:val="0"/>
              <w:spacing w:after="0" w:line="240" w:lineRule="auto"/>
              <w:rPr>
                <w:rFonts w:ascii="Times New Roman" w:eastAsia="Times New Roman" w:hAnsi="Times New Roman" w:cs="Times New Roman"/>
                <w:color w:val="000000"/>
                <w:spacing w:val="-6"/>
                <w:sz w:val="24"/>
                <w:szCs w:val="24"/>
                <w:lang w:eastAsia="ar-SA"/>
              </w:rPr>
            </w:pPr>
            <w:r w:rsidRPr="000B7BC4">
              <w:rPr>
                <w:rFonts w:ascii="Times New Roman" w:eastAsia="Times New Roman" w:hAnsi="Times New Roman" w:cs="Times New Roman"/>
                <w:color w:val="000000"/>
                <w:spacing w:val="-6"/>
                <w:sz w:val="24"/>
                <w:szCs w:val="24"/>
                <w:lang w:eastAsia="ar-SA"/>
              </w:rPr>
              <w:t xml:space="preserve">Графические портреты </w:t>
            </w:r>
            <w:proofErr w:type="spellStart"/>
            <w:r w:rsidRPr="000B7BC4">
              <w:rPr>
                <w:rFonts w:ascii="Times New Roman" w:eastAsia="Times New Roman" w:hAnsi="Times New Roman" w:cs="Times New Roman"/>
                <w:color w:val="000000"/>
                <w:spacing w:val="-6"/>
                <w:sz w:val="24"/>
                <w:szCs w:val="24"/>
                <w:lang w:eastAsia="ar-SA"/>
              </w:rPr>
              <w:t>О.Кипренского</w:t>
            </w:r>
            <w:proofErr w:type="spellEnd"/>
            <w:r w:rsidRPr="000B7BC4">
              <w:rPr>
                <w:rFonts w:ascii="Times New Roman" w:eastAsia="Times New Roman" w:hAnsi="Times New Roman" w:cs="Times New Roman"/>
                <w:color w:val="000000"/>
                <w:spacing w:val="-6"/>
                <w:sz w:val="24"/>
                <w:szCs w:val="24"/>
                <w:lang w:eastAsia="ar-SA"/>
              </w:rPr>
              <w:t xml:space="preserve">, </w:t>
            </w:r>
            <w:proofErr w:type="spellStart"/>
            <w:r w:rsidRPr="000B7BC4">
              <w:rPr>
                <w:rFonts w:ascii="Times New Roman" w:eastAsia="Times New Roman" w:hAnsi="Times New Roman" w:cs="Times New Roman"/>
                <w:color w:val="000000"/>
                <w:spacing w:val="-6"/>
                <w:sz w:val="24"/>
                <w:szCs w:val="24"/>
                <w:lang w:eastAsia="ar-SA"/>
              </w:rPr>
              <w:t>И.Репина</w:t>
            </w:r>
            <w:proofErr w:type="spellEnd"/>
            <w:r w:rsidRPr="000B7BC4">
              <w:rPr>
                <w:rFonts w:ascii="Times New Roman" w:eastAsia="Times New Roman" w:hAnsi="Times New Roman" w:cs="Times New Roman"/>
                <w:color w:val="000000"/>
                <w:spacing w:val="-6"/>
                <w:sz w:val="24"/>
                <w:szCs w:val="24"/>
                <w:lang w:eastAsia="ar-SA"/>
              </w:rPr>
              <w:t xml:space="preserve">, </w:t>
            </w:r>
            <w:proofErr w:type="spellStart"/>
            <w:r w:rsidRPr="000B7BC4">
              <w:rPr>
                <w:rFonts w:ascii="Times New Roman" w:eastAsia="Times New Roman" w:hAnsi="Times New Roman" w:cs="Times New Roman"/>
                <w:color w:val="000000"/>
                <w:spacing w:val="-6"/>
                <w:sz w:val="24"/>
                <w:szCs w:val="24"/>
                <w:lang w:eastAsia="ar-SA"/>
              </w:rPr>
              <w:t>В.Серова</w:t>
            </w:r>
            <w:proofErr w:type="spellEnd"/>
            <w:r w:rsidRPr="000B7BC4">
              <w:rPr>
                <w:rFonts w:ascii="Times New Roman" w:eastAsia="Times New Roman" w:hAnsi="Times New Roman" w:cs="Times New Roman"/>
                <w:color w:val="000000"/>
                <w:spacing w:val="-6"/>
                <w:sz w:val="24"/>
                <w:szCs w:val="24"/>
                <w:lang w:eastAsia="ar-SA"/>
              </w:rPr>
              <w:t xml:space="preserve">. </w:t>
            </w:r>
          </w:p>
        </w:tc>
        <w:tc>
          <w:tcPr>
            <w:tcW w:w="1843"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lastRenderedPageBreak/>
              <w:t xml:space="preserve">Набросок с натуры другими </w:t>
            </w:r>
            <w:r w:rsidRPr="000B7BC4">
              <w:rPr>
                <w:rFonts w:ascii="Times New Roman" w:eastAsia="Times New Roman" w:hAnsi="Times New Roman" w:cs="Times New Roman"/>
                <w:color w:val="000000"/>
                <w:sz w:val="24"/>
                <w:szCs w:val="24"/>
                <w:lang w:eastAsia="ar-SA"/>
              </w:rPr>
              <w:lastRenderedPageBreak/>
              <w:t>одноклассника. Уголь, сангина, бумага. Выполнить портретный рисунок в цвете (работа красками).</w:t>
            </w:r>
          </w:p>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p>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Выборочный просмотр.</w:t>
            </w:r>
          </w:p>
        </w:tc>
        <w:tc>
          <w:tcPr>
            <w:tcW w:w="1843"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lastRenderedPageBreak/>
              <w:t xml:space="preserve">Методические таблицы «Пропорции </w:t>
            </w:r>
            <w:r w:rsidRPr="000B7BC4">
              <w:rPr>
                <w:rFonts w:ascii="Times New Roman" w:eastAsia="Times New Roman" w:hAnsi="Times New Roman" w:cs="Times New Roman"/>
                <w:color w:val="000000"/>
                <w:sz w:val="24"/>
                <w:szCs w:val="24"/>
                <w:lang w:eastAsia="ar-SA"/>
              </w:rPr>
              <w:lastRenderedPageBreak/>
              <w:t xml:space="preserve">человеческой фигуры», «Пропорции лица»; образцы рисунков головы человека в разных ракурсах; репродукции картин Рембрандта «Портрет старушки», </w:t>
            </w:r>
            <w:proofErr w:type="spellStart"/>
            <w:r w:rsidRPr="000B7BC4">
              <w:rPr>
                <w:rFonts w:ascii="Times New Roman" w:eastAsia="Times New Roman" w:hAnsi="Times New Roman" w:cs="Times New Roman"/>
                <w:color w:val="000000"/>
                <w:sz w:val="24"/>
                <w:szCs w:val="24"/>
                <w:lang w:eastAsia="ar-SA"/>
              </w:rPr>
              <w:t>М.В.Нестерова</w:t>
            </w:r>
            <w:proofErr w:type="spellEnd"/>
            <w:r w:rsidRPr="000B7BC4">
              <w:rPr>
                <w:rFonts w:ascii="Times New Roman" w:eastAsia="Times New Roman" w:hAnsi="Times New Roman" w:cs="Times New Roman"/>
                <w:color w:val="000000"/>
                <w:sz w:val="24"/>
                <w:szCs w:val="24"/>
                <w:lang w:eastAsia="ar-SA"/>
              </w:rPr>
              <w:t xml:space="preserve"> «Портрет скульптора </w:t>
            </w:r>
            <w:proofErr w:type="spellStart"/>
            <w:r w:rsidRPr="000B7BC4">
              <w:rPr>
                <w:rFonts w:ascii="Times New Roman" w:eastAsia="Times New Roman" w:hAnsi="Times New Roman" w:cs="Times New Roman"/>
                <w:color w:val="000000"/>
                <w:sz w:val="24"/>
                <w:szCs w:val="24"/>
                <w:lang w:eastAsia="ar-SA"/>
              </w:rPr>
              <w:t>В.И.Мухиной</w:t>
            </w:r>
            <w:proofErr w:type="spellEnd"/>
            <w:r w:rsidRPr="000B7BC4">
              <w:rPr>
                <w:rFonts w:ascii="Times New Roman" w:eastAsia="Times New Roman" w:hAnsi="Times New Roman" w:cs="Times New Roman"/>
                <w:color w:val="000000"/>
                <w:sz w:val="24"/>
                <w:szCs w:val="24"/>
                <w:lang w:eastAsia="ar-SA"/>
              </w:rPr>
              <w:t>» и другие.</w:t>
            </w:r>
          </w:p>
        </w:tc>
        <w:tc>
          <w:tcPr>
            <w:tcW w:w="170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lastRenderedPageBreak/>
              <w:t>Линия, пятно</w:t>
            </w:r>
          </w:p>
        </w:tc>
        <w:tc>
          <w:tcPr>
            <w:tcW w:w="1559"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 xml:space="preserve">Подобрать небольшие </w:t>
            </w:r>
            <w:r w:rsidRPr="000B7BC4">
              <w:rPr>
                <w:rFonts w:ascii="Times New Roman" w:eastAsia="Times New Roman" w:hAnsi="Times New Roman" w:cs="Times New Roman"/>
                <w:color w:val="000000"/>
                <w:sz w:val="24"/>
                <w:szCs w:val="24"/>
                <w:lang w:eastAsia="ar-SA"/>
              </w:rPr>
              <w:lastRenderedPageBreak/>
              <w:t>литературные фрагменты, характеризующие человека по его предметному окружению.</w:t>
            </w:r>
          </w:p>
        </w:tc>
      </w:tr>
      <w:tr w:rsidR="000B7BC4" w:rsidRPr="000B7BC4" w:rsidTr="00087273">
        <w:trPr>
          <w:trHeight w:val="276"/>
        </w:trPr>
        <w:tc>
          <w:tcPr>
            <w:tcW w:w="922"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color w:val="000000"/>
                <w:sz w:val="24"/>
                <w:szCs w:val="24"/>
                <w:lang w:eastAsia="ar-SA"/>
              </w:rPr>
            </w:pPr>
          </w:p>
          <w:p w:rsidR="000B7BC4" w:rsidRPr="000B7BC4" w:rsidRDefault="000B7BC4" w:rsidP="000B7BC4">
            <w:pPr>
              <w:widowControl w:val="0"/>
              <w:suppressAutoHyphens/>
              <w:autoSpaceDE w:val="0"/>
              <w:spacing w:before="22"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5</w:t>
            </w:r>
          </w:p>
        </w:tc>
        <w:tc>
          <w:tcPr>
            <w:tcW w:w="2268"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40" w:lineRule="auto"/>
              <w:rPr>
                <w:rFonts w:ascii="Times New Roman" w:eastAsia="Times New Roman" w:hAnsi="Times New Roman" w:cs="Times New Roman"/>
                <w:color w:val="000000"/>
                <w:spacing w:val="-7"/>
                <w:sz w:val="24"/>
                <w:szCs w:val="24"/>
                <w:lang w:eastAsia="ar-SA"/>
              </w:rPr>
            </w:pPr>
          </w:p>
          <w:p w:rsidR="000B7BC4" w:rsidRPr="000B7BC4" w:rsidRDefault="000B7BC4" w:rsidP="000B7BC4">
            <w:pPr>
              <w:widowControl w:val="0"/>
              <w:shd w:val="clear" w:color="auto" w:fill="FFFFFF"/>
              <w:suppressAutoHyphens/>
              <w:autoSpaceDE w:val="0"/>
              <w:spacing w:after="0" w:line="240" w:lineRule="auto"/>
              <w:jc w:val="center"/>
              <w:rPr>
                <w:rFonts w:ascii="Times New Roman" w:eastAsia="Times New Roman" w:hAnsi="Times New Roman" w:cs="Times New Roman"/>
                <w:color w:val="000000"/>
                <w:spacing w:val="-7"/>
                <w:sz w:val="24"/>
                <w:szCs w:val="24"/>
                <w:u w:val="single"/>
                <w:lang w:eastAsia="ar-SA"/>
              </w:rPr>
            </w:pPr>
            <w:r w:rsidRPr="000B7BC4">
              <w:rPr>
                <w:rFonts w:ascii="Times New Roman" w:eastAsia="Times New Roman" w:hAnsi="Times New Roman" w:cs="Times New Roman"/>
                <w:color w:val="000000"/>
                <w:spacing w:val="-7"/>
                <w:sz w:val="24"/>
                <w:szCs w:val="24"/>
                <w:u w:val="single"/>
                <w:lang w:eastAsia="ar-SA"/>
              </w:rPr>
              <w:t>Портрет в скульптуре</w:t>
            </w:r>
          </w:p>
          <w:p w:rsidR="000B7BC4" w:rsidRPr="000B7BC4" w:rsidRDefault="000B7BC4" w:rsidP="000B7BC4">
            <w:pPr>
              <w:widowControl w:val="0"/>
              <w:shd w:val="clear" w:color="auto" w:fill="FFFFFF"/>
              <w:suppressAutoHyphens/>
              <w:autoSpaceDE w:val="0"/>
              <w:spacing w:after="0" w:line="240" w:lineRule="auto"/>
              <w:jc w:val="center"/>
              <w:rPr>
                <w:rFonts w:ascii="Times New Roman" w:eastAsia="Times New Roman" w:hAnsi="Times New Roman" w:cs="Times New Roman"/>
                <w:color w:val="000000"/>
                <w:spacing w:val="-7"/>
                <w:sz w:val="24"/>
                <w:szCs w:val="24"/>
                <w:lang w:eastAsia="ar-SA"/>
              </w:rPr>
            </w:pPr>
            <w:r w:rsidRPr="000B7BC4">
              <w:rPr>
                <w:rFonts w:ascii="Times New Roman" w:eastAsia="Times New Roman" w:hAnsi="Times New Roman" w:cs="Times New Roman"/>
                <w:color w:val="000000"/>
                <w:spacing w:val="-7"/>
                <w:sz w:val="24"/>
                <w:szCs w:val="24"/>
                <w:lang w:eastAsia="ar-SA"/>
              </w:rPr>
              <w:t>(комбинированный урок)</w:t>
            </w:r>
          </w:p>
        </w:tc>
        <w:tc>
          <w:tcPr>
            <w:tcW w:w="85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color w:val="000000"/>
                <w:sz w:val="24"/>
                <w:szCs w:val="24"/>
                <w:lang w:eastAsia="ar-SA"/>
              </w:rPr>
            </w:pPr>
          </w:p>
          <w:p w:rsidR="000B7BC4" w:rsidRPr="000B7BC4" w:rsidRDefault="000B7BC4" w:rsidP="000B7BC4">
            <w:pPr>
              <w:widowControl w:val="0"/>
              <w:suppressAutoHyphens/>
              <w:autoSpaceDE w:val="0"/>
              <w:spacing w:before="22"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1</w:t>
            </w:r>
          </w:p>
        </w:tc>
        <w:tc>
          <w:tcPr>
            <w:tcW w:w="850"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p>
        </w:tc>
        <w:tc>
          <w:tcPr>
            <w:tcW w:w="1134" w:type="dxa"/>
            <w:gridSpan w:val="2"/>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p>
        </w:tc>
        <w:tc>
          <w:tcPr>
            <w:tcW w:w="2764"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40" w:lineRule="auto"/>
              <w:rPr>
                <w:rFonts w:ascii="Times New Roman" w:eastAsia="Times New Roman" w:hAnsi="Times New Roman" w:cs="Times New Roman"/>
                <w:color w:val="000000"/>
                <w:spacing w:val="-6"/>
                <w:sz w:val="24"/>
                <w:szCs w:val="24"/>
                <w:lang w:eastAsia="ar-SA"/>
              </w:rPr>
            </w:pPr>
            <w:r w:rsidRPr="000B7BC4">
              <w:rPr>
                <w:rFonts w:ascii="Times New Roman" w:eastAsia="Times New Roman" w:hAnsi="Times New Roman" w:cs="Times New Roman"/>
                <w:color w:val="000000"/>
                <w:spacing w:val="-6"/>
                <w:sz w:val="24"/>
                <w:szCs w:val="24"/>
                <w:lang w:eastAsia="ar-SA"/>
              </w:rPr>
              <w:t>Человек – основной предмет изображения в скульптуре. Скульптурный портрет в истории искусства. Выразительные возможности скульптуры. Материалы скульптуры. Характер человека и образ эпохи в скульптурном портрете</w:t>
            </w:r>
          </w:p>
        </w:tc>
        <w:tc>
          <w:tcPr>
            <w:tcW w:w="1843"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Лепка портрета выбранного литературного героя с ярко выраженным характером (Баба Яга, Кощей Бессмертный, Домовой и т.д.). Пластилин, стеки, банки в качестве каркаса.</w:t>
            </w:r>
          </w:p>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Анализ и оценка работ.</w:t>
            </w:r>
          </w:p>
        </w:tc>
        <w:tc>
          <w:tcPr>
            <w:tcW w:w="1843"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Видеофильм «Скульптурный портрет в Древнем Риме», репродукции скульптур – портретов «Дискобол» Мирона, «Геракл</w:t>
            </w:r>
            <w:proofErr w:type="gramStart"/>
            <w:r w:rsidRPr="000B7BC4">
              <w:rPr>
                <w:rFonts w:ascii="Times New Roman" w:eastAsia="Times New Roman" w:hAnsi="Times New Roman" w:cs="Times New Roman"/>
                <w:color w:val="000000"/>
                <w:sz w:val="24"/>
                <w:szCs w:val="24"/>
                <w:lang w:eastAsia="ar-SA"/>
              </w:rPr>
              <w:t>.</w:t>
            </w:r>
            <w:proofErr w:type="gramEnd"/>
            <w:r w:rsidRPr="000B7BC4">
              <w:rPr>
                <w:rFonts w:ascii="Times New Roman" w:eastAsia="Times New Roman" w:hAnsi="Times New Roman" w:cs="Times New Roman"/>
                <w:color w:val="000000"/>
                <w:sz w:val="24"/>
                <w:szCs w:val="24"/>
                <w:lang w:eastAsia="ar-SA"/>
              </w:rPr>
              <w:t xml:space="preserve"> </w:t>
            </w:r>
            <w:proofErr w:type="gramStart"/>
            <w:r w:rsidRPr="000B7BC4">
              <w:rPr>
                <w:rFonts w:ascii="Times New Roman" w:eastAsia="Times New Roman" w:hAnsi="Times New Roman" w:cs="Times New Roman"/>
                <w:color w:val="000000"/>
                <w:sz w:val="24"/>
                <w:szCs w:val="24"/>
                <w:lang w:eastAsia="ar-SA"/>
              </w:rPr>
              <w:t>б</w:t>
            </w:r>
            <w:proofErr w:type="gramEnd"/>
            <w:r w:rsidRPr="000B7BC4">
              <w:rPr>
                <w:rFonts w:ascii="Times New Roman" w:eastAsia="Times New Roman" w:hAnsi="Times New Roman" w:cs="Times New Roman"/>
                <w:color w:val="000000"/>
                <w:sz w:val="24"/>
                <w:szCs w:val="24"/>
                <w:lang w:eastAsia="ar-SA"/>
              </w:rPr>
              <w:t xml:space="preserve">орющийся со львом» </w:t>
            </w:r>
            <w:proofErr w:type="spellStart"/>
            <w:r w:rsidRPr="000B7BC4">
              <w:rPr>
                <w:rFonts w:ascii="Times New Roman" w:eastAsia="Times New Roman" w:hAnsi="Times New Roman" w:cs="Times New Roman"/>
                <w:color w:val="000000"/>
                <w:sz w:val="24"/>
                <w:szCs w:val="24"/>
                <w:lang w:eastAsia="ar-SA"/>
              </w:rPr>
              <w:t>Лисиппа</w:t>
            </w:r>
            <w:proofErr w:type="spellEnd"/>
            <w:r w:rsidRPr="000B7BC4">
              <w:rPr>
                <w:rFonts w:ascii="Times New Roman" w:eastAsia="Times New Roman" w:hAnsi="Times New Roman" w:cs="Times New Roman"/>
                <w:color w:val="000000"/>
                <w:sz w:val="24"/>
                <w:szCs w:val="24"/>
                <w:lang w:eastAsia="ar-SA"/>
              </w:rPr>
              <w:t>.</w:t>
            </w:r>
          </w:p>
        </w:tc>
        <w:tc>
          <w:tcPr>
            <w:tcW w:w="170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Рельеф, скульптура</w:t>
            </w:r>
          </w:p>
        </w:tc>
        <w:tc>
          <w:tcPr>
            <w:tcW w:w="1559"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Описать внешность и особенности характера полюбившегося литературного героя</w:t>
            </w:r>
          </w:p>
        </w:tc>
      </w:tr>
      <w:tr w:rsidR="000B7BC4" w:rsidRPr="000B7BC4" w:rsidTr="00087273">
        <w:trPr>
          <w:trHeight w:val="276"/>
        </w:trPr>
        <w:tc>
          <w:tcPr>
            <w:tcW w:w="922"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color w:val="000000"/>
                <w:sz w:val="24"/>
                <w:szCs w:val="24"/>
                <w:lang w:eastAsia="ar-SA"/>
              </w:rPr>
            </w:pPr>
          </w:p>
          <w:p w:rsidR="000B7BC4" w:rsidRPr="000B7BC4" w:rsidRDefault="000B7BC4" w:rsidP="000B7BC4">
            <w:pPr>
              <w:widowControl w:val="0"/>
              <w:suppressAutoHyphens/>
              <w:autoSpaceDE w:val="0"/>
              <w:spacing w:before="22"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6</w:t>
            </w:r>
          </w:p>
        </w:tc>
        <w:tc>
          <w:tcPr>
            <w:tcW w:w="2268"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40" w:lineRule="auto"/>
              <w:jc w:val="center"/>
              <w:rPr>
                <w:rFonts w:ascii="Times New Roman" w:eastAsia="Times New Roman" w:hAnsi="Times New Roman" w:cs="Times New Roman"/>
                <w:color w:val="000000"/>
                <w:spacing w:val="-7"/>
                <w:sz w:val="24"/>
                <w:szCs w:val="24"/>
                <w:u w:val="single"/>
                <w:lang w:eastAsia="ar-SA"/>
              </w:rPr>
            </w:pPr>
          </w:p>
          <w:p w:rsidR="000B7BC4" w:rsidRPr="000B7BC4" w:rsidRDefault="000B7BC4" w:rsidP="000B7BC4">
            <w:pPr>
              <w:widowControl w:val="0"/>
              <w:shd w:val="clear" w:color="auto" w:fill="FFFFFF"/>
              <w:suppressAutoHyphens/>
              <w:autoSpaceDE w:val="0"/>
              <w:spacing w:after="0" w:line="240" w:lineRule="auto"/>
              <w:jc w:val="center"/>
              <w:rPr>
                <w:rFonts w:ascii="Times New Roman" w:eastAsia="Times New Roman" w:hAnsi="Times New Roman" w:cs="Times New Roman"/>
                <w:color w:val="000000"/>
                <w:spacing w:val="-7"/>
                <w:sz w:val="24"/>
                <w:szCs w:val="24"/>
                <w:u w:val="single"/>
                <w:lang w:eastAsia="ar-SA"/>
              </w:rPr>
            </w:pPr>
            <w:r w:rsidRPr="000B7BC4">
              <w:rPr>
                <w:rFonts w:ascii="Times New Roman" w:eastAsia="Times New Roman" w:hAnsi="Times New Roman" w:cs="Times New Roman"/>
                <w:color w:val="000000"/>
                <w:spacing w:val="-7"/>
                <w:sz w:val="24"/>
                <w:szCs w:val="24"/>
                <w:u w:val="single"/>
                <w:lang w:eastAsia="ar-SA"/>
              </w:rPr>
              <w:t>Сатирические образы человека</w:t>
            </w:r>
          </w:p>
          <w:p w:rsidR="000B7BC4" w:rsidRPr="000B7BC4" w:rsidRDefault="000B7BC4" w:rsidP="000B7BC4">
            <w:pPr>
              <w:widowControl w:val="0"/>
              <w:shd w:val="clear" w:color="auto" w:fill="FFFFFF"/>
              <w:suppressAutoHyphens/>
              <w:autoSpaceDE w:val="0"/>
              <w:spacing w:after="0" w:line="240" w:lineRule="auto"/>
              <w:jc w:val="center"/>
              <w:rPr>
                <w:rFonts w:ascii="Times New Roman" w:eastAsia="Times New Roman" w:hAnsi="Times New Roman" w:cs="Times New Roman"/>
                <w:color w:val="000000"/>
                <w:spacing w:val="-7"/>
                <w:sz w:val="24"/>
                <w:szCs w:val="24"/>
                <w:lang w:eastAsia="ar-SA"/>
              </w:rPr>
            </w:pPr>
            <w:r w:rsidRPr="000B7BC4">
              <w:rPr>
                <w:rFonts w:ascii="Times New Roman" w:eastAsia="Times New Roman" w:hAnsi="Times New Roman" w:cs="Times New Roman"/>
                <w:color w:val="000000"/>
                <w:spacing w:val="-7"/>
                <w:sz w:val="24"/>
                <w:szCs w:val="24"/>
                <w:lang w:eastAsia="ar-SA"/>
              </w:rPr>
              <w:t>(комбинированный урок)</w:t>
            </w:r>
          </w:p>
        </w:tc>
        <w:tc>
          <w:tcPr>
            <w:tcW w:w="85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color w:val="000000"/>
                <w:sz w:val="24"/>
                <w:szCs w:val="24"/>
                <w:lang w:eastAsia="ar-SA"/>
              </w:rPr>
            </w:pPr>
          </w:p>
          <w:p w:rsidR="000B7BC4" w:rsidRPr="000B7BC4" w:rsidRDefault="000B7BC4" w:rsidP="000B7BC4">
            <w:pPr>
              <w:widowControl w:val="0"/>
              <w:suppressAutoHyphens/>
              <w:autoSpaceDE w:val="0"/>
              <w:spacing w:before="22"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1</w:t>
            </w:r>
          </w:p>
        </w:tc>
        <w:tc>
          <w:tcPr>
            <w:tcW w:w="850"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p>
        </w:tc>
        <w:tc>
          <w:tcPr>
            <w:tcW w:w="1134" w:type="dxa"/>
            <w:gridSpan w:val="2"/>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p>
        </w:tc>
        <w:tc>
          <w:tcPr>
            <w:tcW w:w="2764"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40" w:lineRule="auto"/>
              <w:rPr>
                <w:rFonts w:ascii="Times New Roman" w:eastAsia="Times New Roman" w:hAnsi="Times New Roman" w:cs="Times New Roman"/>
                <w:color w:val="000000"/>
                <w:spacing w:val="-6"/>
                <w:sz w:val="24"/>
                <w:szCs w:val="24"/>
                <w:lang w:eastAsia="ar-SA"/>
              </w:rPr>
            </w:pPr>
            <w:r w:rsidRPr="000B7BC4">
              <w:rPr>
                <w:rFonts w:ascii="Times New Roman" w:eastAsia="Times New Roman" w:hAnsi="Times New Roman" w:cs="Times New Roman"/>
                <w:color w:val="000000"/>
                <w:spacing w:val="-6"/>
                <w:sz w:val="24"/>
                <w:szCs w:val="24"/>
                <w:lang w:eastAsia="ar-SA"/>
              </w:rPr>
              <w:t>Сатирические образы в искусстве. Карикатура и её разновидности, дружеский шарж</w:t>
            </w:r>
          </w:p>
        </w:tc>
        <w:tc>
          <w:tcPr>
            <w:tcW w:w="1843"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 xml:space="preserve">Изображение сатирических образов литературных героев или создание </w:t>
            </w:r>
            <w:r w:rsidRPr="000B7BC4">
              <w:rPr>
                <w:rFonts w:ascii="Times New Roman" w:eastAsia="Times New Roman" w:hAnsi="Times New Roman" w:cs="Times New Roman"/>
                <w:color w:val="000000"/>
                <w:sz w:val="24"/>
                <w:szCs w:val="24"/>
                <w:lang w:eastAsia="ar-SA"/>
              </w:rPr>
              <w:lastRenderedPageBreak/>
              <w:t>дружеских шаржей. Тушь, черная акварель, кисть, карандаш</w:t>
            </w:r>
          </w:p>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p>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Тест. Просмотр и анализ работ.</w:t>
            </w:r>
          </w:p>
        </w:tc>
        <w:tc>
          <w:tcPr>
            <w:tcW w:w="1843"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lastRenderedPageBreak/>
              <w:t xml:space="preserve">Гротесковые рисунки голов работы Леонардо да Винчи, слайды сатирических </w:t>
            </w:r>
            <w:r w:rsidRPr="000B7BC4">
              <w:rPr>
                <w:rFonts w:ascii="Times New Roman" w:eastAsia="Times New Roman" w:hAnsi="Times New Roman" w:cs="Times New Roman"/>
                <w:color w:val="000000"/>
                <w:sz w:val="24"/>
                <w:szCs w:val="24"/>
                <w:lang w:eastAsia="ar-SA"/>
              </w:rPr>
              <w:lastRenderedPageBreak/>
              <w:t>рисунков</w:t>
            </w:r>
          </w:p>
        </w:tc>
        <w:tc>
          <w:tcPr>
            <w:tcW w:w="170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lastRenderedPageBreak/>
              <w:t>Карикатура, дружеский шарж</w:t>
            </w:r>
          </w:p>
        </w:tc>
        <w:tc>
          <w:tcPr>
            <w:tcW w:w="1559"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 xml:space="preserve">Сбор материала на тему: «Художники – </w:t>
            </w:r>
            <w:r w:rsidRPr="000B7BC4">
              <w:rPr>
                <w:rFonts w:ascii="Times New Roman" w:eastAsia="Times New Roman" w:hAnsi="Times New Roman" w:cs="Times New Roman"/>
                <w:color w:val="000000"/>
                <w:sz w:val="24"/>
                <w:szCs w:val="24"/>
                <w:lang w:eastAsia="ar-SA"/>
              </w:rPr>
              <w:lastRenderedPageBreak/>
              <w:t>портретисты и их произведения»</w:t>
            </w:r>
          </w:p>
        </w:tc>
      </w:tr>
      <w:tr w:rsidR="000B7BC4" w:rsidRPr="000B7BC4" w:rsidTr="00087273">
        <w:trPr>
          <w:trHeight w:val="276"/>
        </w:trPr>
        <w:tc>
          <w:tcPr>
            <w:tcW w:w="922"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color w:val="000000"/>
                <w:sz w:val="24"/>
                <w:szCs w:val="24"/>
                <w:lang w:eastAsia="ar-SA"/>
              </w:rPr>
            </w:pPr>
          </w:p>
          <w:p w:rsidR="000B7BC4" w:rsidRPr="000B7BC4" w:rsidRDefault="000B7BC4" w:rsidP="000B7BC4">
            <w:pPr>
              <w:widowControl w:val="0"/>
              <w:suppressAutoHyphens/>
              <w:autoSpaceDE w:val="0"/>
              <w:spacing w:before="22"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7</w:t>
            </w:r>
          </w:p>
        </w:tc>
        <w:tc>
          <w:tcPr>
            <w:tcW w:w="2268"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40" w:lineRule="auto"/>
              <w:rPr>
                <w:rFonts w:ascii="Times New Roman" w:eastAsia="Times New Roman" w:hAnsi="Times New Roman" w:cs="Times New Roman"/>
                <w:color w:val="000000"/>
                <w:spacing w:val="-7"/>
                <w:sz w:val="24"/>
                <w:szCs w:val="24"/>
                <w:lang w:eastAsia="ar-SA"/>
              </w:rPr>
            </w:pPr>
          </w:p>
          <w:p w:rsidR="000B7BC4" w:rsidRPr="000B7BC4" w:rsidRDefault="000B7BC4" w:rsidP="000B7BC4">
            <w:pPr>
              <w:widowControl w:val="0"/>
              <w:shd w:val="clear" w:color="auto" w:fill="FFFFFF"/>
              <w:suppressAutoHyphens/>
              <w:autoSpaceDE w:val="0"/>
              <w:spacing w:after="0" w:line="240" w:lineRule="auto"/>
              <w:jc w:val="center"/>
              <w:rPr>
                <w:rFonts w:ascii="Times New Roman" w:eastAsia="Times New Roman" w:hAnsi="Times New Roman" w:cs="Times New Roman"/>
                <w:color w:val="000000"/>
                <w:spacing w:val="-7"/>
                <w:sz w:val="24"/>
                <w:szCs w:val="24"/>
                <w:u w:val="single"/>
                <w:lang w:eastAsia="ar-SA"/>
              </w:rPr>
            </w:pPr>
            <w:r w:rsidRPr="000B7BC4">
              <w:rPr>
                <w:rFonts w:ascii="Times New Roman" w:eastAsia="Times New Roman" w:hAnsi="Times New Roman" w:cs="Times New Roman"/>
                <w:color w:val="000000"/>
                <w:spacing w:val="-7"/>
                <w:sz w:val="24"/>
                <w:szCs w:val="24"/>
                <w:u w:val="single"/>
                <w:lang w:eastAsia="ar-SA"/>
              </w:rPr>
              <w:t>Образные возможности освещения в портрете</w:t>
            </w:r>
          </w:p>
          <w:p w:rsidR="000B7BC4" w:rsidRPr="000B7BC4" w:rsidRDefault="000B7BC4" w:rsidP="000B7BC4">
            <w:pPr>
              <w:widowControl w:val="0"/>
              <w:shd w:val="clear" w:color="auto" w:fill="FFFFFF"/>
              <w:suppressAutoHyphens/>
              <w:autoSpaceDE w:val="0"/>
              <w:spacing w:after="0" w:line="240" w:lineRule="auto"/>
              <w:jc w:val="center"/>
              <w:rPr>
                <w:rFonts w:ascii="Times New Roman" w:eastAsia="Times New Roman" w:hAnsi="Times New Roman" w:cs="Times New Roman"/>
                <w:color w:val="000000"/>
                <w:spacing w:val="-7"/>
                <w:sz w:val="24"/>
                <w:szCs w:val="24"/>
                <w:lang w:eastAsia="ar-SA"/>
              </w:rPr>
            </w:pPr>
            <w:r w:rsidRPr="000B7BC4">
              <w:rPr>
                <w:rFonts w:ascii="Times New Roman" w:eastAsia="Times New Roman" w:hAnsi="Times New Roman" w:cs="Times New Roman"/>
                <w:color w:val="000000"/>
                <w:spacing w:val="-7"/>
                <w:sz w:val="24"/>
                <w:szCs w:val="24"/>
                <w:lang w:eastAsia="ar-SA"/>
              </w:rPr>
              <w:t>(комбинированный урок)</w:t>
            </w:r>
          </w:p>
        </w:tc>
        <w:tc>
          <w:tcPr>
            <w:tcW w:w="85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color w:val="000000"/>
                <w:sz w:val="24"/>
                <w:szCs w:val="24"/>
                <w:lang w:eastAsia="ar-SA"/>
              </w:rPr>
            </w:pPr>
          </w:p>
          <w:p w:rsidR="000B7BC4" w:rsidRPr="000B7BC4" w:rsidRDefault="000B7BC4" w:rsidP="000B7BC4">
            <w:pPr>
              <w:widowControl w:val="0"/>
              <w:suppressAutoHyphens/>
              <w:autoSpaceDE w:val="0"/>
              <w:spacing w:before="22"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1</w:t>
            </w:r>
          </w:p>
        </w:tc>
        <w:tc>
          <w:tcPr>
            <w:tcW w:w="850"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p>
        </w:tc>
        <w:tc>
          <w:tcPr>
            <w:tcW w:w="1134" w:type="dxa"/>
            <w:gridSpan w:val="2"/>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p>
        </w:tc>
        <w:tc>
          <w:tcPr>
            <w:tcW w:w="2764"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40" w:lineRule="auto"/>
              <w:rPr>
                <w:rFonts w:ascii="Times New Roman" w:eastAsia="Times New Roman" w:hAnsi="Times New Roman" w:cs="Times New Roman"/>
                <w:color w:val="000000"/>
                <w:spacing w:val="-6"/>
                <w:sz w:val="24"/>
                <w:szCs w:val="24"/>
                <w:lang w:eastAsia="ar-SA"/>
              </w:rPr>
            </w:pPr>
            <w:r w:rsidRPr="000B7BC4">
              <w:rPr>
                <w:rFonts w:ascii="Times New Roman" w:eastAsia="Times New Roman" w:hAnsi="Times New Roman" w:cs="Times New Roman"/>
                <w:color w:val="000000"/>
                <w:spacing w:val="-6"/>
                <w:sz w:val="24"/>
                <w:szCs w:val="24"/>
                <w:lang w:eastAsia="ar-SA"/>
              </w:rPr>
              <w:t>Изменение образа человека при различном освещении. Постоянство формы и изменение её восприятия. Свет: направленный сбоку, снизу, рассеянный, изображение против света, контрастность освещения</w:t>
            </w:r>
          </w:p>
        </w:tc>
        <w:tc>
          <w:tcPr>
            <w:tcW w:w="1843"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Наблюдение натуры и наброски с изображением головы в различном освещении. Черная акварель, кисть, бумага</w:t>
            </w:r>
          </w:p>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p>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Просмотр и анализ работ.</w:t>
            </w:r>
          </w:p>
        </w:tc>
        <w:tc>
          <w:tcPr>
            <w:tcW w:w="1843"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 xml:space="preserve">Репродукции графических и живописных портретов Рембрандта </w:t>
            </w:r>
          </w:p>
        </w:tc>
        <w:tc>
          <w:tcPr>
            <w:tcW w:w="170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Форма, свет</w:t>
            </w:r>
          </w:p>
        </w:tc>
        <w:tc>
          <w:tcPr>
            <w:tcW w:w="1559"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Подобрать репродукции с изображением человека в различном освещении.</w:t>
            </w:r>
          </w:p>
        </w:tc>
      </w:tr>
      <w:tr w:rsidR="000B7BC4" w:rsidRPr="000B7BC4" w:rsidTr="00087273">
        <w:trPr>
          <w:trHeight w:val="276"/>
        </w:trPr>
        <w:tc>
          <w:tcPr>
            <w:tcW w:w="922"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color w:val="000000"/>
                <w:sz w:val="24"/>
                <w:szCs w:val="24"/>
                <w:lang w:eastAsia="ar-SA"/>
              </w:rPr>
            </w:pPr>
          </w:p>
          <w:p w:rsidR="000B7BC4" w:rsidRPr="000B7BC4" w:rsidRDefault="000B7BC4" w:rsidP="000B7BC4">
            <w:pPr>
              <w:widowControl w:val="0"/>
              <w:suppressAutoHyphens/>
              <w:autoSpaceDE w:val="0"/>
              <w:spacing w:before="22"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8</w:t>
            </w:r>
          </w:p>
        </w:tc>
        <w:tc>
          <w:tcPr>
            <w:tcW w:w="2268"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40" w:lineRule="auto"/>
              <w:rPr>
                <w:rFonts w:ascii="Times New Roman" w:eastAsia="Times New Roman" w:hAnsi="Times New Roman" w:cs="Times New Roman"/>
                <w:color w:val="000000"/>
                <w:spacing w:val="-7"/>
                <w:sz w:val="24"/>
                <w:szCs w:val="24"/>
                <w:lang w:eastAsia="ar-SA"/>
              </w:rPr>
            </w:pPr>
          </w:p>
          <w:p w:rsidR="000B7BC4" w:rsidRPr="000B7BC4" w:rsidRDefault="000B7BC4" w:rsidP="000B7BC4">
            <w:pPr>
              <w:widowControl w:val="0"/>
              <w:shd w:val="clear" w:color="auto" w:fill="FFFFFF"/>
              <w:suppressAutoHyphens/>
              <w:autoSpaceDE w:val="0"/>
              <w:spacing w:after="0" w:line="240" w:lineRule="auto"/>
              <w:jc w:val="center"/>
              <w:rPr>
                <w:rFonts w:ascii="Times New Roman" w:eastAsia="Times New Roman" w:hAnsi="Times New Roman" w:cs="Times New Roman"/>
                <w:color w:val="000000"/>
                <w:spacing w:val="-7"/>
                <w:sz w:val="24"/>
                <w:szCs w:val="24"/>
                <w:u w:val="single"/>
                <w:lang w:eastAsia="ar-SA"/>
              </w:rPr>
            </w:pPr>
            <w:r w:rsidRPr="000B7BC4">
              <w:rPr>
                <w:rFonts w:ascii="Times New Roman" w:eastAsia="Times New Roman" w:hAnsi="Times New Roman" w:cs="Times New Roman"/>
                <w:color w:val="000000"/>
                <w:spacing w:val="-7"/>
                <w:sz w:val="24"/>
                <w:szCs w:val="24"/>
                <w:u w:val="single"/>
                <w:lang w:eastAsia="ar-SA"/>
              </w:rPr>
              <w:t>Портрет в живописи</w:t>
            </w:r>
          </w:p>
          <w:p w:rsidR="000B7BC4" w:rsidRPr="000B7BC4" w:rsidRDefault="000B7BC4" w:rsidP="000B7BC4">
            <w:pPr>
              <w:widowControl w:val="0"/>
              <w:shd w:val="clear" w:color="auto" w:fill="FFFFFF"/>
              <w:suppressAutoHyphens/>
              <w:autoSpaceDE w:val="0"/>
              <w:spacing w:after="0" w:line="240" w:lineRule="auto"/>
              <w:jc w:val="center"/>
              <w:rPr>
                <w:rFonts w:ascii="Times New Roman" w:eastAsia="Times New Roman" w:hAnsi="Times New Roman" w:cs="Times New Roman"/>
                <w:color w:val="000000"/>
                <w:spacing w:val="-7"/>
                <w:sz w:val="24"/>
                <w:szCs w:val="24"/>
                <w:u w:val="single"/>
                <w:lang w:eastAsia="ar-SA"/>
              </w:rPr>
            </w:pPr>
          </w:p>
          <w:p w:rsidR="000B7BC4" w:rsidRPr="000B7BC4" w:rsidRDefault="000B7BC4" w:rsidP="000B7BC4">
            <w:pPr>
              <w:widowControl w:val="0"/>
              <w:shd w:val="clear" w:color="auto" w:fill="FFFFFF"/>
              <w:suppressAutoHyphens/>
              <w:autoSpaceDE w:val="0"/>
              <w:spacing w:after="0" w:line="240" w:lineRule="auto"/>
              <w:jc w:val="center"/>
              <w:rPr>
                <w:rFonts w:ascii="Times New Roman" w:eastAsia="Times New Roman" w:hAnsi="Times New Roman" w:cs="Times New Roman"/>
                <w:color w:val="000000"/>
                <w:spacing w:val="-7"/>
                <w:sz w:val="24"/>
                <w:szCs w:val="24"/>
                <w:lang w:eastAsia="ar-SA"/>
              </w:rPr>
            </w:pPr>
            <w:r w:rsidRPr="000B7BC4">
              <w:rPr>
                <w:rFonts w:ascii="Times New Roman" w:eastAsia="Times New Roman" w:hAnsi="Times New Roman" w:cs="Times New Roman"/>
                <w:color w:val="000000"/>
                <w:spacing w:val="-7"/>
                <w:sz w:val="24"/>
                <w:szCs w:val="24"/>
                <w:lang w:eastAsia="ar-SA"/>
              </w:rPr>
              <w:t>(комбинированный урок)</w:t>
            </w:r>
          </w:p>
        </w:tc>
        <w:tc>
          <w:tcPr>
            <w:tcW w:w="85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color w:val="000000"/>
                <w:sz w:val="24"/>
                <w:szCs w:val="24"/>
                <w:lang w:eastAsia="ar-SA"/>
              </w:rPr>
            </w:pPr>
          </w:p>
          <w:p w:rsidR="000B7BC4" w:rsidRPr="000B7BC4" w:rsidRDefault="000B7BC4" w:rsidP="000B7BC4">
            <w:pPr>
              <w:widowControl w:val="0"/>
              <w:suppressAutoHyphens/>
              <w:autoSpaceDE w:val="0"/>
              <w:spacing w:before="22"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1</w:t>
            </w:r>
          </w:p>
        </w:tc>
        <w:tc>
          <w:tcPr>
            <w:tcW w:w="850"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p>
        </w:tc>
        <w:tc>
          <w:tcPr>
            <w:tcW w:w="1134" w:type="dxa"/>
            <w:gridSpan w:val="2"/>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p>
        </w:tc>
        <w:tc>
          <w:tcPr>
            <w:tcW w:w="2764"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40" w:lineRule="auto"/>
              <w:rPr>
                <w:rFonts w:ascii="Times New Roman" w:eastAsia="Times New Roman" w:hAnsi="Times New Roman" w:cs="Times New Roman"/>
                <w:color w:val="000000"/>
                <w:spacing w:val="-6"/>
                <w:sz w:val="24"/>
                <w:szCs w:val="24"/>
                <w:lang w:eastAsia="ar-SA"/>
              </w:rPr>
            </w:pPr>
            <w:r w:rsidRPr="000B7BC4">
              <w:rPr>
                <w:rFonts w:ascii="Times New Roman" w:eastAsia="Times New Roman" w:hAnsi="Times New Roman" w:cs="Times New Roman"/>
                <w:color w:val="000000"/>
                <w:spacing w:val="-6"/>
                <w:sz w:val="24"/>
                <w:szCs w:val="24"/>
                <w:lang w:eastAsia="ar-SA"/>
              </w:rPr>
              <w:t xml:space="preserve">Роль и место живописного портрета в истории искусства. Обобщённый образ человека в живописи Возрождения, в </w:t>
            </w:r>
            <w:r w:rsidRPr="000B7BC4">
              <w:rPr>
                <w:rFonts w:ascii="Times New Roman" w:eastAsia="Times New Roman" w:hAnsi="Times New Roman" w:cs="Times New Roman"/>
                <w:color w:val="000000"/>
                <w:spacing w:val="-6"/>
                <w:sz w:val="24"/>
                <w:szCs w:val="24"/>
                <w:lang w:val="en-US" w:eastAsia="ar-SA"/>
              </w:rPr>
              <w:t>XVII</w:t>
            </w:r>
            <w:r w:rsidRPr="000B7BC4">
              <w:rPr>
                <w:rFonts w:ascii="Times New Roman" w:eastAsia="Times New Roman" w:hAnsi="Times New Roman" w:cs="Times New Roman"/>
                <w:color w:val="000000"/>
                <w:spacing w:val="-6"/>
                <w:sz w:val="24"/>
                <w:szCs w:val="24"/>
                <w:lang w:eastAsia="ar-SA"/>
              </w:rPr>
              <w:t xml:space="preserve"> – </w:t>
            </w:r>
            <w:r w:rsidRPr="000B7BC4">
              <w:rPr>
                <w:rFonts w:ascii="Times New Roman" w:eastAsia="Times New Roman" w:hAnsi="Times New Roman" w:cs="Times New Roman"/>
                <w:color w:val="000000"/>
                <w:spacing w:val="-6"/>
                <w:sz w:val="24"/>
                <w:szCs w:val="24"/>
                <w:lang w:val="en-US" w:eastAsia="ar-SA"/>
              </w:rPr>
              <w:t>XIX</w:t>
            </w:r>
            <w:r w:rsidRPr="000B7BC4">
              <w:rPr>
                <w:rFonts w:ascii="Times New Roman" w:eastAsia="Times New Roman" w:hAnsi="Times New Roman" w:cs="Times New Roman"/>
                <w:color w:val="000000"/>
                <w:spacing w:val="-6"/>
                <w:sz w:val="24"/>
                <w:szCs w:val="24"/>
                <w:lang w:eastAsia="ar-SA"/>
              </w:rPr>
              <w:t xml:space="preserve"> веках, в </w:t>
            </w:r>
            <w:r w:rsidRPr="000B7BC4">
              <w:rPr>
                <w:rFonts w:ascii="Times New Roman" w:eastAsia="Times New Roman" w:hAnsi="Times New Roman" w:cs="Times New Roman"/>
                <w:color w:val="000000"/>
                <w:spacing w:val="-6"/>
                <w:sz w:val="24"/>
                <w:szCs w:val="24"/>
                <w:lang w:val="en-US" w:eastAsia="ar-SA"/>
              </w:rPr>
              <w:t>XX</w:t>
            </w:r>
            <w:r w:rsidRPr="000B7BC4">
              <w:rPr>
                <w:rFonts w:ascii="Times New Roman" w:eastAsia="Times New Roman" w:hAnsi="Times New Roman" w:cs="Times New Roman"/>
                <w:color w:val="000000"/>
                <w:spacing w:val="-6"/>
                <w:sz w:val="24"/>
                <w:szCs w:val="24"/>
                <w:lang w:eastAsia="ar-SA"/>
              </w:rPr>
              <w:t xml:space="preserve"> веке. Портреты Леонардо да Винчи, Рафаэля Санти, </w:t>
            </w:r>
            <w:proofErr w:type="spellStart"/>
            <w:r w:rsidRPr="000B7BC4">
              <w:rPr>
                <w:rFonts w:ascii="Times New Roman" w:eastAsia="Times New Roman" w:hAnsi="Times New Roman" w:cs="Times New Roman"/>
                <w:color w:val="000000"/>
                <w:spacing w:val="-6"/>
                <w:sz w:val="24"/>
                <w:szCs w:val="24"/>
                <w:lang w:eastAsia="ar-SA"/>
              </w:rPr>
              <w:t>Ф.Рокотова</w:t>
            </w:r>
            <w:proofErr w:type="spellEnd"/>
            <w:r w:rsidRPr="000B7BC4">
              <w:rPr>
                <w:rFonts w:ascii="Times New Roman" w:eastAsia="Times New Roman" w:hAnsi="Times New Roman" w:cs="Times New Roman"/>
                <w:color w:val="000000"/>
                <w:spacing w:val="-6"/>
                <w:sz w:val="24"/>
                <w:szCs w:val="24"/>
                <w:lang w:eastAsia="ar-SA"/>
              </w:rPr>
              <w:t xml:space="preserve">, </w:t>
            </w:r>
            <w:proofErr w:type="spellStart"/>
            <w:r w:rsidRPr="000B7BC4">
              <w:rPr>
                <w:rFonts w:ascii="Times New Roman" w:eastAsia="Times New Roman" w:hAnsi="Times New Roman" w:cs="Times New Roman"/>
                <w:color w:val="000000"/>
                <w:spacing w:val="-6"/>
                <w:sz w:val="24"/>
                <w:szCs w:val="24"/>
                <w:lang w:eastAsia="ar-SA"/>
              </w:rPr>
              <w:t>В.Боровиковского</w:t>
            </w:r>
            <w:proofErr w:type="spellEnd"/>
            <w:r w:rsidRPr="000B7BC4">
              <w:rPr>
                <w:rFonts w:ascii="Times New Roman" w:eastAsia="Times New Roman" w:hAnsi="Times New Roman" w:cs="Times New Roman"/>
                <w:color w:val="000000"/>
                <w:spacing w:val="-6"/>
                <w:sz w:val="24"/>
                <w:szCs w:val="24"/>
                <w:lang w:eastAsia="ar-SA"/>
              </w:rPr>
              <w:t xml:space="preserve">, </w:t>
            </w:r>
            <w:proofErr w:type="spellStart"/>
            <w:r w:rsidRPr="000B7BC4">
              <w:rPr>
                <w:rFonts w:ascii="Times New Roman" w:eastAsia="Times New Roman" w:hAnsi="Times New Roman" w:cs="Times New Roman"/>
                <w:color w:val="000000"/>
                <w:spacing w:val="-6"/>
                <w:sz w:val="24"/>
                <w:szCs w:val="24"/>
                <w:lang w:eastAsia="ar-SA"/>
              </w:rPr>
              <w:t>О.Кипренского</w:t>
            </w:r>
            <w:proofErr w:type="spellEnd"/>
            <w:r w:rsidRPr="000B7BC4">
              <w:rPr>
                <w:rFonts w:ascii="Times New Roman" w:eastAsia="Times New Roman" w:hAnsi="Times New Roman" w:cs="Times New Roman"/>
                <w:color w:val="000000"/>
                <w:spacing w:val="-6"/>
                <w:sz w:val="24"/>
                <w:szCs w:val="24"/>
                <w:lang w:eastAsia="ar-SA"/>
              </w:rPr>
              <w:t xml:space="preserve">, </w:t>
            </w:r>
            <w:proofErr w:type="spellStart"/>
            <w:r w:rsidRPr="000B7BC4">
              <w:rPr>
                <w:rFonts w:ascii="Times New Roman" w:eastAsia="Times New Roman" w:hAnsi="Times New Roman" w:cs="Times New Roman"/>
                <w:color w:val="000000"/>
                <w:spacing w:val="-6"/>
                <w:sz w:val="24"/>
                <w:szCs w:val="24"/>
                <w:lang w:eastAsia="ar-SA"/>
              </w:rPr>
              <w:t>В.Серова</w:t>
            </w:r>
            <w:proofErr w:type="spellEnd"/>
            <w:r w:rsidRPr="000B7BC4">
              <w:rPr>
                <w:rFonts w:ascii="Times New Roman" w:eastAsia="Times New Roman" w:hAnsi="Times New Roman" w:cs="Times New Roman"/>
                <w:color w:val="000000"/>
                <w:spacing w:val="-6"/>
                <w:sz w:val="24"/>
                <w:szCs w:val="24"/>
                <w:lang w:eastAsia="ar-SA"/>
              </w:rPr>
              <w:t xml:space="preserve">, </w:t>
            </w:r>
            <w:proofErr w:type="spellStart"/>
            <w:r w:rsidRPr="000B7BC4">
              <w:rPr>
                <w:rFonts w:ascii="Times New Roman" w:eastAsia="Times New Roman" w:hAnsi="Times New Roman" w:cs="Times New Roman"/>
                <w:color w:val="000000"/>
                <w:spacing w:val="-6"/>
                <w:sz w:val="24"/>
                <w:szCs w:val="24"/>
                <w:lang w:eastAsia="ar-SA"/>
              </w:rPr>
              <w:t>М.Врубеля</w:t>
            </w:r>
            <w:proofErr w:type="spellEnd"/>
            <w:r w:rsidRPr="000B7BC4">
              <w:rPr>
                <w:rFonts w:ascii="Times New Roman" w:eastAsia="Times New Roman" w:hAnsi="Times New Roman" w:cs="Times New Roman"/>
                <w:color w:val="000000"/>
                <w:spacing w:val="-6"/>
                <w:sz w:val="24"/>
                <w:szCs w:val="24"/>
                <w:lang w:eastAsia="ar-SA"/>
              </w:rPr>
              <w:t>.</w:t>
            </w:r>
          </w:p>
        </w:tc>
        <w:tc>
          <w:tcPr>
            <w:tcW w:w="1843"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Ассоциативный портрет в технике коллажа («Мама», «Папа», «Дедушка», «Друг», «Сестра»)</w:t>
            </w:r>
          </w:p>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p>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Представление работ, анализ и оценивание.</w:t>
            </w:r>
          </w:p>
        </w:tc>
        <w:tc>
          <w:tcPr>
            <w:tcW w:w="1843"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 xml:space="preserve">Портреты Леонардо да Винчи, Рафаэля Санти, </w:t>
            </w:r>
            <w:proofErr w:type="spellStart"/>
            <w:r w:rsidRPr="000B7BC4">
              <w:rPr>
                <w:rFonts w:ascii="Times New Roman" w:eastAsia="Times New Roman" w:hAnsi="Times New Roman" w:cs="Times New Roman"/>
                <w:color w:val="000000"/>
                <w:sz w:val="24"/>
                <w:szCs w:val="24"/>
                <w:lang w:eastAsia="ar-SA"/>
              </w:rPr>
              <w:t>Ф.Рокотова</w:t>
            </w:r>
            <w:proofErr w:type="spellEnd"/>
            <w:r w:rsidRPr="000B7BC4">
              <w:rPr>
                <w:rFonts w:ascii="Times New Roman" w:eastAsia="Times New Roman" w:hAnsi="Times New Roman" w:cs="Times New Roman"/>
                <w:color w:val="000000"/>
                <w:sz w:val="24"/>
                <w:szCs w:val="24"/>
                <w:lang w:eastAsia="ar-SA"/>
              </w:rPr>
              <w:t xml:space="preserve">, </w:t>
            </w:r>
            <w:proofErr w:type="spellStart"/>
            <w:r w:rsidRPr="000B7BC4">
              <w:rPr>
                <w:rFonts w:ascii="Times New Roman" w:eastAsia="Times New Roman" w:hAnsi="Times New Roman" w:cs="Times New Roman"/>
                <w:color w:val="000000"/>
                <w:sz w:val="24"/>
                <w:szCs w:val="24"/>
                <w:lang w:eastAsia="ar-SA"/>
              </w:rPr>
              <w:t>В.Боровиковского</w:t>
            </w:r>
            <w:proofErr w:type="spellEnd"/>
            <w:r w:rsidRPr="000B7BC4">
              <w:rPr>
                <w:rFonts w:ascii="Times New Roman" w:eastAsia="Times New Roman" w:hAnsi="Times New Roman" w:cs="Times New Roman"/>
                <w:color w:val="000000"/>
                <w:sz w:val="24"/>
                <w:szCs w:val="24"/>
                <w:lang w:eastAsia="ar-SA"/>
              </w:rPr>
              <w:t xml:space="preserve">, </w:t>
            </w:r>
            <w:proofErr w:type="spellStart"/>
            <w:r w:rsidRPr="000B7BC4">
              <w:rPr>
                <w:rFonts w:ascii="Times New Roman" w:eastAsia="Times New Roman" w:hAnsi="Times New Roman" w:cs="Times New Roman"/>
                <w:color w:val="000000"/>
                <w:sz w:val="24"/>
                <w:szCs w:val="24"/>
                <w:lang w:eastAsia="ar-SA"/>
              </w:rPr>
              <w:t>О.Кипренского</w:t>
            </w:r>
            <w:proofErr w:type="spellEnd"/>
            <w:r w:rsidRPr="000B7BC4">
              <w:rPr>
                <w:rFonts w:ascii="Times New Roman" w:eastAsia="Times New Roman" w:hAnsi="Times New Roman" w:cs="Times New Roman"/>
                <w:color w:val="000000"/>
                <w:sz w:val="24"/>
                <w:szCs w:val="24"/>
                <w:lang w:eastAsia="ar-SA"/>
              </w:rPr>
              <w:t xml:space="preserve">, </w:t>
            </w:r>
            <w:proofErr w:type="spellStart"/>
            <w:r w:rsidRPr="000B7BC4">
              <w:rPr>
                <w:rFonts w:ascii="Times New Roman" w:eastAsia="Times New Roman" w:hAnsi="Times New Roman" w:cs="Times New Roman"/>
                <w:color w:val="000000"/>
                <w:sz w:val="24"/>
                <w:szCs w:val="24"/>
                <w:lang w:eastAsia="ar-SA"/>
              </w:rPr>
              <w:t>В.Серова</w:t>
            </w:r>
            <w:proofErr w:type="spellEnd"/>
            <w:r w:rsidRPr="000B7BC4">
              <w:rPr>
                <w:rFonts w:ascii="Times New Roman" w:eastAsia="Times New Roman" w:hAnsi="Times New Roman" w:cs="Times New Roman"/>
                <w:color w:val="000000"/>
                <w:sz w:val="24"/>
                <w:szCs w:val="24"/>
                <w:lang w:eastAsia="ar-SA"/>
              </w:rPr>
              <w:t xml:space="preserve">, </w:t>
            </w:r>
            <w:proofErr w:type="spellStart"/>
            <w:r w:rsidRPr="000B7BC4">
              <w:rPr>
                <w:rFonts w:ascii="Times New Roman" w:eastAsia="Times New Roman" w:hAnsi="Times New Roman" w:cs="Times New Roman"/>
                <w:color w:val="000000"/>
                <w:sz w:val="24"/>
                <w:szCs w:val="24"/>
                <w:lang w:eastAsia="ar-SA"/>
              </w:rPr>
              <w:t>М.Врубеля</w:t>
            </w:r>
            <w:proofErr w:type="spellEnd"/>
            <w:r w:rsidRPr="000B7BC4">
              <w:rPr>
                <w:rFonts w:ascii="Times New Roman" w:eastAsia="Times New Roman" w:hAnsi="Times New Roman" w:cs="Times New Roman"/>
                <w:color w:val="000000"/>
                <w:sz w:val="24"/>
                <w:szCs w:val="24"/>
                <w:lang w:eastAsia="ar-SA"/>
              </w:rPr>
              <w:t>.</w:t>
            </w:r>
          </w:p>
        </w:tc>
        <w:tc>
          <w:tcPr>
            <w:tcW w:w="170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Анималист, бюст, композиция, лирический, парадный портрет</w:t>
            </w:r>
          </w:p>
        </w:tc>
        <w:tc>
          <w:tcPr>
            <w:tcW w:w="1559"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Продолжение работы над проектом.</w:t>
            </w:r>
          </w:p>
        </w:tc>
      </w:tr>
      <w:tr w:rsidR="000B7BC4" w:rsidRPr="000B7BC4" w:rsidTr="00087273">
        <w:trPr>
          <w:trHeight w:val="276"/>
        </w:trPr>
        <w:tc>
          <w:tcPr>
            <w:tcW w:w="922"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pacing w:before="22" w:after="0" w:line="240" w:lineRule="auto"/>
              <w:jc w:val="center"/>
              <w:rPr>
                <w:rFonts w:ascii="Times New Roman" w:eastAsia="Times New Roman" w:hAnsi="Times New Roman" w:cs="Times New Roman"/>
                <w:color w:val="000000"/>
                <w:sz w:val="24"/>
                <w:szCs w:val="24"/>
                <w:lang w:eastAsia="ar-SA"/>
              </w:rPr>
            </w:pPr>
          </w:p>
          <w:p w:rsidR="000B7BC4" w:rsidRPr="000B7BC4" w:rsidRDefault="000B7BC4" w:rsidP="000B7BC4">
            <w:pPr>
              <w:widowControl w:val="0"/>
              <w:suppressAutoHyphens/>
              <w:autoSpaceDE w:val="0"/>
              <w:spacing w:before="22"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9</w:t>
            </w:r>
          </w:p>
        </w:tc>
        <w:tc>
          <w:tcPr>
            <w:tcW w:w="2268"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40" w:lineRule="auto"/>
              <w:rPr>
                <w:rFonts w:ascii="Times New Roman" w:eastAsia="Times New Roman" w:hAnsi="Times New Roman" w:cs="Times New Roman"/>
                <w:color w:val="000000"/>
                <w:spacing w:val="-7"/>
                <w:sz w:val="24"/>
                <w:szCs w:val="24"/>
                <w:lang w:eastAsia="ar-SA"/>
              </w:rPr>
            </w:pPr>
          </w:p>
          <w:p w:rsidR="000B7BC4" w:rsidRPr="000B7BC4" w:rsidRDefault="000B7BC4" w:rsidP="000B7BC4">
            <w:pPr>
              <w:widowControl w:val="0"/>
              <w:shd w:val="clear" w:color="auto" w:fill="FFFFFF"/>
              <w:suppressAutoHyphens/>
              <w:autoSpaceDE w:val="0"/>
              <w:spacing w:after="0" w:line="240" w:lineRule="auto"/>
              <w:jc w:val="center"/>
              <w:rPr>
                <w:rFonts w:ascii="Times New Roman" w:eastAsia="Times New Roman" w:hAnsi="Times New Roman" w:cs="Times New Roman"/>
                <w:color w:val="000000"/>
                <w:spacing w:val="-7"/>
                <w:sz w:val="24"/>
                <w:szCs w:val="24"/>
                <w:u w:val="single"/>
                <w:lang w:eastAsia="ar-SA"/>
              </w:rPr>
            </w:pPr>
            <w:r w:rsidRPr="000B7BC4">
              <w:rPr>
                <w:rFonts w:ascii="Times New Roman" w:eastAsia="Times New Roman" w:hAnsi="Times New Roman" w:cs="Times New Roman"/>
                <w:color w:val="000000"/>
                <w:spacing w:val="-7"/>
                <w:sz w:val="24"/>
                <w:szCs w:val="24"/>
                <w:u w:val="single"/>
                <w:lang w:eastAsia="ar-SA"/>
              </w:rPr>
              <w:t>Роль цвета в портере</w:t>
            </w:r>
          </w:p>
          <w:p w:rsidR="000B7BC4" w:rsidRPr="000B7BC4" w:rsidRDefault="000B7BC4" w:rsidP="000B7BC4">
            <w:pPr>
              <w:widowControl w:val="0"/>
              <w:shd w:val="clear" w:color="auto" w:fill="FFFFFF"/>
              <w:suppressAutoHyphens/>
              <w:autoSpaceDE w:val="0"/>
              <w:spacing w:after="0" w:line="240" w:lineRule="auto"/>
              <w:jc w:val="center"/>
              <w:rPr>
                <w:rFonts w:ascii="Times New Roman" w:eastAsia="Times New Roman" w:hAnsi="Times New Roman" w:cs="Times New Roman"/>
                <w:color w:val="000000"/>
                <w:spacing w:val="-7"/>
                <w:sz w:val="24"/>
                <w:szCs w:val="24"/>
                <w:lang w:eastAsia="ar-SA"/>
              </w:rPr>
            </w:pPr>
            <w:r w:rsidRPr="000B7BC4">
              <w:rPr>
                <w:rFonts w:ascii="Times New Roman" w:eastAsia="Times New Roman" w:hAnsi="Times New Roman" w:cs="Times New Roman"/>
                <w:color w:val="000000"/>
                <w:spacing w:val="-7"/>
                <w:sz w:val="24"/>
                <w:szCs w:val="24"/>
                <w:lang w:eastAsia="ar-SA"/>
              </w:rPr>
              <w:t>(комбинированный урок)</w:t>
            </w:r>
          </w:p>
        </w:tc>
        <w:tc>
          <w:tcPr>
            <w:tcW w:w="85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color w:val="000000"/>
                <w:sz w:val="24"/>
                <w:szCs w:val="24"/>
                <w:lang w:eastAsia="ar-SA"/>
              </w:rPr>
            </w:pPr>
          </w:p>
          <w:p w:rsidR="000B7BC4" w:rsidRPr="000B7BC4" w:rsidRDefault="000B7BC4" w:rsidP="000B7BC4">
            <w:pPr>
              <w:widowControl w:val="0"/>
              <w:suppressAutoHyphens/>
              <w:autoSpaceDE w:val="0"/>
              <w:spacing w:before="22"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1</w:t>
            </w:r>
          </w:p>
        </w:tc>
        <w:tc>
          <w:tcPr>
            <w:tcW w:w="850"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p>
        </w:tc>
        <w:tc>
          <w:tcPr>
            <w:tcW w:w="1134" w:type="dxa"/>
            <w:gridSpan w:val="2"/>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p>
        </w:tc>
        <w:tc>
          <w:tcPr>
            <w:tcW w:w="2764"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40" w:lineRule="auto"/>
              <w:rPr>
                <w:rFonts w:ascii="Times New Roman" w:eastAsia="Times New Roman" w:hAnsi="Times New Roman" w:cs="Times New Roman"/>
                <w:color w:val="000000"/>
                <w:spacing w:val="-6"/>
                <w:sz w:val="24"/>
                <w:szCs w:val="24"/>
                <w:lang w:eastAsia="ar-SA"/>
              </w:rPr>
            </w:pPr>
            <w:r w:rsidRPr="000B7BC4">
              <w:rPr>
                <w:rFonts w:ascii="Times New Roman" w:eastAsia="Times New Roman" w:hAnsi="Times New Roman" w:cs="Times New Roman"/>
                <w:color w:val="000000"/>
                <w:spacing w:val="-6"/>
                <w:sz w:val="24"/>
                <w:szCs w:val="24"/>
                <w:lang w:eastAsia="ar-SA"/>
              </w:rPr>
              <w:t xml:space="preserve">Цветовое решение образа в портрете. Цвет и тон. Цвет и освещение. Цвет и живописная фактура. Цвет как средство </w:t>
            </w:r>
            <w:r w:rsidRPr="000B7BC4">
              <w:rPr>
                <w:rFonts w:ascii="Times New Roman" w:eastAsia="Times New Roman" w:hAnsi="Times New Roman" w:cs="Times New Roman"/>
                <w:color w:val="000000"/>
                <w:spacing w:val="-6"/>
                <w:sz w:val="24"/>
                <w:szCs w:val="24"/>
                <w:lang w:eastAsia="ar-SA"/>
              </w:rPr>
              <w:lastRenderedPageBreak/>
              <w:t>выражения настроения и характера героя.</w:t>
            </w:r>
          </w:p>
        </w:tc>
        <w:tc>
          <w:tcPr>
            <w:tcW w:w="1843"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lastRenderedPageBreak/>
              <w:t>Анализ цветового решения образа в портрете.</w:t>
            </w:r>
          </w:p>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 xml:space="preserve">А5, гуашь, </w:t>
            </w:r>
            <w:r w:rsidRPr="000B7BC4">
              <w:rPr>
                <w:rFonts w:ascii="Times New Roman" w:eastAsia="Times New Roman" w:hAnsi="Times New Roman" w:cs="Times New Roman"/>
                <w:color w:val="000000"/>
                <w:sz w:val="24"/>
                <w:szCs w:val="24"/>
                <w:lang w:eastAsia="ar-SA"/>
              </w:rPr>
              <w:lastRenderedPageBreak/>
              <w:t>кисти.</w:t>
            </w:r>
          </w:p>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p>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Ответить на вопрос: «Кому из известных тебе художников ты заказал бы свой портрет? Почему?»</w:t>
            </w:r>
          </w:p>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p>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Просмотр и анализ работ.</w:t>
            </w:r>
          </w:p>
        </w:tc>
        <w:tc>
          <w:tcPr>
            <w:tcW w:w="1843"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lastRenderedPageBreak/>
              <w:t xml:space="preserve">Репродукции живописных портретов </w:t>
            </w:r>
            <w:proofErr w:type="spellStart"/>
            <w:r w:rsidRPr="000B7BC4">
              <w:rPr>
                <w:rFonts w:ascii="Times New Roman" w:eastAsia="Times New Roman" w:hAnsi="Times New Roman" w:cs="Times New Roman"/>
                <w:color w:val="000000"/>
                <w:sz w:val="24"/>
                <w:szCs w:val="24"/>
                <w:lang w:eastAsia="ar-SA"/>
              </w:rPr>
              <w:t>Ф.Малявин</w:t>
            </w:r>
            <w:proofErr w:type="spellEnd"/>
            <w:r w:rsidRPr="000B7BC4">
              <w:rPr>
                <w:rFonts w:ascii="Times New Roman" w:eastAsia="Times New Roman" w:hAnsi="Times New Roman" w:cs="Times New Roman"/>
                <w:color w:val="000000"/>
                <w:sz w:val="24"/>
                <w:szCs w:val="24"/>
                <w:lang w:eastAsia="ar-SA"/>
              </w:rPr>
              <w:t xml:space="preserve"> «</w:t>
            </w:r>
            <w:proofErr w:type="spellStart"/>
            <w:r w:rsidRPr="000B7BC4">
              <w:rPr>
                <w:rFonts w:ascii="Times New Roman" w:eastAsia="Times New Roman" w:hAnsi="Times New Roman" w:cs="Times New Roman"/>
                <w:color w:val="000000"/>
                <w:sz w:val="24"/>
                <w:szCs w:val="24"/>
                <w:lang w:eastAsia="ar-SA"/>
              </w:rPr>
              <w:t>Вихрь»</w:t>
            </w:r>
            <w:proofErr w:type="gramStart"/>
            <w:r w:rsidRPr="000B7BC4">
              <w:rPr>
                <w:rFonts w:ascii="Times New Roman" w:eastAsia="Times New Roman" w:hAnsi="Times New Roman" w:cs="Times New Roman"/>
                <w:color w:val="000000"/>
                <w:sz w:val="24"/>
                <w:szCs w:val="24"/>
                <w:lang w:eastAsia="ar-SA"/>
              </w:rPr>
              <w:t>,Ю</w:t>
            </w:r>
            <w:proofErr w:type="spellEnd"/>
            <w:proofErr w:type="gramEnd"/>
            <w:r w:rsidRPr="000B7BC4">
              <w:rPr>
                <w:rFonts w:ascii="Times New Roman" w:eastAsia="Times New Roman" w:hAnsi="Times New Roman" w:cs="Times New Roman"/>
                <w:color w:val="000000"/>
                <w:sz w:val="24"/>
                <w:szCs w:val="24"/>
                <w:lang w:eastAsia="ar-SA"/>
              </w:rPr>
              <w:t xml:space="preserve"> </w:t>
            </w:r>
            <w:proofErr w:type="spellStart"/>
            <w:r w:rsidRPr="000B7BC4">
              <w:rPr>
                <w:rFonts w:ascii="Times New Roman" w:eastAsia="Times New Roman" w:hAnsi="Times New Roman" w:cs="Times New Roman"/>
                <w:color w:val="000000"/>
                <w:sz w:val="24"/>
                <w:szCs w:val="24"/>
                <w:lang w:eastAsia="ar-SA"/>
              </w:rPr>
              <w:lastRenderedPageBreak/>
              <w:t>А.Архипов</w:t>
            </w:r>
            <w:proofErr w:type="spellEnd"/>
            <w:r w:rsidRPr="000B7BC4">
              <w:rPr>
                <w:rFonts w:ascii="Times New Roman" w:eastAsia="Times New Roman" w:hAnsi="Times New Roman" w:cs="Times New Roman"/>
                <w:color w:val="000000"/>
                <w:sz w:val="24"/>
                <w:szCs w:val="24"/>
                <w:lang w:eastAsia="ar-SA"/>
              </w:rPr>
              <w:t xml:space="preserve"> «Крестьянка в красном»</w:t>
            </w:r>
          </w:p>
        </w:tc>
        <w:tc>
          <w:tcPr>
            <w:tcW w:w="170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lastRenderedPageBreak/>
              <w:t>Цвет и тон, освещение, фактура</w:t>
            </w:r>
          </w:p>
        </w:tc>
        <w:tc>
          <w:tcPr>
            <w:tcW w:w="1559"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Завершение работы над проектом.</w:t>
            </w:r>
          </w:p>
        </w:tc>
      </w:tr>
      <w:tr w:rsidR="000B7BC4" w:rsidRPr="000B7BC4" w:rsidTr="00087273">
        <w:trPr>
          <w:trHeight w:val="276"/>
        </w:trPr>
        <w:tc>
          <w:tcPr>
            <w:tcW w:w="922"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color w:val="000000"/>
                <w:sz w:val="24"/>
                <w:szCs w:val="24"/>
                <w:lang w:eastAsia="ar-SA"/>
              </w:rPr>
            </w:pPr>
          </w:p>
          <w:p w:rsidR="000B7BC4" w:rsidRPr="000B7BC4" w:rsidRDefault="000B7BC4" w:rsidP="000B7BC4">
            <w:pPr>
              <w:widowControl w:val="0"/>
              <w:suppressAutoHyphens/>
              <w:autoSpaceDE w:val="0"/>
              <w:spacing w:before="22"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10</w:t>
            </w:r>
          </w:p>
        </w:tc>
        <w:tc>
          <w:tcPr>
            <w:tcW w:w="2268"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40" w:lineRule="auto"/>
              <w:rPr>
                <w:rFonts w:ascii="Times New Roman" w:eastAsia="Times New Roman" w:hAnsi="Times New Roman" w:cs="Times New Roman"/>
                <w:color w:val="000000"/>
                <w:spacing w:val="-7"/>
                <w:sz w:val="24"/>
                <w:szCs w:val="24"/>
                <w:lang w:eastAsia="ar-SA"/>
              </w:rPr>
            </w:pPr>
          </w:p>
          <w:p w:rsidR="000B7BC4" w:rsidRPr="000B7BC4" w:rsidRDefault="000B7BC4" w:rsidP="000B7BC4">
            <w:pPr>
              <w:widowControl w:val="0"/>
              <w:shd w:val="clear" w:color="auto" w:fill="FFFFFF"/>
              <w:suppressAutoHyphens/>
              <w:autoSpaceDE w:val="0"/>
              <w:spacing w:after="0" w:line="240" w:lineRule="auto"/>
              <w:jc w:val="center"/>
              <w:rPr>
                <w:rFonts w:ascii="Times New Roman" w:eastAsia="Times New Roman" w:hAnsi="Times New Roman" w:cs="Times New Roman"/>
                <w:color w:val="000000"/>
                <w:spacing w:val="-7"/>
                <w:sz w:val="24"/>
                <w:szCs w:val="24"/>
                <w:u w:val="single"/>
                <w:lang w:eastAsia="ar-SA"/>
              </w:rPr>
            </w:pPr>
            <w:r w:rsidRPr="000B7BC4">
              <w:rPr>
                <w:rFonts w:ascii="Times New Roman" w:eastAsia="Times New Roman" w:hAnsi="Times New Roman" w:cs="Times New Roman"/>
                <w:color w:val="000000"/>
                <w:spacing w:val="-7"/>
                <w:sz w:val="24"/>
                <w:szCs w:val="24"/>
                <w:u w:val="single"/>
                <w:lang w:eastAsia="ar-SA"/>
              </w:rPr>
              <w:t xml:space="preserve">Великие портретисты. </w:t>
            </w:r>
          </w:p>
          <w:p w:rsidR="000B7BC4" w:rsidRPr="000B7BC4" w:rsidRDefault="000B7BC4" w:rsidP="000B7BC4">
            <w:pPr>
              <w:widowControl w:val="0"/>
              <w:shd w:val="clear" w:color="auto" w:fill="FFFFFF"/>
              <w:suppressAutoHyphens/>
              <w:autoSpaceDE w:val="0"/>
              <w:spacing w:after="0" w:line="240" w:lineRule="auto"/>
              <w:jc w:val="center"/>
              <w:rPr>
                <w:rFonts w:ascii="Times New Roman" w:eastAsia="Times New Roman" w:hAnsi="Times New Roman" w:cs="Times New Roman"/>
                <w:color w:val="000000"/>
                <w:spacing w:val="-7"/>
                <w:sz w:val="24"/>
                <w:szCs w:val="24"/>
                <w:lang w:eastAsia="ar-SA"/>
              </w:rPr>
            </w:pPr>
            <w:r w:rsidRPr="000B7BC4">
              <w:rPr>
                <w:rFonts w:ascii="Times New Roman" w:eastAsia="Times New Roman" w:hAnsi="Times New Roman" w:cs="Times New Roman"/>
                <w:color w:val="000000"/>
                <w:spacing w:val="-7"/>
                <w:sz w:val="24"/>
                <w:szCs w:val="24"/>
                <w:lang w:eastAsia="ar-SA"/>
              </w:rPr>
              <w:t>(повторительно – обобщающий  урок)</w:t>
            </w:r>
          </w:p>
        </w:tc>
        <w:tc>
          <w:tcPr>
            <w:tcW w:w="85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color w:val="000000"/>
                <w:sz w:val="24"/>
                <w:szCs w:val="24"/>
                <w:lang w:eastAsia="ar-SA"/>
              </w:rPr>
            </w:pPr>
          </w:p>
          <w:p w:rsidR="000B7BC4" w:rsidRPr="000B7BC4" w:rsidRDefault="000B7BC4" w:rsidP="000B7BC4">
            <w:pPr>
              <w:widowControl w:val="0"/>
              <w:suppressAutoHyphens/>
              <w:autoSpaceDE w:val="0"/>
              <w:spacing w:before="22"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1</w:t>
            </w:r>
          </w:p>
        </w:tc>
        <w:tc>
          <w:tcPr>
            <w:tcW w:w="850"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p>
        </w:tc>
        <w:tc>
          <w:tcPr>
            <w:tcW w:w="1134" w:type="dxa"/>
            <w:gridSpan w:val="2"/>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p>
        </w:tc>
        <w:tc>
          <w:tcPr>
            <w:tcW w:w="2764"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40" w:lineRule="auto"/>
              <w:rPr>
                <w:rFonts w:ascii="Times New Roman" w:eastAsia="Times New Roman" w:hAnsi="Times New Roman" w:cs="Times New Roman"/>
                <w:color w:val="000000"/>
                <w:spacing w:val="-6"/>
                <w:sz w:val="24"/>
                <w:szCs w:val="24"/>
                <w:lang w:eastAsia="ar-SA"/>
              </w:rPr>
            </w:pPr>
            <w:r w:rsidRPr="000B7BC4">
              <w:rPr>
                <w:rFonts w:ascii="Times New Roman" w:eastAsia="Times New Roman" w:hAnsi="Times New Roman" w:cs="Times New Roman"/>
                <w:color w:val="000000"/>
                <w:spacing w:val="-6"/>
                <w:sz w:val="24"/>
                <w:szCs w:val="24"/>
                <w:lang w:eastAsia="ar-SA"/>
              </w:rPr>
              <w:t>Выражение творческой индивидуальности художника в созданных им портретных образах. Личность художника и его эпоха. Личность героев портрета и творческая интерпретация её художником. Индивидуальность образного языка в произведениях великих художников.</w:t>
            </w:r>
          </w:p>
        </w:tc>
        <w:tc>
          <w:tcPr>
            <w:tcW w:w="1843"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Презентация рефератов на тему «Художники – портретисты и их произведения».</w:t>
            </w:r>
          </w:p>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p>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Анализ и оценка результатов проектной деятельности.</w:t>
            </w:r>
          </w:p>
        </w:tc>
        <w:tc>
          <w:tcPr>
            <w:tcW w:w="1843"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Презентации проектов.</w:t>
            </w:r>
          </w:p>
        </w:tc>
        <w:tc>
          <w:tcPr>
            <w:tcW w:w="170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p>
        </w:tc>
      </w:tr>
      <w:tr w:rsidR="000B7BC4" w:rsidRPr="000B7BC4" w:rsidTr="00087273">
        <w:trPr>
          <w:trHeight w:val="298"/>
        </w:trPr>
        <w:tc>
          <w:tcPr>
            <w:tcW w:w="15735" w:type="dxa"/>
            <w:gridSpan w:val="11"/>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widowControl w:val="0"/>
              <w:suppressAutoHyphens/>
              <w:autoSpaceDE w:val="0"/>
              <w:spacing w:before="22" w:after="0" w:line="240" w:lineRule="auto"/>
              <w:rPr>
                <w:rFonts w:ascii="Times New Roman" w:eastAsia="Times New Roman" w:hAnsi="Times New Roman" w:cs="Times New Roman"/>
                <w:color w:val="000000"/>
                <w:sz w:val="24"/>
                <w:szCs w:val="24"/>
                <w:lang w:eastAsia="ar-SA"/>
              </w:rPr>
            </w:pPr>
          </w:p>
          <w:p w:rsidR="000B7BC4" w:rsidRPr="000B7BC4" w:rsidRDefault="000B7BC4" w:rsidP="000B7BC4">
            <w:pPr>
              <w:widowControl w:val="0"/>
              <w:suppressAutoHyphens/>
              <w:autoSpaceDE w:val="0"/>
              <w:spacing w:before="22" w:after="0" w:line="240" w:lineRule="auto"/>
              <w:jc w:val="center"/>
              <w:rPr>
                <w:rFonts w:ascii="Times New Roman" w:eastAsia="Times New Roman" w:hAnsi="Times New Roman" w:cs="Times New Roman"/>
                <w:b/>
                <w:bCs/>
                <w:color w:val="000000"/>
                <w:sz w:val="28"/>
                <w:szCs w:val="28"/>
                <w:u w:val="single"/>
                <w:lang w:eastAsia="ar-SA"/>
              </w:rPr>
            </w:pPr>
            <w:r w:rsidRPr="000B7BC4">
              <w:rPr>
                <w:rFonts w:ascii="Times New Roman" w:eastAsia="Times New Roman" w:hAnsi="Times New Roman" w:cs="Times New Roman"/>
                <w:b/>
                <w:bCs/>
                <w:color w:val="000000"/>
                <w:sz w:val="28"/>
                <w:szCs w:val="28"/>
                <w:u w:val="single"/>
                <w:lang w:eastAsia="ar-SA"/>
              </w:rPr>
              <w:t xml:space="preserve">I </w:t>
            </w:r>
            <w:r w:rsidRPr="000B7BC4">
              <w:rPr>
                <w:rFonts w:ascii="Times New Roman" w:eastAsia="Times New Roman" w:hAnsi="Times New Roman" w:cs="Times New Roman"/>
                <w:b/>
                <w:bCs/>
                <w:color w:val="000000"/>
                <w:sz w:val="28"/>
                <w:szCs w:val="28"/>
                <w:u w:val="single"/>
                <w:lang w:val="en-US" w:eastAsia="ar-SA"/>
              </w:rPr>
              <w:t>V</w:t>
            </w:r>
            <w:r w:rsidRPr="000B7BC4">
              <w:rPr>
                <w:rFonts w:ascii="Times New Roman" w:eastAsia="Times New Roman" w:hAnsi="Times New Roman" w:cs="Times New Roman"/>
                <w:b/>
                <w:bCs/>
                <w:color w:val="000000"/>
                <w:sz w:val="28"/>
                <w:szCs w:val="28"/>
                <w:u w:val="single"/>
                <w:lang w:eastAsia="ar-SA"/>
              </w:rPr>
              <w:t xml:space="preserve"> четверть:  Человек и пространство в изобразительном искусстве (9 часов)</w:t>
            </w:r>
          </w:p>
          <w:p w:rsidR="000B7BC4" w:rsidRPr="000B7BC4" w:rsidRDefault="000B7BC4" w:rsidP="000B7BC4">
            <w:pPr>
              <w:widowControl w:val="0"/>
              <w:suppressAutoHyphens/>
              <w:autoSpaceDE w:val="0"/>
              <w:spacing w:before="22" w:after="0" w:line="240" w:lineRule="auto"/>
              <w:rPr>
                <w:rFonts w:ascii="Times New Roman" w:eastAsia="Times New Roman" w:hAnsi="Times New Roman" w:cs="Times New Roman"/>
                <w:color w:val="000000"/>
                <w:sz w:val="24"/>
                <w:szCs w:val="24"/>
                <w:lang w:eastAsia="ar-SA"/>
              </w:rPr>
            </w:pPr>
          </w:p>
        </w:tc>
      </w:tr>
      <w:tr w:rsidR="000B7BC4" w:rsidRPr="000B7BC4" w:rsidTr="00087273">
        <w:trPr>
          <w:trHeight w:val="276"/>
        </w:trPr>
        <w:tc>
          <w:tcPr>
            <w:tcW w:w="922"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color w:val="000000"/>
                <w:sz w:val="24"/>
                <w:szCs w:val="24"/>
                <w:lang w:eastAsia="ar-SA"/>
              </w:rPr>
            </w:pPr>
          </w:p>
          <w:p w:rsidR="000B7BC4" w:rsidRPr="000B7BC4" w:rsidRDefault="000B7BC4" w:rsidP="000B7BC4">
            <w:pPr>
              <w:widowControl w:val="0"/>
              <w:suppressAutoHyphens/>
              <w:autoSpaceDE w:val="0"/>
              <w:spacing w:before="22"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1</w:t>
            </w:r>
          </w:p>
        </w:tc>
        <w:tc>
          <w:tcPr>
            <w:tcW w:w="2268"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40" w:lineRule="auto"/>
              <w:rPr>
                <w:rFonts w:ascii="Times New Roman" w:eastAsia="Times New Roman" w:hAnsi="Times New Roman" w:cs="Times New Roman"/>
                <w:color w:val="000000"/>
                <w:spacing w:val="-7"/>
                <w:sz w:val="24"/>
                <w:szCs w:val="24"/>
                <w:lang w:eastAsia="ar-SA"/>
              </w:rPr>
            </w:pPr>
          </w:p>
          <w:p w:rsidR="000B7BC4" w:rsidRPr="000B7BC4" w:rsidRDefault="000B7BC4" w:rsidP="000B7BC4">
            <w:pPr>
              <w:widowControl w:val="0"/>
              <w:shd w:val="clear" w:color="auto" w:fill="FFFFFF"/>
              <w:suppressAutoHyphens/>
              <w:autoSpaceDE w:val="0"/>
              <w:spacing w:after="0" w:line="240" w:lineRule="auto"/>
              <w:jc w:val="center"/>
              <w:rPr>
                <w:rFonts w:ascii="Times New Roman" w:eastAsia="Times New Roman" w:hAnsi="Times New Roman" w:cs="Times New Roman"/>
                <w:color w:val="000000"/>
                <w:spacing w:val="-7"/>
                <w:sz w:val="24"/>
                <w:szCs w:val="24"/>
                <w:u w:val="single"/>
                <w:lang w:eastAsia="ar-SA"/>
              </w:rPr>
            </w:pPr>
            <w:r w:rsidRPr="000B7BC4">
              <w:rPr>
                <w:rFonts w:ascii="Times New Roman" w:eastAsia="Times New Roman" w:hAnsi="Times New Roman" w:cs="Times New Roman"/>
                <w:color w:val="000000"/>
                <w:spacing w:val="-7"/>
                <w:sz w:val="24"/>
                <w:szCs w:val="24"/>
                <w:u w:val="single"/>
                <w:lang w:eastAsia="ar-SA"/>
              </w:rPr>
              <w:t>Жанры в изобразительном искусстве</w:t>
            </w:r>
          </w:p>
          <w:p w:rsidR="000B7BC4" w:rsidRPr="000B7BC4" w:rsidRDefault="000B7BC4" w:rsidP="000B7BC4">
            <w:pPr>
              <w:widowControl w:val="0"/>
              <w:shd w:val="clear" w:color="auto" w:fill="FFFFFF"/>
              <w:suppressAutoHyphens/>
              <w:autoSpaceDE w:val="0"/>
              <w:spacing w:after="0" w:line="240" w:lineRule="auto"/>
              <w:jc w:val="center"/>
              <w:rPr>
                <w:rFonts w:ascii="Times New Roman" w:eastAsia="Times New Roman" w:hAnsi="Times New Roman" w:cs="Times New Roman"/>
                <w:color w:val="000000"/>
                <w:spacing w:val="-7"/>
                <w:sz w:val="24"/>
                <w:szCs w:val="24"/>
                <w:lang w:eastAsia="ar-SA"/>
              </w:rPr>
            </w:pPr>
            <w:r w:rsidRPr="000B7BC4">
              <w:rPr>
                <w:rFonts w:ascii="Times New Roman" w:eastAsia="Times New Roman" w:hAnsi="Times New Roman" w:cs="Times New Roman"/>
                <w:color w:val="000000"/>
                <w:spacing w:val="-7"/>
                <w:sz w:val="24"/>
                <w:szCs w:val="24"/>
                <w:lang w:eastAsia="ar-SA"/>
              </w:rPr>
              <w:t>(урок формирования новых знаний)</w:t>
            </w:r>
          </w:p>
        </w:tc>
        <w:tc>
          <w:tcPr>
            <w:tcW w:w="85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color w:val="000000"/>
                <w:sz w:val="24"/>
                <w:szCs w:val="24"/>
                <w:lang w:eastAsia="ar-SA"/>
              </w:rPr>
            </w:pPr>
          </w:p>
          <w:p w:rsidR="000B7BC4" w:rsidRPr="000B7BC4" w:rsidRDefault="000B7BC4" w:rsidP="000B7BC4">
            <w:pPr>
              <w:widowControl w:val="0"/>
              <w:suppressAutoHyphens/>
              <w:autoSpaceDE w:val="0"/>
              <w:spacing w:before="22"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1</w:t>
            </w:r>
          </w:p>
        </w:tc>
        <w:tc>
          <w:tcPr>
            <w:tcW w:w="850"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p>
        </w:tc>
        <w:tc>
          <w:tcPr>
            <w:tcW w:w="1134" w:type="dxa"/>
            <w:gridSpan w:val="2"/>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p>
        </w:tc>
        <w:tc>
          <w:tcPr>
            <w:tcW w:w="2764"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40" w:lineRule="auto"/>
              <w:rPr>
                <w:rFonts w:ascii="Times New Roman" w:eastAsia="Times New Roman" w:hAnsi="Times New Roman" w:cs="Times New Roman"/>
                <w:color w:val="000000"/>
                <w:spacing w:val="-6"/>
                <w:sz w:val="24"/>
                <w:szCs w:val="24"/>
                <w:lang w:eastAsia="ar-SA"/>
              </w:rPr>
            </w:pPr>
            <w:r w:rsidRPr="000B7BC4">
              <w:rPr>
                <w:rFonts w:ascii="Times New Roman" w:eastAsia="Times New Roman" w:hAnsi="Times New Roman" w:cs="Times New Roman"/>
                <w:color w:val="000000"/>
                <w:spacing w:val="-6"/>
                <w:sz w:val="24"/>
                <w:szCs w:val="24"/>
                <w:lang w:eastAsia="ar-SA"/>
              </w:rPr>
              <w:t xml:space="preserve">Предмет изображения и картина мира в изобразительном искусстве.  Изменения видения мира в разные эпохи. Жанры в изобразительн6ом искусстве: портрет, натюрморт, пейзаж, </w:t>
            </w:r>
            <w:r w:rsidRPr="000B7BC4">
              <w:rPr>
                <w:rFonts w:ascii="Times New Roman" w:eastAsia="Times New Roman" w:hAnsi="Times New Roman" w:cs="Times New Roman"/>
                <w:color w:val="000000"/>
                <w:spacing w:val="-6"/>
                <w:sz w:val="24"/>
                <w:szCs w:val="24"/>
                <w:lang w:eastAsia="ar-SA"/>
              </w:rPr>
              <w:lastRenderedPageBreak/>
              <w:t>тематическая картина, бытовой и исторический жанры.</w:t>
            </w:r>
          </w:p>
        </w:tc>
        <w:tc>
          <w:tcPr>
            <w:tcW w:w="1843"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lastRenderedPageBreak/>
              <w:t>Сгруппировать предложенные произведения по жанрам.</w:t>
            </w:r>
          </w:p>
        </w:tc>
        <w:tc>
          <w:tcPr>
            <w:tcW w:w="1843"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Примеры по каждому жанру</w:t>
            </w:r>
          </w:p>
        </w:tc>
        <w:tc>
          <w:tcPr>
            <w:tcW w:w="170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Жанр, портрет, натюрморт, пейзаж, бытовой, исторический жанры.</w:t>
            </w:r>
          </w:p>
        </w:tc>
        <w:tc>
          <w:tcPr>
            <w:tcW w:w="1559"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 xml:space="preserve">Выписать названия нескольких произведений, относящихся к разным жанрам, но </w:t>
            </w:r>
            <w:r w:rsidRPr="000B7BC4">
              <w:rPr>
                <w:rFonts w:ascii="Times New Roman" w:eastAsia="Times New Roman" w:hAnsi="Times New Roman" w:cs="Times New Roman"/>
                <w:color w:val="000000"/>
                <w:sz w:val="24"/>
                <w:szCs w:val="24"/>
                <w:lang w:eastAsia="ar-SA"/>
              </w:rPr>
              <w:lastRenderedPageBreak/>
              <w:t>одного художника – И.Е. Репина или В. Васнецова.</w:t>
            </w:r>
          </w:p>
        </w:tc>
      </w:tr>
      <w:tr w:rsidR="000B7BC4" w:rsidRPr="000B7BC4" w:rsidTr="00087273">
        <w:trPr>
          <w:trHeight w:val="276"/>
        </w:trPr>
        <w:tc>
          <w:tcPr>
            <w:tcW w:w="922"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color w:val="000000"/>
                <w:sz w:val="24"/>
                <w:szCs w:val="24"/>
                <w:lang w:eastAsia="ar-SA"/>
              </w:rPr>
            </w:pPr>
          </w:p>
          <w:p w:rsidR="000B7BC4" w:rsidRPr="000B7BC4" w:rsidRDefault="000B7BC4" w:rsidP="000B7BC4">
            <w:pPr>
              <w:widowControl w:val="0"/>
              <w:suppressAutoHyphens/>
              <w:autoSpaceDE w:val="0"/>
              <w:spacing w:before="22"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2</w:t>
            </w:r>
          </w:p>
        </w:tc>
        <w:tc>
          <w:tcPr>
            <w:tcW w:w="2268"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40" w:lineRule="auto"/>
              <w:jc w:val="center"/>
              <w:rPr>
                <w:rFonts w:ascii="Times New Roman" w:eastAsia="Times New Roman" w:hAnsi="Times New Roman" w:cs="Times New Roman"/>
                <w:color w:val="000000"/>
                <w:spacing w:val="-7"/>
                <w:sz w:val="24"/>
                <w:szCs w:val="24"/>
                <w:u w:val="single"/>
                <w:lang w:eastAsia="ar-SA"/>
              </w:rPr>
            </w:pPr>
          </w:p>
          <w:p w:rsidR="000B7BC4" w:rsidRPr="000B7BC4" w:rsidRDefault="000B7BC4" w:rsidP="000B7BC4">
            <w:pPr>
              <w:widowControl w:val="0"/>
              <w:shd w:val="clear" w:color="auto" w:fill="FFFFFF"/>
              <w:suppressAutoHyphens/>
              <w:autoSpaceDE w:val="0"/>
              <w:spacing w:after="0" w:line="240" w:lineRule="auto"/>
              <w:jc w:val="center"/>
              <w:rPr>
                <w:rFonts w:ascii="Times New Roman" w:eastAsia="Times New Roman" w:hAnsi="Times New Roman" w:cs="Times New Roman"/>
                <w:color w:val="000000"/>
                <w:spacing w:val="-7"/>
                <w:sz w:val="24"/>
                <w:szCs w:val="24"/>
                <w:u w:val="single"/>
                <w:lang w:eastAsia="ar-SA"/>
              </w:rPr>
            </w:pPr>
            <w:r w:rsidRPr="000B7BC4">
              <w:rPr>
                <w:rFonts w:ascii="Times New Roman" w:eastAsia="Times New Roman" w:hAnsi="Times New Roman" w:cs="Times New Roman"/>
                <w:color w:val="000000"/>
                <w:spacing w:val="-7"/>
                <w:sz w:val="24"/>
                <w:szCs w:val="24"/>
                <w:u w:val="single"/>
                <w:lang w:eastAsia="ar-SA"/>
              </w:rPr>
              <w:t>Изображение пространства</w:t>
            </w:r>
          </w:p>
          <w:p w:rsidR="000B7BC4" w:rsidRPr="000B7BC4" w:rsidRDefault="000B7BC4" w:rsidP="000B7BC4">
            <w:pPr>
              <w:widowControl w:val="0"/>
              <w:shd w:val="clear" w:color="auto" w:fill="FFFFFF"/>
              <w:suppressAutoHyphens/>
              <w:autoSpaceDE w:val="0"/>
              <w:spacing w:after="0" w:line="240" w:lineRule="auto"/>
              <w:jc w:val="center"/>
              <w:rPr>
                <w:rFonts w:ascii="Times New Roman" w:eastAsia="Times New Roman" w:hAnsi="Times New Roman" w:cs="Times New Roman"/>
                <w:color w:val="000000"/>
                <w:spacing w:val="-7"/>
                <w:sz w:val="24"/>
                <w:szCs w:val="24"/>
                <w:lang w:eastAsia="ar-SA"/>
              </w:rPr>
            </w:pPr>
            <w:r w:rsidRPr="000B7BC4">
              <w:rPr>
                <w:rFonts w:ascii="Times New Roman" w:eastAsia="Times New Roman" w:hAnsi="Times New Roman" w:cs="Times New Roman"/>
                <w:color w:val="000000"/>
                <w:spacing w:val="-7"/>
                <w:sz w:val="24"/>
                <w:szCs w:val="24"/>
                <w:lang w:eastAsia="ar-SA"/>
              </w:rPr>
              <w:t>(урок формирования новых знаний)</w:t>
            </w:r>
          </w:p>
        </w:tc>
        <w:tc>
          <w:tcPr>
            <w:tcW w:w="85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color w:val="000000"/>
                <w:sz w:val="24"/>
                <w:szCs w:val="24"/>
                <w:lang w:eastAsia="ar-SA"/>
              </w:rPr>
            </w:pPr>
          </w:p>
          <w:p w:rsidR="000B7BC4" w:rsidRPr="000B7BC4" w:rsidRDefault="000B7BC4" w:rsidP="000B7BC4">
            <w:pPr>
              <w:widowControl w:val="0"/>
              <w:suppressAutoHyphens/>
              <w:autoSpaceDE w:val="0"/>
              <w:spacing w:before="22"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1</w:t>
            </w:r>
          </w:p>
        </w:tc>
        <w:tc>
          <w:tcPr>
            <w:tcW w:w="850"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p>
        </w:tc>
        <w:tc>
          <w:tcPr>
            <w:tcW w:w="1134" w:type="dxa"/>
            <w:gridSpan w:val="2"/>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p>
        </w:tc>
        <w:tc>
          <w:tcPr>
            <w:tcW w:w="2764"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40" w:lineRule="auto"/>
              <w:rPr>
                <w:rFonts w:ascii="Times New Roman" w:eastAsia="Times New Roman" w:hAnsi="Times New Roman" w:cs="Times New Roman"/>
                <w:color w:val="000000"/>
                <w:spacing w:val="-6"/>
                <w:sz w:val="24"/>
                <w:szCs w:val="24"/>
                <w:lang w:eastAsia="ar-SA"/>
              </w:rPr>
            </w:pPr>
            <w:r w:rsidRPr="000B7BC4">
              <w:rPr>
                <w:rFonts w:ascii="Times New Roman" w:eastAsia="Times New Roman" w:hAnsi="Times New Roman" w:cs="Times New Roman"/>
                <w:color w:val="000000"/>
                <w:spacing w:val="-6"/>
                <w:sz w:val="24"/>
                <w:szCs w:val="24"/>
                <w:lang w:eastAsia="ar-SA"/>
              </w:rPr>
              <w:t xml:space="preserve">Потребность в изображении глубины пространства и открытие правил линейной перспективы в искусстве Возрождения. Понятие точки зрения. Перспектива как изобразительная грамота. Нарушение правил перспективы в искусстве </w:t>
            </w:r>
            <w:r w:rsidRPr="000B7BC4">
              <w:rPr>
                <w:rFonts w:ascii="Times New Roman" w:eastAsia="Times New Roman" w:hAnsi="Times New Roman" w:cs="Times New Roman"/>
                <w:color w:val="000000"/>
                <w:spacing w:val="-6"/>
                <w:sz w:val="24"/>
                <w:szCs w:val="24"/>
                <w:lang w:val="en-US" w:eastAsia="ar-SA"/>
              </w:rPr>
              <w:t>XX</w:t>
            </w:r>
            <w:r w:rsidRPr="000B7BC4">
              <w:rPr>
                <w:rFonts w:ascii="Times New Roman" w:eastAsia="Times New Roman" w:hAnsi="Times New Roman" w:cs="Times New Roman"/>
                <w:color w:val="000000"/>
                <w:spacing w:val="-6"/>
                <w:sz w:val="24"/>
                <w:szCs w:val="24"/>
                <w:lang w:eastAsia="ar-SA"/>
              </w:rPr>
              <w:t xml:space="preserve"> века и его образный смысл</w:t>
            </w:r>
          </w:p>
        </w:tc>
        <w:tc>
          <w:tcPr>
            <w:tcW w:w="1843"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Древнеегипетские росписи стен с фризовой композицией древнегреческая вазопись. Византийская мозаика и древнерусская иконопись. Беседа</w:t>
            </w:r>
          </w:p>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p>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Тест.</w:t>
            </w:r>
          </w:p>
        </w:tc>
        <w:tc>
          <w:tcPr>
            <w:tcW w:w="1843"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 xml:space="preserve">Слайды древнегреческой вазописи, византийской мозаики и древнерусской иконописи, репродукции картин </w:t>
            </w:r>
            <w:proofErr w:type="spellStart"/>
            <w:r w:rsidRPr="000B7BC4">
              <w:rPr>
                <w:rFonts w:ascii="Times New Roman" w:eastAsia="Times New Roman" w:hAnsi="Times New Roman" w:cs="Times New Roman"/>
                <w:color w:val="000000"/>
                <w:sz w:val="24"/>
                <w:szCs w:val="24"/>
                <w:lang w:eastAsia="ar-SA"/>
              </w:rPr>
              <w:t>В.Серова</w:t>
            </w:r>
            <w:proofErr w:type="spellEnd"/>
            <w:r w:rsidRPr="000B7BC4">
              <w:rPr>
                <w:rFonts w:ascii="Times New Roman" w:eastAsia="Times New Roman" w:hAnsi="Times New Roman" w:cs="Times New Roman"/>
                <w:color w:val="000000"/>
                <w:sz w:val="24"/>
                <w:szCs w:val="24"/>
                <w:lang w:eastAsia="ar-SA"/>
              </w:rPr>
              <w:t xml:space="preserve"> «Пётр </w:t>
            </w:r>
            <w:r w:rsidRPr="000B7BC4">
              <w:rPr>
                <w:rFonts w:ascii="Times New Roman" w:eastAsia="Times New Roman" w:hAnsi="Times New Roman" w:cs="Times New Roman"/>
                <w:color w:val="000000"/>
                <w:sz w:val="24"/>
                <w:szCs w:val="24"/>
                <w:lang w:val="en-US" w:eastAsia="ar-SA"/>
              </w:rPr>
              <w:t>I</w:t>
            </w:r>
            <w:r w:rsidRPr="000B7BC4">
              <w:rPr>
                <w:rFonts w:ascii="Times New Roman" w:eastAsia="Times New Roman" w:hAnsi="Times New Roman" w:cs="Times New Roman"/>
                <w:color w:val="000000"/>
                <w:sz w:val="24"/>
                <w:szCs w:val="24"/>
                <w:lang w:eastAsia="ar-SA"/>
              </w:rPr>
              <w:t xml:space="preserve"> ».</w:t>
            </w:r>
          </w:p>
        </w:tc>
        <w:tc>
          <w:tcPr>
            <w:tcW w:w="170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Панно, перспектива</w:t>
            </w:r>
          </w:p>
        </w:tc>
        <w:tc>
          <w:tcPr>
            <w:tcW w:w="1559"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Собрать и оформить материал по теме урока</w:t>
            </w:r>
          </w:p>
        </w:tc>
      </w:tr>
      <w:tr w:rsidR="000B7BC4" w:rsidRPr="000B7BC4" w:rsidTr="00087273">
        <w:trPr>
          <w:trHeight w:val="276"/>
        </w:trPr>
        <w:tc>
          <w:tcPr>
            <w:tcW w:w="922"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color w:val="000000"/>
                <w:sz w:val="24"/>
                <w:szCs w:val="24"/>
                <w:lang w:eastAsia="ar-SA"/>
              </w:rPr>
            </w:pPr>
          </w:p>
          <w:p w:rsidR="000B7BC4" w:rsidRPr="000B7BC4" w:rsidRDefault="000B7BC4" w:rsidP="000B7BC4">
            <w:pPr>
              <w:widowControl w:val="0"/>
              <w:suppressAutoHyphens/>
              <w:autoSpaceDE w:val="0"/>
              <w:spacing w:before="22"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3-4</w:t>
            </w:r>
          </w:p>
        </w:tc>
        <w:tc>
          <w:tcPr>
            <w:tcW w:w="2268"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40" w:lineRule="auto"/>
              <w:jc w:val="center"/>
              <w:rPr>
                <w:rFonts w:ascii="Times New Roman" w:eastAsia="Times New Roman" w:hAnsi="Times New Roman" w:cs="Times New Roman"/>
                <w:color w:val="000000"/>
                <w:spacing w:val="-7"/>
                <w:sz w:val="24"/>
                <w:szCs w:val="24"/>
                <w:u w:val="single"/>
                <w:lang w:eastAsia="ar-SA"/>
              </w:rPr>
            </w:pPr>
          </w:p>
          <w:p w:rsidR="000B7BC4" w:rsidRPr="000B7BC4" w:rsidRDefault="000B7BC4" w:rsidP="000B7BC4">
            <w:pPr>
              <w:widowControl w:val="0"/>
              <w:shd w:val="clear" w:color="auto" w:fill="FFFFFF"/>
              <w:suppressAutoHyphens/>
              <w:autoSpaceDE w:val="0"/>
              <w:spacing w:after="0" w:line="240" w:lineRule="auto"/>
              <w:jc w:val="center"/>
              <w:rPr>
                <w:rFonts w:ascii="Times New Roman" w:eastAsia="Times New Roman" w:hAnsi="Times New Roman" w:cs="Times New Roman"/>
                <w:color w:val="000000"/>
                <w:spacing w:val="-7"/>
                <w:sz w:val="24"/>
                <w:szCs w:val="24"/>
                <w:u w:val="single"/>
                <w:lang w:eastAsia="ar-SA"/>
              </w:rPr>
            </w:pPr>
            <w:r w:rsidRPr="000B7BC4">
              <w:rPr>
                <w:rFonts w:ascii="Times New Roman" w:eastAsia="Times New Roman" w:hAnsi="Times New Roman" w:cs="Times New Roman"/>
                <w:color w:val="000000"/>
                <w:spacing w:val="-7"/>
                <w:sz w:val="24"/>
                <w:szCs w:val="24"/>
                <w:u w:val="single"/>
                <w:lang w:eastAsia="ar-SA"/>
              </w:rPr>
              <w:t>Правила линейной и воздушной перспективы</w:t>
            </w:r>
          </w:p>
          <w:p w:rsidR="000B7BC4" w:rsidRPr="000B7BC4" w:rsidRDefault="000B7BC4" w:rsidP="000B7BC4">
            <w:pPr>
              <w:widowControl w:val="0"/>
              <w:shd w:val="clear" w:color="auto" w:fill="FFFFFF"/>
              <w:suppressAutoHyphens/>
              <w:autoSpaceDE w:val="0"/>
              <w:spacing w:after="0" w:line="240" w:lineRule="auto"/>
              <w:jc w:val="center"/>
              <w:rPr>
                <w:rFonts w:ascii="Times New Roman" w:eastAsia="Times New Roman" w:hAnsi="Times New Roman" w:cs="Times New Roman"/>
                <w:color w:val="000000"/>
                <w:spacing w:val="-7"/>
                <w:sz w:val="24"/>
                <w:szCs w:val="24"/>
                <w:lang w:eastAsia="ar-SA"/>
              </w:rPr>
            </w:pPr>
            <w:r w:rsidRPr="000B7BC4">
              <w:rPr>
                <w:rFonts w:ascii="Times New Roman" w:eastAsia="Times New Roman" w:hAnsi="Times New Roman" w:cs="Times New Roman"/>
                <w:color w:val="000000"/>
                <w:spacing w:val="-7"/>
                <w:sz w:val="24"/>
                <w:szCs w:val="24"/>
                <w:lang w:eastAsia="ar-SA"/>
              </w:rPr>
              <w:t>(урок формирования новых знаний)</w:t>
            </w:r>
          </w:p>
        </w:tc>
        <w:tc>
          <w:tcPr>
            <w:tcW w:w="85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color w:val="000000"/>
                <w:sz w:val="24"/>
                <w:szCs w:val="24"/>
                <w:lang w:eastAsia="ar-SA"/>
              </w:rPr>
            </w:pPr>
          </w:p>
          <w:p w:rsidR="000B7BC4" w:rsidRPr="000B7BC4" w:rsidRDefault="000B7BC4" w:rsidP="000B7BC4">
            <w:pPr>
              <w:widowControl w:val="0"/>
              <w:suppressAutoHyphens/>
              <w:autoSpaceDE w:val="0"/>
              <w:spacing w:before="22"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2</w:t>
            </w:r>
          </w:p>
        </w:tc>
        <w:tc>
          <w:tcPr>
            <w:tcW w:w="850"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p>
        </w:tc>
        <w:tc>
          <w:tcPr>
            <w:tcW w:w="1134" w:type="dxa"/>
            <w:gridSpan w:val="2"/>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p>
        </w:tc>
        <w:tc>
          <w:tcPr>
            <w:tcW w:w="2764"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40" w:lineRule="auto"/>
              <w:rPr>
                <w:rFonts w:ascii="Times New Roman" w:eastAsia="Times New Roman" w:hAnsi="Times New Roman" w:cs="Times New Roman"/>
                <w:color w:val="000000"/>
                <w:spacing w:val="-6"/>
                <w:sz w:val="24"/>
                <w:szCs w:val="24"/>
                <w:lang w:eastAsia="ar-SA"/>
              </w:rPr>
            </w:pPr>
            <w:r w:rsidRPr="000B7BC4">
              <w:rPr>
                <w:rFonts w:ascii="Times New Roman" w:eastAsia="Times New Roman" w:hAnsi="Times New Roman" w:cs="Times New Roman"/>
                <w:color w:val="000000"/>
                <w:spacing w:val="-6"/>
                <w:sz w:val="24"/>
                <w:szCs w:val="24"/>
                <w:lang w:eastAsia="ar-SA"/>
              </w:rPr>
              <w:t xml:space="preserve">Перспектива –  учение о способах передачи глубины пространства. Плоскость картины. Точка зрения. Горизонт и его высота.  Точка схода. Правила и воздушной перспективы, планы воздушной перспективы и изменения контрастности. </w:t>
            </w:r>
          </w:p>
        </w:tc>
        <w:tc>
          <w:tcPr>
            <w:tcW w:w="1843"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1урок:  эскиз рисунка уходящей вдаль аллеи с соблюдением правил перспективы. Карандаш, гуашь</w:t>
            </w:r>
          </w:p>
          <w:p w:rsidR="000B7BC4" w:rsidRPr="000B7BC4" w:rsidRDefault="000B7BC4" w:rsidP="000B7BC4">
            <w:pPr>
              <w:widowControl w:val="0"/>
              <w:shd w:val="clear" w:color="auto" w:fill="FFFFFF"/>
              <w:suppressAutoHyphens/>
              <w:autoSpaceDE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2 урок: выполнить рисунок улицы города</w:t>
            </w:r>
          </w:p>
          <w:p w:rsidR="000B7BC4" w:rsidRPr="000B7BC4" w:rsidRDefault="000B7BC4" w:rsidP="000B7BC4">
            <w:pPr>
              <w:widowControl w:val="0"/>
              <w:shd w:val="clear" w:color="auto" w:fill="FFFFFF"/>
              <w:suppressAutoHyphens/>
              <w:autoSpaceDE w:val="0"/>
              <w:spacing w:after="0" w:line="252" w:lineRule="exact"/>
              <w:rPr>
                <w:rFonts w:ascii="Times New Roman" w:eastAsia="Times New Roman" w:hAnsi="Times New Roman" w:cs="Times New Roman"/>
                <w:color w:val="000000"/>
                <w:sz w:val="24"/>
                <w:szCs w:val="24"/>
                <w:lang w:eastAsia="ar-SA"/>
              </w:rPr>
            </w:pPr>
          </w:p>
          <w:p w:rsidR="000B7BC4" w:rsidRPr="000B7BC4" w:rsidRDefault="000B7BC4" w:rsidP="000B7BC4">
            <w:pPr>
              <w:widowControl w:val="0"/>
              <w:shd w:val="clear" w:color="auto" w:fill="FFFFFF"/>
              <w:suppressAutoHyphens/>
              <w:autoSpaceDE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 xml:space="preserve">Соотнести репродукции произведений разных жанров (портрет, пейзаж, натюрморт) с фамилиями </w:t>
            </w:r>
            <w:r w:rsidRPr="000B7BC4">
              <w:rPr>
                <w:rFonts w:ascii="Times New Roman" w:eastAsia="Times New Roman" w:hAnsi="Times New Roman" w:cs="Times New Roman"/>
                <w:color w:val="000000"/>
                <w:sz w:val="24"/>
                <w:szCs w:val="24"/>
                <w:lang w:eastAsia="ar-SA"/>
              </w:rPr>
              <w:lastRenderedPageBreak/>
              <w:t xml:space="preserve">авторов. </w:t>
            </w:r>
          </w:p>
          <w:p w:rsidR="000B7BC4" w:rsidRPr="000B7BC4" w:rsidRDefault="000B7BC4" w:rsidP="000B7BC4">
            <w:pPr>
              <w:widowControl w:val="0"/>
              <w:shd w:val="clear" w:color="auto" w:fill="FFFFFF"/>
              <w:suppressAutoHyphens/>
              <w:autoSpaceDE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Просмотр, анализ и оценка работ.</w:t>
            </w:r>
          </w:p>
          <w:p w:rsidR="000B7BC4" w:rsidRPr="000B7BC4" w:rsidRDefault="000B7BC4" w:rsidP="000B7BC4">
            <w:pPr>
              <w:widowControl w:val="0"/>
              <w:shd w:val="clear" w:color="auto" w:fill="FFFFFF"/>
              <w:suppressAutoHyphens/>
              <w:autoSpaceDE w:val="0"/>
              <w:spacing w:after="0" w:line="252" w:lineRule="exact"/>
              <w:rPr>
                <w:rFonts w:ascii="Times New Roman" w:eastAsia="Times New Roman" w:hAnsi="Times New Roman" w:cs="Times New Roman"/>
                <w:color w:val="000000"/>
                <w:sz w:val="24"/>
                <w:szCs w:val="24"/>
                <w:lang w:eastAsia="ar-SA"/>
              </w:rPr>
            </w:pPr>
          </w:p>
        </w:tc>
        <w:tc>
          <w:tcPr>
            <w:tcW w:w="1843"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lastRenderedPageBreak/>
              <w:t>Таблицы о правилах перспективы.</w:t>
            </w:r>
          </w:p>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proofErr w:type="spellStart"/>
            <w:r w:rsidRPr="000B7BC4">
              <w:rPr>
                <w:rFonts w:ascii="Times New Roman" w:eastAsia="Times New Roman" w:hAnsi="Times New Roman" w:cs="Times New Roman"/>
                <w:color w:val="000000"/>
                <w:sz w:val="24"/>
                <w:szCs w:val="24"/>
                <w:lang w:eastAsia="ar-SA"/>
              </w:rPr>
              <w:t>И.Шишкин</w:t>
            </w:r>
            <w:proofErr w:type="spellEnd"/>
            <w:r w:rsidRPr="000B7BC4">
              <w:rPr>
                <w:rFonts w:ascii="Times New Roman" w:eastAsia="Times New Roman" w:hAnsi="Times New Roman" w:cs="Times New Roman"/>
                <w:color w:val="000000"/>
                <w:sz w:val="24"/>
                <w:szCs w:val="24"/>
                <w:lang w:eastAsia="ar-SA"/>
              </w:rPr>
              <w:t xml:space="preserve"> «Рожь», </w:t>
            </w:r>
            <w:proofErr w:type="spellStart"/>
            <w:r w:rsidRPr="000B7BC4">
              <w:rPr>
                <w:rFonts w:ascii="Times New Roman" w:eastAsia="Times New Roman" w:hAnsi="Times New Roman" w:cs="Times New Roman"/>
                <w:color w:val="000000"/>
                <w:sz w:val="24"/>
                <w:szCs w:val="24"/>
                <w:lang w:eastAsia="ar-SA"/>
              </w:rPr>
              <w:t>И.Левитан</w:t>
            </w:r>
            <w:proofErr w:type="spellEnd"/>
            <w:r w:rsidRPr="000B7BC4">
              <w:rPr>
                <w:rFonts w:ascii="Times New Roman" w:eastAsia="Times New Roman" w:hAnsi="Times New Roman" w:cs="Times New Roman"/>
                <w:color w:val="000000"/>
                <w:sz w:val="24"/>
                <w:szCs w:val="24"/>
                <w:lang w:eastAsia="ar-SA"/>
              </w:rPr>
              <w:t xml:space="preserve"> «</w:t>
            </w:r>
            <w:proofErr w:type="spellStart"/>
            <w:r w:rsidRPr="000B7BC4">
              <w:rPr>
                <w:rFonts w:ascii="Times New Roman" w:eastAsia="Times New Roman" w:hAnsi="Times New Roman" w:cs="Times New Roman"/>
                <w:color w:val="000000"/>
                <w:sz w:val="24"/>
                <w:szCs w:val="24"/>
                <w:lang w:eastAsia="ar-SA"/>
              </w:rPr>
              <w:t>Владимирка</w:t>
            </w:r>
            <w:proofErr w:type="spellEnd"/>
            <w:r w:rsidRPr="000B7BC4">
              <w:rPr>
                <w:rFonts w:ascii="Times New Roman" w:eastAsia="Times New Roman" w:hAnsi="Times New Roman" w:cs="Times New Roman"/>
                <w:color w:val="000000"/>
                <w:sz w:val="24"/>
                <w:szCs w:val="24"/>
                <w:lang w:eastAsia="ar-SA"/>
              </w:rPr>
              <w:t>», «Осенний день»</w:t>
            </w:r>
          </w:p>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p>
        </w:tc>
        <w:tc>
          <w:tcPr>
            <w:tcW w:w="170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Перспектива, точка схода, линейная перспектива, воздушная перспектива, горизонт, точка зрения.</w:t>
            </w:r>
          </w:p>
        </w:tc>
        <w:tc>
          <w:tcPr>
            <w:tcW w:w="1559"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Отработать практические приемы по теме.</w:t>
            </w:r>
          </w:p>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 xml:space="preserve"> </w:t>
            </w:r>
          </w:p>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Сбор материала для кроссворда.</w:t>
            </w:r>
          </w:p>
        </w:tc>
      </w:tr>
      <w:tr w:rsidR="000B7BC4" w:rsidRPr="000B7BC4" w:rsidTr="00087273">
        <w:trPr>
          <w:trHeight w:val="276"/>
        </w:trPr>
        <w:tc>
          <w:tcPr>
            <w:tcW w:w="922"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color w:val="000000"/>
                <w:sz w:val="24"/>
                <w:szCs w:val="24"/>
                <w:lang w:eastAsia="ar-SA"/>
              </w:rPr>
            </w:pPr>
          </w:p>
          <w:p w:rsidR="000B7BC4" w:rsidRPr="000B7BC4" w:rsidRDefault="000B7BC4" w:rsidP="000B7BC4">
            <w:pPr>
              <w:widowControl w:val="0"/>
              <w:suppressAutoHyphens/>
              <w:autoSpaceDE w:val="0"/>
              <w:spacing w:before="22"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5</w:t>
            </w:r>
          </w:p>
        </w:tc>
        <w:tc>
          <w:tcPr>
            <w:tcW w:w="2268"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40" w:lineRule="auto"/>
              <w:jc w:val="center"/>
              <w:rPr>
                <w:rFonts w:ascii="Times New Roman" w:eastAsia="Times New Roman" w:hAnsi="Times New Roman" w:cs="Times New Roman"/>
                <w:color w:val="000000"/>
                <w:spacing w:val="-7"/>
                <w:sz w:val="24"/>
                <w:szCs w:val="24"/>
                <w:u w:val="single"/>
                <w:lang w:eastAsia="ar-SA"/>
              </w:rPr>
            </w:pPr>
            <w:r w:rsidRPr="000B7BC4">
              <w:rPr>
                <w:rFonts w:ascii="Times New Roman" w:eastAsia="Times New Roman" w:hAnsi="Times New Roman" w:cs="Times New Roman"/>
                <w:color w:val="000000"/>
                <w:spacing w:val="-7"/>
                <w:sz w:val="24"/>
                <w:szCs w:val="24"/>
                <w:u w:val="single"/>
                <w:lang w:eastAsia="ar-SA"/>
              </w:rPr>
              <w:t>Пейзаж – большой мир. Организация изображаемого пространства</w:t>
            </w:r>
          </w:p>
          <w:p w:rsidR="000B7BC4" w:rsidRPr="000B7BC4" w:rsidRDefault="000B7BC4" w:rsidP="000B7BC4">
            <w:pPr>
              <w:widowControl w:val="0"/>
              <w:shd w:val="clear" w:color="auto" w:fill="FFFFFF"/>
              <w:suppressAutoHyphens/>
              <w:autoSpaceDE w:val="0"/>
              <w:snapToGrid w:val="0"/>
              <w:spacing w:after="0" w:line="240" w:lineRule="auto"/>
              <w:jc w:val="center"/>
              <w:rPr>
                <w:rFonts w:ascii="Times New Roman" w:eastAsia="Times New Roman" w:hAnsi="Times New Roman" w:cs="Times New Roman"/>
                <w:color w:val="000000"/>
                <w:spacing w:val="-7"/>
                <w:sz w:val="24"/>
                <w:szCs w:val="24"/>
                <w:lang w:eastAsia="ar-SA"/>
              </w:rPr>
            </w:pPr>
            <w:r w:rsidRPr="000B7BC4">
              <w:rPr>
                <w:rFonts w:ascii="Times New Roman" w:eastAsia="Times New Roman" w:hAnsi="Times New Roman" w:cs="Times New Roman"/>
                <w:color w:val="000000"/>
                <w:spacing w:val="-7"/>
                <w:sz w:val="24"/>
                <w:szCs w:val="24"/>
                <w:lang w:eastAsia="ar-SA"/>
              </w:rPr>
              <w:t>(комбинированный урок)</w:t>
            </w:r>
          </w:p>
        </w:tc>
        <w:tc>
          <w:tcPr>
            <w:tcW w:w="85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color w:val="000000"/>
                <w:sz w:val="24"/>
                <w:szCs w:val="24"/>
                <w:lang w:eastAsia="ar-SA"/>
              </w:rPr>
            </w:pPr>
          </w:p>
          <w:p w:rsidR="000B7BC4" w:rsidRPr="000B7BC4" w:rsidRDefault="000B7BC4" w:rsidP="000B7BC4">
            <w:pPr>
              <w:widowControl w:val="0"/>
              <w:suppressAutoHyphens/>
              <w:autoSpaceDE w:val="0"/>
              <w:spacing w:before="22"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1</w:t>
            </w:r>
          </w:p>
        </w:tc>
        <w:tc>
          <w:tcPr>
            <w:tcW w:w="850"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p>
        </w:tc>
        <w:tc>
          <w:tcPr>
            <w:tcW w:w="1134" w:type="dxa"/>
            <w:gridSpan w:val="2"/>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p>
        </w:tc>
        <w:tc>
          <w:tcPr>
            <w:tcW w:w="2764"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40" w:lineRule="auto"/>
              <w:rPr>
                <w:rFonts w:ascii="Times New Roman" w:eastAsia="Times New Roman" w:hAnsi="Times New Roman" w:cs="Times New Roman"/>
                <w:color w:val="000000"/>
                <w:spacing w:val="-6"/>
                <w:sz w:val="24"/>
                <w:szCs w:val="24"/>
                <w:lang w:eastAsia="ar-SA"/>
              </w:rPr>
            </w:pPr>
            <w:r w:rsidRPr="000B7BC4">
              <w:rPr>
                <w:rFonts w:ascii="Times New Roman" w:eastAsia="Times New Roman" w:hAnsi="Times New Roman" w:cs="Times New Roman"/>
                <w:color w:val="000000"/>
                <w:spacing w:val="-6"/>
                <w:sz w:val="24"/>
                <w:szCs w:val="24"/>
                <w:lang w:eastAsia="ar-SA"/>
              </w:rPr>
              <w:t>Пейзаж как самостоятельный жанр в искусстве. Превращение пустоты в пространство. Организация перспективного пространства в картине. Роль выбора формата. Высота горизонта в картине и его образный смысл.</w:t>
            </w:r>
          </w:p>
        </w:tc>
        <w:tc>
          <w:tcPr>
            <w:tcW w:w="1843"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Работа над изображением пейзажа «Дорога в большой мир», «Путь реки» и изображение уходящих планов и наполнение их деталями. Гуашь, кисти.</w:t>
            </w:r>
          </w:p>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p>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Просмотр, анализ и оценка работ.</w:t>
            </w:r>
          </w:p>
        </w:tc>
        <w:tc>
          <w:tcPr>
            <w:tcW w:w="1843"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Репродукции русских пейзажей</w:t>
            </w:r>
          </w:p>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proofErr w:type="spellStart"/>
            <w:r w:rsidRPr="000B7BC4">
              <w:rPr>
                <w:rFonts w:ascii="Times New Roman" w:eastAsia="Times New Roman" w:hAnsi="Times New Roman" w:cs="Times New Roman"/>
                <w:color w:val="000000"/>
                <w:sz w:val="24"/>
                <w:szCs w:val="24"/>
                <w:lang w:eastAsia="ar-SA"/>
              </w:rPr>
              <w:t>П.Брейгель</w:t>
            </w:r>
            <w:proofErr w:type="spellEnd"/>
            <w:r w:rsidRPr="000B7BC4">
              <w:rPr>
                <w:rFonts w:ascii="Times New Roman" w:eastAsia="Times New Roman" w:hAnsi="Times New Roman" w:cs="Times New Roman"/>
                <w:color w:val="000000"/>
                <w:sz w:val="24"/>
                <w:szCs w:val="24"/>
                <w:lang w:eastAsia="ar-SA"/>
              </w:rPr>
              <w:t xml:space="preserve"> «Времена года»,</w:t>
            </w:r>
          </w:p>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proofErr w:type="spellStart"/>
            <w:r w:rsidRPr="000B7BC4">
              <w:rPr>
                <w:rFonts w:ascii="Times New Roman" w:eastAsia="Times New Roman" w:hAnsi="Times New Roman" w:cs="Times New Roman"/>
                <w:color w:val="000000"/>
                <w:sz w:val="24"/>
                <w:szCs w:val="24"/>
                <w:lang w:eastAsia="ar-SA"/>
              </w:rPr>
              <w:t>Н.Рерих</w:t>
            </w:r>
            <w:proofErr w:type="spellEnd"/>
            <w:r w:rsidRPr="000B7BC4">
              <w:rPr>
                <w:rFonts w:ascii="Times New Roman" w:eastAsia="Times New Roman" w:hAnsi="Times New Roman" w:cs="Times New Roman"/>
                <w:color w:val="000000"/>
                <w:sz w:val="24"/>
                <w:szCs w:val="24"/>
                <w:lang w:eastAsia="ar-SA"/>
              </w:rPr>
              <w:t xml:space="preserve"> «Гималаи», </w:t>
            </w:r>
            <w:proofErr w:type="spellStart"/>
            <w:r w:rsidRPr="000B7BC4">
              <w:rPr>
                <w:rFonts w:ascii="Times New Roman" w:eastAsia="Times New Roman" w:hAnsi="Times New Roman" w:cs="Times New Roman"/>
                <w:color w:val="000000"/>
                <w:sz w:val="24"/>
                <w:szCs w:val="24"/>
                <w:lang w:eastAsia="ar-SA"/>
              </w:rPr>
              <w:t>И.Левитан</w:t>
            </w:r>
            <w:proofErr w:type="spellEnd"/>
            <w:r w:rsidRPr="000B7BC4">
              <w:rPr>
                <w:rFonts w:ascii="Times New Roman" w:eastAsia="Times New Roman" w:hAnsi="Times New Roman" w:cs="Times New Roman"/>
                <w:color w:val="000000"/>
                <w:sz w:val="24"/>
                <w:szCs w:val="24"/>
                <w:lang w:eastAsia="ar-SA"/>
              </w:rPr>
              <w:t xml:space="preserve"> «Над вечным покоем»</w:t>
            </w:r>
          </w:p>
        </w:tc>
        <w:tc>
          <w:tcPr>
            <w:tcW w:w="170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Пейзаж</w:t>
            </w:r>
          </w:p>
        </w:tc>
        <w:tc>
          <w:tcPr>
            <w:tcW w:w="1559"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Собрать иллюстрации с изображением правил перспективы</w:t>
            </w:r>
          </w:p>
        </w:tc>
      </w:tr>
      <w:tr w:rsidR="000B7BC4" w:rsidRPr="000B7BC4" w:rsidTr="00087273">
        <w:trPr>
          <w:trHeight w:val="276"/>
        </w:trPr>
        <w:tc>
          <w:tcPr>
            <w:tcW w:w="922"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color w:val="000000"/>
                <w:sz w:val="24"/>
                <w:szCs w:val="24"/>
                <w:lang w:eastAsia="ar-SA"/>
              </w:rPr>
            </w:pPr>
          </w:p>
          <w:p w:rsidR="000B7BC4" w:rsidRPr="000B7BC4" w:rsidRDefault="000B7BC4" w:rsidP="000B7BC4">
            <w:pPr>
              <w:widowControl w:val="0"/>
              <w:suppressAutoHyphens/>
              <w:autoSpaceDE w:val="0"/>
              <w:spacing w:before="22"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6</w:t>
            </w:r>
          </w:p>
        </w:tc>
        <w:tc>
          <w:tcPr>
            <w:tcW w:w="2268"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40" w:lineRule="auto"/>
              <w:rPr>
                <w:rFonts w:ascii="Times New Roman" w:eastAsia="Times New Roman" w:hAnsi="Times New Roman" w:cs="Times New Roman"/>
                <w:color w:val="000000"/>
                <w:spacing w:val="-7"/>
                <w:sz w:val="24"/>
                <w:szCs w:val="24"/>
                <w:lang w:eastAsia="ar-SA"/>
              </w:rPr>
            </w:pPr>
          </w:p>
          <w:p w:rsidR="000B7BC4" w:rsidRPr="000B7BC4" w:rsidRDefault="000B7BC4" w:rsidP="000B7BC4">
            <w:pPr>
              <w:widowControl w:val="0"/>
              <w:shd w:val="clear" w:color="auto" w:fill="FFFFFF"/>
              <w:suppressAutoHyphens/>
              <w:autoSpaceDE w:val="0"/>
              <w:spacing w:after="0" w:line="240" w:lineRule="auto"/>
              <w:jc w:val="center"/>
              <w:rPr>
                <w:rFonts w:ascii="Times New Roman" w:eastAsia="Times New Roman" w:hAnsi="Times New Roman" w:cs="Times New Roman"/>
                <w:color w:val="000000"/>
                <w:spacing w:val="-7"/>
                <w:sz w:val="24"/>
                <w:szCs w:val="24"/>
                <w:u w:val="single"/>
                <w:lang w:eastAsia="ar-SA"/>
              </w:rPr>
            </w:pPr>
            <w:r w:rsidRPr="000B7BC4">
              <w:rPr>
                <w:rFonts w:ascii="Times New Roman" w:eastAsia="Times New Roman" w:hAnsi="Times New Roman" w:cs="Times New Roman"/>
                <w:color w:val="000000"/>
                <w:spacing w:val="-7"/>
                <w:sz w:val="24"/>
                <w:szCs w:val="24"/>
                <w:u w:val="single"/>
                <w:lang w:eastAsia="ar-SA"/>
              </w:rPr>
              <w:t>Пейзаж – настроение. Природа и художник</w:t>
            </w:r>
          </w:p>
          <w:p w:rsidR="000B7BC4" w:rsidRPr="000B7BC4" w:rsidRDefault="000B7BC4" w:rsidP="000B7BC4">
            <w:pPr>
              <w:widowControl w:val="0"/>
              <w:shd w:val="clear" w:color="auto" w:fill="FFFFFF"/>
              <w:suppressAutoHyphens/>
              <w:autoSpaceDE w:val="0"/>
              <w:spacing w:after="0" w:line="240" w:lineRule="auto"/>
              <w:jc w:val="center"/>
              <w:rPr>
                <w:rFonts w:ascii="Times New Roman" w:eastAsia="Times New Roman" w:hAnsi="Times New Roman" w:cs="Times New Roman"/>
                <w:color w:val="000000"/>
                <w:spacing w:val="-7"/>
                <w:sz w:val="24"/>
                <w:szCs w:val="24"/>
                <w:lang w:eastAsia="ar-SA"/>
              </w:rPr>
            </w:pPr>
            <w:r w:rsidRPr="000B7BC4">
              <w:rPr>
                <w:rFonts w:ascii="Times New Roman" w:eastAsia="Times New Roman" w:hAnsi="Times New Roman" w:cs="Times New Roman"/>
                <w:color w:val="000000"/>
                <w:spacing w:val="-7"/>
                <w:sz w:val="24"/>
                <w:szCs w:val="24"/>
                <w:lang w:eastAsia="ar-SA"/>
              </w:rPr>
              <w:t>(комбинированный урок)</w:t>
            </w:r>
          </w:p>
        </w:tc>
        <w:tc>
          <w:tcPr>
            <w:tcW w:w="85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color w:val="000000"/>
                <w:sz w:val="24"/>
                <w:szCs w:val="24"/>
                <w:lang w:eastAsia="ar-SA"/>
              </w:rPr>
            </w:pPr>
          </w:p>
          <w:p w:rsidR="000B7BC4" w:rsidRPr="000B7BC4" w:rsidRDefault="000B7BC4" w:rsidP="000B7BC4">
            <w:pPr>
              <w:widowControl w:val="0"/>
              <w:suppressAutoHyphens/>
              <w:autoSpaceDE w:val="0"/>
              <w:spacing w:before="22"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1</w:t>
            </w:r>
          </w:p>
        </w:tc>
        <w:tc>
          <w:tcPr>
            <w:tcW w:w="850"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p>
        </w:tc>
        <w:tc>
          <w:tcPr>
            <w:tcW w:w="1134" w:type="dxa"/>
            <w:gridSpan w:val="2"/>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p>
        </w:tc>
        <w:tc>
          <w:tcPr>
            <w:tcW w:w="2764"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40" w:lineRule="auto"/>
              <w:rPr>
                <w:rFonts w:ascii="Times New Roman" w:eastAsia="Times New Roman" w:hAnsi="Times New Roman" w:cs="Times New Roman"/>
                <w:color w:val="000000"/>
                <w:spacing w:val="-6"/>
                <w:sz w:val="24"/>
                <w:szCs w:val="24"/>
                <w:lang w:eastAsia="ar-SA"/>
              </w:rPr>
            </w:pPr>
            <w:r w:rsidRPr="000B7BC4">
              <w:rPr>
                <w:rFonts w:ascii="Times New Roman" w:eastAsia="Times New Roman" w:hAnsi="Times New Roman" w:cs="Times New Roman"/>
                <w:color w:val="000000"/>
                <w:spacing w:val="-6"/>
                <w:sz w:val="24"/>
                <w:szCs w:val="24"/>
                <w:lang w:eastAsia="ar-SA"/>
              </w:rPr>
              <w:t xml:space="preserve">Пейзаж – настроение как отклик на переживания художника. Освещение в природе. Красота разных состояний в природе: утро, вечер, сумрак, туман, полдень. Роль колорита в пейзаже – настроении. Беседа по пейзажам </w:t>
            </w:r>
            <w:proofErr w:type="spellStart"/>
            <w:r w:rsidRPr="000B7BC4">
              <w:rPr>
                <w:rFonts w:ascii="Times New Roman" w:eastAsia="Times New Roman" w:hAnsi="Times New Roman" w:cs="Times New Roman"/>
                <w:color w:val="000000"/>
                <w:spacing w:val="-6"/>
                <w:sz w:val="24"/>
                <w:szCs w:val="24"/>
                <w:lang w:eastAsia="ar-SA"/>
              </w:rPr>
              <w:t>К.Моне</w:t>
            </w:r>
            <w:proofErr w:type="spellEnd"/>
            <w:r w:rsidRPr="000B7BC4">
              <w:rPr>
                <w:rFonts w:ascii="Times New Roman" w:eastAsia="Times New Roman" w:hAnsi="Times New Roman" w:cs="Times New Roman"/>
                <w:color w:val="000000"/>
                <w:spacing w:val="-6"/>
                <w:sz w:val="24"/>
                <w:szCs w:val="24"/>
                <w:lang w:eastAsia="ar-SA"/>
              </w:rPr>
              <w:t xml:space="preserve">, П. Сезанна, </w:t>
            </w:r>
            <w:proofErr w:type="spellStart"/>
            <w:r w:rsidRPr="000B7BC4">
              <w:rPr>
                <w:rFonts w:ascii="Times New Roman" w:eastAsia="Times New Roman" w:hAnsi="Times New Roman" w:cs="Times New Roman"/>
                <w:color w:val="000000"/>
                <w:spacing w:val="-6"/>
                <w:sz w:val="24"/>
                <w:szCs w:val="24"/>
                <w:lang w:eastAsia="ar-SA"/>
              </w:rPr>
              <w:t>И.Грабаря</w:t>
            </w:r>
            <w:proofErr w:type="spellEnd"/>
            <w:r w:rsidRPr="000B7BC4">
              <w:rPr>
                <w:rFonts w:ascii="Times New Roman" w:eastAsia="Times New Roman" w:hAnsi="Times New Roman" w:cs="Times New Roman"/>
                <w:color w:val="000000"/>
                <w:spacing w:val="-6"/>
                <w:sz w:val="24"/>
                <w:szCs w:val="24"/>
                <w:lang w:eastAsia="ar-SA"/>
              </w:rPr>
              <w:t xml:space="preserve">, </w:t>
            </w:r>
            <w:proofErr w:type="spellStart"/>
            <w:r w:rsidRPr="000B7BC4">
              <w:rPr>
                <w:rFonts w:ascii="Times New Roman" w:eastAsia="Times New Roman" w:hAnsi="Times New Roman" w:cs="Times New Roman"/>
                <w:color w:val="000000"/>
                <w:spacing w:val="-6"/>
                <w:sz w:val="24"/>
                <w:szCs w:val="24"/>
                <w:lang w:eastAsia="ar-SA"/>
              </w:rPr>
              <w:t>К.Юона</w:t>
            </w:r>
            <w:proofErr w:type="spellEnd"/>
            <w:r w:rsidRPr="000B7BC4">
              <w:rPr>
                <w:rFonts w:ascii="Times New Roman" w:eastAsia="Times New Roman" w:hAnsi="Times New Roman" w:cs="Times New Roman"/>
                <w:color w:val="000000"/>
                <w:spacing w:val="-6"/>
                <w:sz w:val="24"/>
                <w:szCs w:val="24"/>
                <w:lang w:eastAsia="ar-SA"/>
              </w:rPr>
              <w:t>.</w:t>
            </w:r>
          </w:p>
        </w:tc>
        <w:tc>
          <w:tcPr>
            <w:tcW w:w="1843"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 xml:space="preserve">Создание пейзажа - настроения по представлению и памяти с предварительным выбором яркого личного впечатления от состояния в природе (например, изменчивые и яркие цветовые состояния весны, разноцветье и ароматы лета). Гуашь, кисти, бумага </w:t>
            </w:r>
          </w:p>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p>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lastRenderedPageBreak/>
              <w:t xml:space="preserve">Ответить на вопрос: почему о картинах Левитана говорят: «Мало нот – много музыки?». </w:t>
            </w:r>
          </w:p>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p>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Просмотр, анализ и оценка работ.</w:t>
            </w:r>
          </w:p>
        </w:tc>
        <w:tc>
          <w:tcPr>
            <w:tcW w:w="1843"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lastRenderedPageBreak/>
              <w:t xml:space="preserve">Репродукции </w:t>
            </w:r>
            <w:proofErr w:type="spellStart"/>
            <w:r w:rsidRPr="000B7BC4">
              <w:rPr>
                <w:rFonts w:ascii="Times New Roman" w:eastAsia="Times New Roman" w:hAnsi="Times New Roman" w:cs="Times New Roman"/>
                <w:color w:val="000000"/>
                <w:sz w:val="24"/>
                <w:szCs w:val="24"/>
                <w:lang w:eastAsia="ar-SA"/>
              </w:rPr>
              <w:t>И.Левитана</w:t>
            </w:r>
            <w:proofErr w:type="spellEnd"/>
            <w:r w:rsidRPr="000B7BC4">
              <w:rPr>
                <w:rFonts w:ascii="Times New Roman" w:eastAsia="Times New Roman" w:hAnsi="Times New Roman" w:cs="Times New Roman"/>
                <w:color w:val="000000"/>
                <w:sz w:val="24"/>
                <w:szCs w:val="24"/>
                <w:lang w:eastAsia="ar-SA"/>
              </w:rPr>
              <w:t xml:space="preserve">, </w:t>
            </w:r>
            <w:proofErr w:type="spellStart"/>
            <w:r w:rsidRPr="000B7BC4">
              <w:rPr>
                <w:rFonts w:ascii="Times New Roman" w:eastAsia="Times New Roman" w:hAnsi="Times New Roman" w:cs="Times New Roman"/>
                <w:color w:val="000000"/>
                <w:sz w:val="24"/>
                <w:szCs w:val="24"/>
                <w:lang w:eastAsia="ar-SA"/>
              </w:rPr>
              <w:t>И.Грабаря</w:t>
            </w:r>
            <w:proofErr w:type="spellEnd"/>
            <w:r w:rsidRPr="000B7BC4">
              <w:rPr>
                <w:rFonts w:ascii="Times New Roman" w:eastAsia="Times New Roman" w:hAnsi="Times New Roman" w:cs="Times New Roman"/>
                <w:color w:val="000000"/>
                <w:sz w:val="24"/>
                <w:szCs w:val="24"/>
                <w:lang w:eastAsia="ar-SA"/>
              </w:rPr>
              <w:t xml:space="preserve">, </w:t>
            </w:r>
            <w:proofErr w:type="spellStart"/>
            <w:r w:rsidRPr="000B7BC4">
              <w:rPr>
                <w:rFonts w:ascii="Times New Roman" w:eastAsia="Times New Roman" w:hAnsi="Times New Roman" w:cs="Times New Roman"/>
                <w:color w:val="000000"/>
                <w:sz w:val="24"/>
                <w:szCs w:val="24"/>
                <w:lang w:eastAsia="ar-SA"/>
              </w:rPr>
              <w:t>К.Юона</w:t>
            </w:r>
            <w:proofErr w:type="spellEnd"/>
          </w:p>
        </w:tc>
        <w:tc>
          <w:tcPr>
            <w:tcW w:w="170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Колорит</w:t>
            </w:r>
          </w:p>
        </w:tc>
        <w:tc>
          <w:tcPr>
            <w:tcW w:w="1559"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Выполнить наброски пейзажа улиц города с натуры.</w:t>
            </w:r>
          </w:p>
        </w:tc>
      </w:tr>
      <w:tr w:rsidR="000B7BC4" w:rsidRPr="000B7BC4" w:rsidTr="00087273">
        <w:trPr>
          <w:trHeight w:val="276"/>
        </w:trPr>
        <w:tc>
          <w:tcPr>
            <w:tcW w:w="922"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color w:val="000000"/>
                <w:sz w:val="24"/>
                <w:szCs w:val="24"/>
                <w:lang w:eastAsia="ar-SA"/>
              </w:rPr>
            </w:pPr>
          </w:p>
          <w:p w:rsidR="000B7BC4" w:rsidRPr="000B7BC4" w:rsidRDefault="000B7BC4" w:rsidP="000B7BC4">
            <w:pPr>
              <w:widowControl w:val="0"/>
              <w:suppressAutoHyphens/>
              <w:autoSpaceDE w:val="0"/>
              <w:spacing w:before="22"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7-8</w:t>
            </w:r>
          </w:p>
        </w:tc>
        <w:tc>
          <w:tcPr>
            <w:tcW w:w="2268"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40" w:lineRule="auto"/>
              <w:rPr>
                <w:rFonts w:ascii="Times New Roman" w:eastAsia="Times New Roman" w:hAnsi="Times New Roman" w:cs="Times New Roman"/>
                <w:color w:val="000000"/>
                <w:spacing w:val="-7"/>
                <w:sz w:val="24"/>
                <w:szCs w:val="24"/>
                <w:lang w:eastAsia="ar-SA"/>
              </w:rPr>
            </w:pPr>
          </w:p>
          <w:p w:rsidR="000B7BC4" w:rsidRPr="000B7BC4" w:rsidRDefault="000B7BC4" w:rsidP="000B7BC4">
            <w:pPr>
              <w:widowControl w:val="0"/>
              <w:shd w:val="clear" w:color="auto" w:fill="FFFFFF"/>
              <w:suppressAutoHyphens/>
              <w:autoSpaceDE w:val="0"/>
              <w:spacing w:after="0" w:line="240" w:lineRule="auto"/>
              <w:jc w:val="center"/>
              <w:rPr>
                <w:rFonts w:ascii="Times New Roman" w:eastAsia="Times New Roman" w:hAnsi="Times New Roman" w:cs="Times New Roman"/>
                <w:color w:val="000000"/>
                <w:spacing w:val="-7"/>
                <w:sz w:val="24"/>
                <w:szCs w:val="24"/>
                <w:u w:val="single"/>
                <w:lang w:eastAsia="ar-SA"/>
              </w:rPr>
            </w:pPr>
            <w:r w:rsidRPr="000B7BC4">
              <w:rPr>
                <w:rFonts w:ascii="Times New Roman" w:eastAsia="Times New Roman" w:hAnsi="Times New Roman" w:cs="Times New Roman"/>
                <w:color w:val="000000"/>
                <w:spacing w:val="-7"/>
                <w:sz w:val="24"/>
                <w:szCs w:val="24"/>
                <w:u w:val="single"/>
                <w:lang w:eastAsia="ar-SA"/>
              </w:rPr>
              <w:t>Городской пейзаж</w:t>
            </w:r>
          </w:p>
          <w:p w:rsidR="000B7BC4" w:rsidRPr="000B7BC4" w:rsidRDefault="000B7BC4" w:rsidP="000B7BC4">
            <w:pPr>
              <w:widowControl w:val="0"/>
              <w:shd w:val="clear" w:color="auto" w:fill="FFFFFF"/>
              <w:suppressAutoHyphens/>
              <w:autoSpaceDE w:val="0"/>
              <w:spacing w:after="0" w:line="240" w:lineRule="auto"/>
              <w:jc w:val="center"/>
              <w:rPr>
                <w:rFonts w:ascii="Times New Roman" w:eastAsia="Times New Roman" w:hAnsi="Times New Roman" w:cs="Times New Roman"/>
                <w:color w:val="000000"/>
                <w:spacing w:val="-7"/>
                <w:sz w:val="24"/>
                <w:szCs w:val="24"/>
                <w:lang w:eastAsia="ar-SA"/>
              </w:rPr>
            </w:pPr>
            <w:r w:rsidRPr="000B7BC4">
              <w:rPr>
                <w:rFonts w:ascii="Times New Roman" w:eastAsia="Times New Roman" w:hAnsi="Times New Roman" w:cs="Times New Roman"/>
                <w:color w:val="000000"/>
                <w:spacing w:val="-7"/>
                <w:sz w:val="24"/>
                <w:szCs w:val="24"/>
                <w:lang w:eastAsia="ar-SA"/>
              </w:rPr>
              <w:t>(урок творческого применения знаний, умений, навыков)</w:t>
            </w:r>
          </w:p>
        </w:tc>
        <w:tc>
          <w:tcPr>
            <w:tcW w:w="85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color w:val="000000"/>
                <w:sz w:val="24"/>
                <w:szCs w:val="24"/>
                <w:lang w:eastAsia="ar-SA"/>
              </w:rPr>
            </w:pPr>
          </w:p>
          <w:p w:rsidR="000B7BC4" w:rsidRPr="000B7BC4" w:rsidRDefault="000B7BC4" w:rsidP="000B7BC4">
            <w:pPr>
              <w:widowControl w:val="0"/>
              <w:suppressAutoHyphens/>
              <w:autoSpaceDE w:val="0"/>
              <w:spacing w:before="22"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2</w:t>
            </w:r>
          </w:p>
        </w:tc>
        <w:tc>
          <w:tcPr>
            <w:tcW w:w="850"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p>
        </w:tc>
        <w:tc>
          <w:tcPr>
            <w:tcW w:w="1134" w:type="dxa"/>
            <w:gridSpan w:val="2"/>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p>
        </w:tc>
        <w:tc>
          <w:tcPr>
            <w:tcW w:w="2764"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40" w:lineRule="auto"/>
              <w:rPr>
                <w:rFonts w:ascii="Times New Roman" w:eastAsia="Times New Roman" w:hAnsi="Times New Roman" w:cs="Times New Roman"/>
                <w:color w:val="000000"/>
                <w:spacing w:val="-6"/>
                <w:sz w:val="24"/>
                <w:szCs w:val="24"/>
                <w:lang w:eastAsia="ar-SA"/>
              </w:rPr>
            </w:pPr>
            <w:r w:rsidRPr="000B7BC4">
              <w:rPr>
                <w:rFonts w:ascii="Times New Roman" w:eastAsia="Times New Roman" w:hAnsi="Times New Roman" w:cs="Times New Roman"/>
                <w:color w:val="000000"/>
                <w:spacing w:val="-6"/>
                <w:sz w:val="24"/>
                <w:szCs w:val="24"/>
                <w:lang w:eastAsia="ar-SA"/>
              </w:rPr>
              <w:t>Разные образы города в истории искусства  и Российском искусстве 20 века</w:t>
            </w:r>
          </w:p>
        </w:tc>
        <w:tc>
          <w:tcPr>
            <w:tcW w:w="1843"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Работа над графической композицией «Городской пейзаж», «Мой город». Карандаш, бумага</w:t>
            </w:r>
          </w:p>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p>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Просмотр, анализ и оценка работ.</w:t>
            </w:r>
          </w:p>
        </w:tc>
        <w:tc>
          <w:tcPr>
            <w:tcW w:w="1843"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Слайды Венецианского и Голландского пейзажей 17в.</w:t>
            </w:r>
          </w:p>
        </w:tc>
        <w:tc>
          <w:tcPr>
            <w:tcW w:w="170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Городской пейзаж</w:t>
            </w:r>
          </w:p>
        </w:tc>
        <w:tc>
          <w:tcPr>
            <w:tcW w:w="1559"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 xml:space="preserve">Подготовка </w:t>
            </w:r>
            <w:proofErr w:type="gramStart"/>
            <w:r w:rsidRPr="000B7BC4">
              <w:rPr>
                <w:rFonts w:ascii="Times New Roman" w:eastAsia="Times New Roman" w:hAnsi="Times New Roman" w:cs="Times New Roman"/>
                <w:color w:val="000000"/>
                <w:sz w:val="24"/>
                <w:szCs w:val="24"/>
                <w:lang w:eastAsia="ar-SA"/>
              </w:rPr>
              <w:t>к</w:t>
            </w:r>
            <w:proofErr w:type="gramEnd"/>
            <w:r w:rsidRPr="000B7BC4">
              <w:rPr>
                <w:rFonts w:ascii="Times New Roman" w:eastAsia="Times New Roman" w:hAnsi="Times New Roman" w:cs="Times New Roman"/>
                <w:color w:val="000000"/>
                <w:sz w:val="24"/>
                <w:szCs w:val="24"/>
                <w:lang w:eastAsia="ar-SA"/>
              </w:rPr>
              <w:t xml:space="preserve"> КВН (составить кроссворд для команды соперников)</w:t>
            </w:r>
          </w:p>
        </w:tc>
      </w:tr>
      <w:tr w:rsidR="000B7BC4" w:rsidRPr="000B7BC4" w:rsidTr="00087273">
        <w:trPr>
          <w:trHeight w:val="276"/>
        </w:trPr>
        <w:tc>
          <w:tcPr>
            <w:tcW w:w="922"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color w:val="000000"/>
                <w:sz w:val="24"/>
                <w:szCs w:val="24"/>
                <w:lang w:eastAsia="ar-SA"/>
              </w:rPr>
            </w:pPr>
          </w:p>
          <w:p w:rsidR="000B7BC4" w:rsidRPr="000B7BC4" w:rsidRDefault="000B7BC4" w:rsidP="000B7BC4">
            <w:pPr>
              <w:widowControl w:val="0"/>
              <w:suppressAutoHyphens/>
              <w:autoSpaceDE w:val="0"/>
              <w:spacing w:before="22"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9</w:t>
            </w:r>
          </w:p>
        </w:tc>
        <w:tc>
          <w:tcPr>
            <w:tcW w:w="2268"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40" w:lineRule="auto"/>
              <w:jc w:val="center"/>
              <w:rPr>
                <w:rFonts w:ascii="Times New Roman" w:eastAsia="Times New Roman" w:hAnsi="Times New Roman" w:cs="Times New Roman"/>
                <w:color w:val="000000"/>
                <w:spacing w:val="-7"/>
                <w:sz w:val="24"/>
                <w:szCs w:val="24"/>
                <w:u w:val="single"/>
                <w:lang w:eastAsia="ar-SA"/>
              </w:rPr>
            </w:pPr>
            <w:r w:rsidRPr="000B7BC4">
              <w:rPr>
                <w:rFonts w:ascii="Times New Roman" w:eastAsia="Times New Roman" w:hAnsi="Times New Roman" w:cs="Times New Roman"/>
                <w:color w:val="000000"/>
                <w:spacing w:val="-7"/>
                <w:sz w:val="24"/>
                <w:szCs w:val="24"/>
                <w:u w:val="single"/>
                <w:lang w:eastAsia="ar-SA"/>
              </w:rPr>
              <w:t>Выразительные возможности изобразительного искусства. Язык и смысл</w:t>
            </w:r>
          </w:p>
          <w:p w:rsidR="000B7BC4" w:rsidRPr="000B7BC4" w:rsidRDefault="000B7BC4" w:rsidP="000B7BC4">
            <w:pPr>
              <w:widowControl w:val="0"/>
              <w:shd w:val="clear" w:color="auto" w:fill="FFFFFF"/>
              <w:suppressAutoHyphens/>
              <w:autoSpaceDE w:val="0"/>
              <w:spacing w:after="0" w:line="240" w:lineRule="auto"/>
              <w:jc w:val="center"/>
              <w:rPr>
                <w:rFonts w:ascii="Times New Roman" w:eastAsia="Times New Roman" w:hAnsi="Times New Roman" w:cs="Times New Roman"/>
                <w:color w:val="000000"/>
                <w:spacing w:val="-7"/>
                <w:sz w:val="24"/>
                <w:szCs w:val="24"/>
                <w:lang w:eastAsia="ar-SA"/>
              </w:rPr>
            </w:pPr>
            <w:r w:rsidRPr="000B7BC4">
              <w:rPr>
                <w:rFonts w:ascii="Times New Roman" w:eastAsia="Times New Roman" w:hAnsi="Times New Roman" w:cs="Times New Roman"/>
                <w:color w:val="000000"/>
                <w:spacing w:val="-7"/>
                <w:sz w:val="24"/>
                <w:szCs w:val="24"/>
                <w:lang w:eastAsia="ar-SA"/>
              </w:rPr>
              <w:t>(повторительно – обобщающий  урок)</w:t>
            </w:r>
          </w:p>
        </w:tc>
        <w:tc>
          <w:tcPr>
            <w:tcW w:w="85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color w:val="000000"/>
                <w:sz w:val="24"/>
                <w:szCs w:val="24"/>
                <w:lang w:eastAsia="ar-SA"/>
              </w:rPr>
            </w:pPr>
          </w:p>
          <w:p w:rsidR="000B7BC4" w:rsidRPr="000B7BC4" w:rsidRDefault="000B7BC4" w:rsidP="000B7BC4">
            <w:pPr>
              <w:widowControl w:val="0"/>
              <w:suppressAutoHyphens/>
              <w:autoSpaceDE w:val="0"/>
              <w:spacing w:before="22" w:after="0" w:line="240" w:lineRule="auto"/>
              <w:jc w:val="center"/>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1</w:t>
            </w:r>
          </w:p>
        </w:tc>
        <w:tc>
          <w:tcPr>
            <w:tcW w:w="850"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p>
        </w:tc>
        <w:tc>
          <w:tcPr>
            <w:tcW w:w="1134" w:type="dxa"/>
            <w:gridSpan w:val="2"/>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p>
        </w:tc>
        <w:tc>
          <w:tcPr>
            <w:tcW w:w="2764"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40" w:lineRule="auto"/>
              <w:rPr>
                <w:rFonts w:ascii="Times New Roman" w:eastAsia="Times New Roman" w:hAnsi="Times New Roman" w:cs="Times New Roman"/>
                <w:color w:val="000000"/>
                <w:spacing w:val="-6"/>
                <w:sz w:val="24"/>
                <w:szCs w:val="24"/>
                <w:lang w:eastAsia="ar-SA"/>
              </w:rPr>
            </w:pPr>
            <w:r w:rsidRPr="000B7BC4">
              <w:rPr>
                <w:rFonts w:ascii="Times New Roman" w:eastAsia="Times New Roman" w:hAnsi="Times New Roman" w:cs="Times New Roman"/>
                <w:color w:val="000000"/>
                <w:spacing w:val="-6"/>
                <w:sz w:val="24"/>
                <w:szCs w:val="24"/>
                <w:lang w:eastAsia="ar-SA"/>
              </w:rPr>
              <w:t xml:space="preserve">Значение ИЗО в жизни людей, виды </w:t>
            </w:r>
            <w:proofErr w:type="gramStart"/>
            <w:r w:rsidRPr="000B7BC4">
              <w:rPr>
                <w:rFonts w:ascii="Times New Roman" w:eastAsia="Times New Roman" w:hAnsi="Times New Roman" w:cs="Times New Roman"/>
                <w:color w:val="000000"/>
                <w:spacing w:val="-6"/>
                <w:sz w:val="24"/>
                <w:szCs w:val="24"/>
                <w:lang w:eastAsia="ar-SA"/>
              </w:rPr>
              <w:t>ИЗО</w:t>
            </w:r>
            <w:proofErr w:type="gramEnd"/>
            <w:r w:rsidRPr="000B7BC4">
              <w:rPr>
                <w:rFonts w:ascii="Times New Roman" w:eastAsia="Times New Roman" w:hAnsi="Times New Roman" w:cs="Times New Roman"/>
                <w:color w:val="000000"/>
                <w:spacing w:val="-6"/>
                <w:sz w:val="24"/>
                <w:szCs w:val="24"/>
                <w:lang w:eastAsia="ar-SA"/>
              </w:rPr>
              <w:t>, средства выразительности, основы языка и произведения как целостность</w:t>
            </w:r>
          </w:p>
        </w:tc>
        <w:tc>
          <w:tcPr>
            <w:tcW w:w="1843"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Выполнение заданий игры.</w:t>
            </w:r>
          </w:p>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Оценка конкурсных заданий</w:t>
            </w:r>
          </w:p>
        </w:tc>
        <w:tc>
          <w:tcPr>
            <w:tcW w:w="1843" w:type="dxa"/>
            <w:tcBorders>
              <w:top w:val="single" w:sz="4" w:space="0" w:color="000000"/>
              <w:left w:val="single" w:sz="4" w:space="0" w:color="000000"/>
              <w:bottom w:val="single" w:sz="4" w:space="0" w:color="000000"/>
            </w:tcBorders>
          </w:tcPr>
          <w:p w:rsidR="000B7BC4" w:rsidRPr="000B7BC4" w:rsidRDefault="000B7BC4" w:rsidP="000B7BC4">
            <w:pPr>
              <w:widowControl w:val="0"/>
              <w:shd w:val="clear" w:color="auto" w:fill="FFFFFF"/>
              <w:suppressAutoHyphens/>
              <w:autoSpaceDE w:val="0"/>
              <w:snapToGrid w:val="0"/>
              <w:spacing w:after="0" w:line="252" w:lineRule="exact"/>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Репродукции живописи, графики, скульптуры</w:t>
            </w:r>
          </w:p>
        </w:tc>
        <w:tc>
          <w:tcPr>
            <w:tcW w:w="1701" w:type="dxa"/>
            <w:tcBorders>
              <w:top w:val="single" w:sz="4" w:space="0" w:color="000000"/>
              <w:left w:val="single" w:sz="4" w:space="0" w:color="000000"/>
              <w:bottom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widowControl w:val="0"/>
              <w:suppressAutoHyphens/>
              <w:autoSpaceDE w:val="0"/>
              <w:snapToGrid w:val="0"/>
              <w:spacing w:before="22" w:after="0" w:line="240" w:lineRule="auto"/>
              <w:rPr>
                <w:rFonts w:ascii="Times New Roman" w:eastAsia="Times New Roman" w:hAnsi="Times New Roman" w:cs="Times New Roman"/>
                <w:color w:val="000000"/>
                <w:sz w:val="24"/>
                <w:szCs w:val="24"/>
                <w:lang w:eastAsia="ar-SA"/>
              </w:rPr>
            </w:pPr>
          </w:p>
        </w:tc>
      </w:tr>
    </w:tbl>
    <w:p w:rsidR="000B7BC4" w:rsidRPr="000B7BC4" w:rsidRDefault="000B7BC4" w:rsidP="000B7BC4">
      <w:pPr>
        <w:shd w:val="clear" w:color="auto" w:fill="FFFFFF"/>
        <w:suppressAutoHyphens/>
        <w:spacing w:before="22" w:after="0" w:line="240" w:lineRule="auto"/>
        <w:rPr>
          <w:rFonts w:ascii="Times New Roman" w:eastAsia="Times New Roman" w:hAnsi="Times New Roman" w:cs="Times New Roman"/>
          <w:sz w:val="24"/>
          <w:szCs w:val="24"/>
          <w:lang w:eastAsia="ar-SA"/>
        </w:rPr>
      </w:pPr>
    </w:p>
    <w:p w:rsidR="005A1BD3" w:rsidRDefault="005A1BD3" w:rsidP="000B7BC4">
      <w:pPr>
        <w:spacing w:after="0" w:line="240" w:lineRule="auto"/>
        <w:ind w:left="142"/>
      </w:pPr>
    </w:p>
    <w:p w:rsidR="000B7BC4" w:rsidRDefault="000B7BC4" w:rsidP="000B7BC4">
      <w:pPr>
        <w:spacing w:after="0" w:line="240" w:lineRule="auto"/>
        <w:ind w:left="142"/>
      </w:pPr>
    </w:p>
    <w:p w:rsidR="000B7BC4" w:rsidRDefault="000B7BC4" w:rsidP="000B7BC4">
      <w:pPr>
        <w:spacing w:after="0" w:line="240" w:lineRule="auto"/>
        <w:ind w:left="142"/>
      </w:pPr>
    </w:p>
    <w:p w:rsidR="000B7BC4" w:rsidRDefault="000B7BC4" w:rsidP="000B7BC4">
      <w:pPr>
        <w:spacing w:after="0" w:line="240" w:lineRule="auto"/>
        <w:ind w:left="142"/>
      </w:pPr>
    </w:p>
    <w:p w:rsidR="000B7BC4" w:rsidRDefault="000B7BC4" w:rsidP="000B7BC4">
      <w:pPr>
        <w:spacing w:after="0" w:line="240" w:lineRule="auto"/>
        <w:ind w:left="142"/>
      </w:pPr>
    </w:p>
    <w:p w:rsidR="000B7BC4" w:rsidRDefault="000B7BC4" w:rsidP="000B7BC4">
      <w:pPr>
        <w:spacing w:after="0" w:line="240" w:lineRule="auto"/>
        <w:ind w:left="142"/>
      </w:pPr>
    </w:p>
    <w:p w:rsidR="000B7BC4" w:rsidRDefault="000B7BC4" w:rsidP="000B7BC4">
      <w:pPr>
        <w:spacing w:after="0" w:line="240" w:lineRule="auto"/>
        <w:ind w:left="142"/>
      </w:pPr>
    </w:p>
    <w:p w:rsidR="000B7BC4" w:rsidRDefault="000B7BC4" w:rsidP="000B7BC4">
      <w:pPr>
        <w:spacing w:after="0" w:line="240" w:lineRule="auto"/>
        <w:ind w:left="142"/>
      </w:pPr>
    </w:p>
    <w:p w:rsidR="000B7BC4" w:rsidRDefault="000B7BC4" w:rsidP="000B7BC4">
      <w:pPr>
        <w:spacing w:after="0" w:line="240" w:lineRule="auto"/>
        <w:ind w:left="142"/>
      </w:pPr>
    </w:p>
    <w:p w:rsidR="000B7BC4" w:rsidRDefault="000B7BC4" w:rsidP="000B7BC4">
      <w:pPr>
        <w:spacing w:after="0" w:line="240" w:lineRule="auto"/>
        <w:ind w:left="142"/>
      </w:pPr>
    </w:p>
    <w:p w:rsidR="000B7BC4" w:rsidRPr="000B7BC4" w:rsidRDefault="000B7BC4" w:rsidP="000B7BC4">
      <w:pPr>
        <w:suppressAutoHyphens/>
        <w:spacing w:after="0" w:line="240" w:lineRule="auto"/>
        <w:rPr>
          <w:rFonts w:ascii="Times New Roman" w:eastAsia="Times New Roman" w:hAnsi="Times New Roman" w:cs="Times New Roman"/>
          <w:b/>
          <w:bCs/>
          <w:sz w:val="24"/>
          <w:szCs w:val="24"/>
          <w:lang w:eastAsia="ar-SA"/>
        </w:rPr>
      </w:pPr>
      <w:r w:rsidRPr="000B7BC4">
        <w:rPr>
          <w:rFonts w:ascii="Times New Roman" w:eastAsia="Times New Roman" w:hAnsi="Times New Roman" w:cs="Times New Roman"/>
          <w:b/>
          <w:bCs/>
          <w:sz w:val="28"/>
          <w:szCs w:val="24"/>
          <w:lang w:eastAsia="ar-SA"/>
        </w:rPr>
        <w:t>Рассмотрено на МО                                               «</w:t>
      </w:r>
      <w:r w:rsidRPr="000B7BC4">
        <w:rPr>
          <w:rFonts w:ascii="Times New Roman" w:eastAsia="Times New Roman" w:hAnsi="Times New Roman" w:cs="Times New Roman"/>
          <w:b/>
          <w:bCs/>
          <w:sz w:val="24"/>
          <w:szCs w:val="24"/>
          <w:lang w:eastAsia="ar-SA"/>
        </w:rPr>
        <w:t>СОГЛАСОВАНО»                                                              «УТВЕРЖДАЮ»</w:t>
      </w:r>
    </w:p>
    <w:p w:rsidR="000B7BC4" w:rsidRPr="000B7BC4" w:rsidRDefault="000B7BC4" w:rsidP="000B7BC4">
      <w:pPr>
        <w:keepNext/>
        <w:suppressAutoHyphens/>
        <w:spacing w:after="0" w:line="240" w:lineRule="auto"/>
        <w:outlineLvl w:val="0"/>
        <w:rPr>
          <w:rFonts w:ascii="Times New Roman" w:eastAsia="Times New Roman" w:hAnsi="Times New Roman" w:cs="Times New Roman"/>
          <w:bCs/>
          <w:sz w:val="28"/>
          <w:szCs w:val="28"/>
          <w:lang w:eastAsia="ar-SA"/>
        </w:rPr>
      </w:pPr>
      <w:r w:rsidRPr="000B7BC4">
        <w:rPr>
          <w:rFonts w:ascii="Times New Roman" w:eastAsia="Times New Roman" w:hAnsi="Times New Roman" w:cs="Times New Roman"/>
          <w:bCs/>
          <w:sz w:val="28"/>
          <w:szCs w:val="28"/>
          <w:lang w:eastAsia="ar-SA"/>
        </w:rPr>
        <w:t xml:space="preserve">Руководитель МО                                             Заместитель директора по УВР                              Директор МБОУ СОШ №44  </w:t>
      </w:r>
    </w:p>
    <w:p w:rsidR="000B7BC4" w:rsidRPr="000B7BC4" w:rsidRDefault="000B7BC4" w:rsidP="000B7BC4">
      <w:pPr>
        <w:keepNext/>
        <w:suppressAutoHyphens/>
        <w:spacing w:after="0" w:line="240" w:lineRule="auto"/>
        <w:outlineLvl w:val="0"/>
        <w:rPr>
          <w:rFonts w:ascii="Times New Roman" w:eastAsia="Times New Roman" w:hAnsi="Times New Roman" w:cs="Times New Roman"/>
          <w:b/>
          <w:bCs/>
          <w:sz w:val="28"/>
          <w:szCs w:val="28"/>
          <w:lang w:eastAsia="ar-SA"/>
        </w:rPr>
      </w:pPr>
      <w:r w:rsidRPr="000B7BC4">
        <w:rPr>
          <w:rFonts w:ascii="Times New Roman" w:eastAsia="Times New Roman" w:hAnsi="Times New Roman" w:cs="Times New Roman"/>
          <w:b/>
          <w:bCs/>
          <w:sz w:val="28"/>
          <w:szCs w:val="28"/>
          <w:lang w:eastAsia="ar-SA"/>
        </w:rPr>
        <w:t>_____________/</w:t>
      </w:r>
      <w:r w:rsidRPr="000B7BC4">
        <w:rPr>
          <w:rFonts w:ascii="Times New Roman" w:eastAsia="Times New Roman" w:hAnsi="Times New Roman" w:cs="Times New Roman"/>
          <w:bCs/>
          <w:sz w:val="28"/>
          <w:szCs w:val="28"/>
          <w:u w:val="single"/>
          <w:lang w:eastAsia="ar-SA"/>
        </w:rPr>
        <w:t xml:space="preserve">Ненько И.Н. </w:t>
      </w:r>
      <w:r w:rsidRPr="000B7BC4">
        <w:rPr>
          <w:rFonts w:ascii="Times New Roman" w:eastAsia="Times New Roman" w:hAnsi="Times New Roman" w:cs="Times New Roman"/>
          <w:b/>
          <w:bCs/>
          <w:sz w:val="28"/>
          <w:szCs w:val="28"/>
          <w:lang w:eastAsia="ar-SA"/>
        </w:rPr>
        <w:t xml:space="preserve">                          </w:t>
      </w:r>
      <w:r w:rsidRPr="000B7BC4">
        <w:rPr>
          <w:rFonts w:ascii="Times New Roman" w:eastAsia="Times New Roman" w:hAnsi="Times New Roman" w:cs="Times New Roman"/>
          <w:bCs/>
          <w:sz w:val="28"/>
          <w:szCs w:val="28"/>
          <w:lang w:eastAsia="ar-SA"/>
        </w:rPr>
        <w:t xml:space="preserve">______________/Коваленко Г.А.                          ______________/Краснова Т.П.     </w:t>
      </w:r>
      <w:r w:rsidRPr="000B7BC4">
        <w:rPr>
          <w:rFonts w:ascii="Times New Roman" w:eastAsia="Times New Roman" w:hAnsi="Times New Roman" w:cs="Times New Roman"/>
          <w:b/>
          <w:bCs/>
          <w:sz w:val="28"/>
          <w:szCs w:val="28"/>
          <w:lang w:eastAsia="ar-SA"/>
        </w:rPr>
        <w:t xml:space="preserve">                            </w:t>
      </w:r>
    </w:p>
    <w:p w:rsidR="000B7BC4" w:rsidRPr="000B7BC4" w:rsidRDefault="000B7BC4" w:rsidP="000B7BC4">
      <w:pPr>
        <w:keepNext/>
        <w:suppressAutoHyphens/>
        <w:spacing w:after="0" w:line="240" w:lineRule="auto"/>
        <w:outlineLvl w:val="0"/>
        <w:rPr>
          <w:rFonts w:ascii="Times New Roman" w:eastAsia="Times New Roman" w:hAnsi="Times New Roman" w:cs="Times New Roman"/>
          <w:bCs/>
          <w:sz w:val="28"/>
          <w:szCs w:val="28"/>
          <w:lang w:eastAsia="ar-SA"/>
        </w:rPr>
      </w:pPr>
      <w:r w:rsidRPr="000B7BC4">
        <w:rPr>
          <w:rFonts w:ascii="Times New Roman" w:eastAsia="Times New Roman" w:hAnsi="Times New Roman" w:cs="Times New Roman"/>
          <w:bCs/>
          <w:sz w:val="28"/>
          <w:szCs w:val="28"/>
          <w:lang w:eastAsia="ar-SA"/>
        </w:rPr>
        <w:t>Протокол №                                                    от «_____»______________2012г.                       от «____»________________2012г.</w:t>
      </w:r>
    </w:p>
    <w:p w:rsidR="000B7BC4" w:rsidRPr="000B7BC4" w:rsidRDefault="000B7BC4" w:rsidP="000B7BC4">
      <w:pPr>
        <w:suppressAutoHyphens/>
        <w:spacing w:after="0" w:line="240" w:lineRule="auto"/>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 xml:space="preserve">от «_____»____________ 2012г.                       </w:t>
      </w:r>
    </w:p>
    <w:p w:rsidR="000B7BC4" w:rsidRPr="000B7BC4" w:rsidRDefault="000B7BC4" w:rsidP="000B7BC4">
      <w:pPr>
        <w:keepNext/>
        <w:numPr>
          <w:ilvl w:val="0"/>
          <w:numId w:val="1"/>
        </w:numPr>
        <w:suppressAutoHyphens/>
        <w:spacing w:after="0" w:line="240" w:lineRule="auto"/>
        <w:ind w:left="0" w:firstLine="0"/>
        <w:outlineLvl w:val="0"/>
        <w:rPr>
          <w:rFonts w:ascii="Times New Roman" w:eastAsia="Times New Roman" w:hAnsi="Times New Roman" w:cs="Times New Roman"/>
          <w:b/>
          <w:bCs/>
          <w:sz w:val="28"/>
          <w:szCs w:val="24"/>
          <w:lang w:eastAsia="ar-SA"/>
        </w:rPr>
      </w:pPr>
    </w:p>
    <w:p w:rsidR="000B7BC4" w:rsidRPr="000B7BC4" w:rsidRDefault="000B7BC4" w:rsidP="000B7BC4">
      <w:pPr>
        <w:keepNext/>
        <w:numPr>
          <w:ilvl w:val="1"/>
          <w:numId w:val="1"/>
        </w:numPr>
        <w:suppressAutoHyphens/>
        <w:spacing w:after="0" w:line="240" w:lineRule="auto"/>
        <w:jc w:val="center"/>
        <w:outlineLvl w:val="1"/>
        <w:rPr>
          <w:rFonts w:ascii="Times New Roman" w:eastAsia="Times New Roman" w:hAnsi="Times New Roman" w:cs="Times New Roman"/>
          <w:bCs/>
          <w:sz w:val="40"/>
          <w:szCs w:val="40"/>
          <w:lang w:eastAsia="ar-SA"/>
        </w:rPr>
      </w:pPr>
      <w:r w:rsidRPr="000B7BC4">
        <w:rPr>
          <w:rFonts w:ascii="Times New Roman" w:eastAsia="Times New Roman" w:hAnsi="Times New Roman" w:cs="Times New Roman"/>
          <w:bCs/>
          <w:sz w:val="40"/>
          <w:szCs w:val="40"/>
          <w:lang w:eastAsia="ar-SA"/>
        </w:rPr>
        <w:t>Рабочая программа</w:t>
      </w:r>
    </w:p>
    <w:p w:rsidR="000B7BC4" w:rsidRPr="000B7BC4" w:rsidRDefault="000B7BC4" w:rsidP="000B7BC4">
      <w:pPr>
        <w:suppressAutoHyphens/>
        <w:spacing w:after="0" w:line="240" w:lineRule="auto"/>
        <w:jc w:val="center"/>
        <w:rPr>
          <w:rFonts w:ascii="Times New Roman" w:eastAsia="Times New Roman" w:hAnsi="Times New Roman" w:cs="Times New Roman"/>
          <w:bCs/>
          <w:sz w:val="40"/>
          <w:szCs w:val="40"/>
          <w:lang w:eastAsia="ar-SA"/>
        </w:rPr>
      </w:pPr>
      <w:r w:rsidRPr="000B7BC4">
        <w:rPr>
          <w:rFonts w:ascii="Times New Roman" w:eastAsia="Times New Roman" w:hAnsi="Times New Roman" w:cs="Times New Roman"/>
          <w:bCs/>
          <w:sz w:val="40"/>
          <w:szCs w:val="40"/>
          <w:lang w:eastAsia="ar-SA"/>
        </w:rPr>
        <w:t>по изобразительному искусству</w:t>
      </w:r>
    </w:p>
    <w:p w:rsidR="000B7BC4" w:rsidRPr="000B7BC4" w:rsidRDefault="000B7BC4" w:rsidP="000B7BC4">
      <w:pPr>
        <w:suppressAutoHyphens/>
        <w:spacing w:after="0" w:line="240" w:lineRule="auto"/>
        <w:jc w:val="center"/>
        <w:rPr>
          <w:rFonts w:ascii="Times New Roman" w:eastAsia="Times New Roman" w:hAnsi="Times New Roman" w:cs="Times New Roman"/>
          <w:bCs/>
          <w:sz w:val="40"/>
          <w:szCs w:val="40"/>
          <w:lang w:eastAsia="ar-SA"/>
        </w:rPr>
      </w:pPr>
      <w:r w:rsidRPr="000B7BC4">
        <w:rPr>
          <w:rFonts w:ascii="Times New Roman" w:eastAsia="Times New Roman" w:hAnsi="Times New Roman" w:cs="Times New Roman"/>
          <w:bCs/>
          <w:sz w:val="40"/>
          <w:szCs w:val="40"/>
          <w:lang w:eastAsia="ar-SA"/>
        </w:rPr>
        <w:t xml:space="preserve">в </w:t>
      </w:r>
      <w:r w:rsidRPr="000B7BC4">
        <w:rPr>
          <w:rFonts w:ascii="Times New Roman" w:eastAsia="Times New Roman" w:hAnsi="Times New Roman" w:cs="Times New Roman"/>
          <w:bCs/>
          <w:sz w:val="40"/>
          <w:szCs w:val="40"/>
          <w:u w:val="single"/>
          <w:lang w:eastAsia="ar-SA"/>
        </w:rPr>
        <w:t xml:space="preserve">7 </w:t>
      </w:r>
      <w:r w:rsidRPr="000B7BC4">
        <w:rPr>
          <w:rFonts w:ascii="Times New Roman" w:eastAsia="Times New Roman" w:hAnsi="Times New Roman" w:cs="Times New Roman"/>
          <w:bCs/>
          <w:sz w:val="40"/>
          <w:szCs w:val="40"/>
          <w:lang w:eastAsia="ar-SA"/>
        </w:rPr>
        <w:t>классах</w:t>
      </w:r>
    </w:p>
    <w:p w:rsidR="000B7BC4" w:rsidRPr="000B7BC4" w:rsidRDefault="000B7BC4" w:rsidP="000B7BC4">
      <w:pPr>
        <w:suppressAutoHyphens/>
        <w:spacing w:after="0" w:line="240" w:lineRule="auto"/>
        <w:rPr>
          <w:rFonts w:ascii="Times New Roman" w:eastAsia="Times New Roman" w:hAnsi="Times New Roman" w:cs="Times New Roman"/>
          <w:bCs/>
          <w:sz w:val="32"/>
          <w:szCs w:val="32"/>
          <w:lang w:eastAsia="ar-SA"/>
        </w:rPr>
      </w:pPr>
      <w:r w:rsidRPr="000B7BC4">
        <w:rPr>
          <w:rFonts w:ascii="Times New Roman" w:eastAsia="Times New Roman" w:hAnsi="Times New Roman" w:cs="Times New Roman"/>
          <w:b/>
          <w:bCs/>
          <w:sz w:val="32"/>
          <w:szCs w:val="32"/>
          <w:u w:val="single"/>
          <w:lang w:eastAsia="ar-SA"/>
        </w:rPr>
        <w:t>Тип класса</w:t>
      </w:r>
      <w:r w:rsidRPr="000B7BC4">
        <w:rPr>
          <w:rFonts w:ascii="Times New Roman" w:eastAsia="Times New Roman" w:hAnsi="Times New Roman" w:cs="Times New Roman"/>
          <w:b/>
          <w:bCs/>
          <w:sz w:val="32"/>
          <w:szCs w:val="32"/>
          <w:lang w:eastAsia="ar-SA"/>
        </w:rPr>
        <w:t xml:space="preserve">          </w:t>
      </w:r>
      <w:r w:rsidRPr="000B7BC4">
        <w:rPr>
          <w:rFonts w:ascii="Times New Roman" w:eastAsia="Times New Roman" w:hAnsi="Times New Roman" w:cs="Times New Roman"/>
          <w:bCs/>
          <w:sz w:val="32"/>
          <w:szCs w:val="32"/>
          <w:lang w:eastAsia="ar-SA"/>
        </w:rPr>
        <w:t>общеобразовательный</w:t>
      </w:r>
    </w:p>
    <w:p w:rsidR="000B7BC4" w:rsidRPr="000B7BC4" w:rsidRDefault="000B7BC4" w:rsidP="000B7BC4">
      <w:pPr>
        <w:suppressAutoHyphens/>
        <w:spacing w:after="0" w:line="240" w:lineRule="auto"/>
        <w:rPr>
          <w:rFonts w:ascii="Times New Roman" w:eastAsia="Times New Roman" w:hAnsi="Times New Roman" w:cs="Times New Roman"/>
          <w:sz w:val="32"/>
          <w:szCs w:val="32"/>
          <w:lang w:eastAsia="ar-SA"/>
        </w:rPr>
      </w:pPr>
      <w:r w:rsidRPr="000B7BC4">
        <w:rPr>
          <w:rFonts w:ascii="Times New Roman" w:eastAsia="Times New Roman" w:hAnsi="Times New Roman" w:cs="Times New Roman"/>
          <w:b/>
          <w:sz w:val="32"/>
          <w:szCs w:val="32"/>
          <w:u w:val="single"/>
          <w:lang w:eastAsia="ar-SA"/>
        </w:rPr>
        <w:t>Рабочая программа составлена</w:t>
      </w:r>
      <w:r w:rsidRPr="000B7BC4">
        <w:rPr>
          <w:rFonts w:ascii="Times New Roman" w:eastAsia="Times New Roman" w:hAnsi="Times New Roman" w:cs="Times New Roman"/>
          <w:sz w:val="32"/>
          <w:szCs w:val="32"/>
          <w:lang w:eastAsia="ar-SA"/>
        </w:rPr>
        <w:t xml:space="preserve"> в соответствии с </w:t>
      </w:r>
      <w:r w:rsidRPr="000B7BC4">
        <w:rPr>
          <w:rFonts w:ascii="Times New Roman" w:eastAsia="Times New Roman" w:hAnsi="Times New Roman" w:cs="Times New Roman"/>
          <w:color w:val="000000"/>
          <w:spacing w:val="4"/>
          <w:sz w:val="32"/>
          <w:szCs w:val="32"/>
          <w:lang w:eastAsia="ar-SA"/>
        </w:rPr>
        <w:t xml:space="preserve">Примерной программой основного общего </w:t>
      </w:r>
      <w:r w:rsidRPr="000B7BC4">
        <w:rPr>
          <w:rFonts w:ascii="Times New Roman" w:eastAsia="Times New Roman" w:hAnsi="Times New Roman" w:cs="Times New Roman"/>
          <w:color w:val="000000"/>
          <w:spacing w:val="7"/>
          <w:sz w:val="32"/>
          <w:szCs w:val="32"/>
          <w:lang w:eastAsia="ar-SA"/>
        </w:rPr>
        <w:t>образования по изобразительному искусству</w:t>
      </w:r>
      <w:r w:rsidRPr="000B7BC4">
        <w:rPr>
          <w:rFonts w:ascii="Times New Roman" w:eastAsia="Times New Roman" w:hAnsi="Times New Roman" w:cs="Times New Roman"/>
          <w:sz w:val="32"/>
          <w:szCs w:val="32"/>
          <w:lang w:eastAsia="ar-SA"/>
        </w:rPr>
        <w:t xml:space="preserve"> «Изобразительное искусство и художественный труд»1-9 классы для общеобразовательных школ Министерства образования и науки РФ на основе федерального компонента государственного стандарта основного общего образования, авторской программы по изобразительному искусству </w:t>
      </w:r>
    </w:p>
    <w:p w:rsidR="000B7BC4" w:rsidRPr="000B7BC4" w:rsidRDefault="000B7BC4" w:rsidP="000B7BC4">
      <w:pPr>
        <w:suppressAutoHyphens/>
        <w:spacing w:after="0" w:line="240" w:lineRule="auto"/>
        <w:rPr>
          <w:rFonts w:ascii="Times New Roman" w:eastAsia="Times New Roman" w:hAnsi="Times New Roman" w:cs="Times New Roman"/>
          <w:sz w:val="32"/>
          <w:szCs w:val="32"/>
          <w:lang w:eastAsia="ar-SA"/>
        </w:rPr>
      </w:pPr>
      <w:r w:rsidRPr="000B7BC4">
        <w:rPr>
          <w:rFonts w:ascii="Times New Roman" w:eastAsia="Times New Roman" w:hAnsi="Times New Roman" w:cs="Times New Roman"/>
          <w:b/>
          <w:sz w:val="32"/>
          <w:szCs w:val="32"/>
          <w:u w:val="single"/>
          <w:lang w:eastAsia="ar-SA"/>
        </w:rPr>
        <w:t>Составители (авторы)</w:t>
      </w:r>
      <w:r w:rsidRPr="000B7BC4">
        <w:rPr>
          <w:rFonts w:ascii="Times New Roman" w:eastAsia="Times New Roman" w:hAnsi="Times New Roman" w:cs="Times New Roman"/>
          <w:sz w:val="32"/>
          <w:szCs w:val="32"/>
          <w:lang w:eastAsia="ar-SA"/>
        </w:rPr>
        <w:t xml:space="preserve"> </w:t>
      </w:r>
      <w:proofErr w:type="spellStart"/>
      <w:r w:rsidRPr="000B7BC4">
        <w:rPr>
          <w:rFonts w:ascii="Times New Roman" w:eastAsia="Times New Roman" w:hAnsi="Times New Roman" w:cs="Times New Roman"/>
          <w:sz w:val="32"/>
          <w:szCs w:val="32"/>
          <w:lang w:eastAsia="ar-SA"/>
        </w:rPr>
        <w:t>Б.М.Неменский</w:t>
      </w:r>
      <w:proofErr w:type="spellEnd"/>
      <w:r w:rsidRPr="000B7BC4">
        <w:rPr>
          <w:rFonts w:ascii="Times New Roman" w:eastAsia="Times New Roman" w:hAnsi="Times New Roman" w:cs="Times New Roman"/>
          <w:sz w:val="32"/>
          <w:szCs w:val="32"/>
          <w:lang w:eastAsia="ar-SA"/>
        </w:rPr>
        <w:t xml:space="preserve">, </w:t>
      </w:r>
      <w:proofErr w:type="spellStart"/>
      <w:r w:rsidRPr="000B7BC4">
        <w:rPr>
          <w:rFonts w:ascii="Times New Roman" w:eastAsia="Times New Roman" w:hAnsi="Times New Roman" w:cs="Times New Roman"/>
          <w:sz w:val="32"/>
          <w:szCs w:val="32"/>
          <w:lang w:eastAsia="ar-SA"/>
        </w:rPr>
        <w:t>Н.А.Горяева</w:t>
      </w:r>
      <w:proofErr w:type="spellEnd"/>
      <w:r w:rsidRPr="000B7BC4">
        <w:rPr>
          <w:rFonts w:ascii="Times New Roman" w:eastAsia="Times New Roman" w:hAnsi="Times New Roman" w:cs="Times New Roman"/>
          <w:sz w:val="32"/>
          <w:szCs w:val="32"/>
          <w:lang w:eastAsia="ar-SA"/>
        </w:rPr>
        <w:t xml:space="preserve">, </w:t>
      </w:r>
      <w:proofErr w:type="spellStart"/>
      <w:r w:rsidRPr="000B7BC4">
        <w:rPr>
          <w:rFonts w:ascii="Times New Roman" w:eastAsia="Times New Roman" w:hAnsi="Times New Roman" w:cs="Times New Roman"/>
          <w:sz w:val="32"/>
          <w:szCs w:val="32"/>
          <w:lang w:eastAsia="ar-SA"/>
        </w:rPr>
        <w:t>Г.Е.Гуров</w:t>
      </w:r>
      <w:proofErr w:type="spellEnd"/>
      <w:r w:rsidRPr="000B7BC4">
        <w:rPr>
          <w:rFonts w:ascii="Times New Roman" w:eastAsia="Times New Roman" w:hAnsi="Times New Roman" w:cs="Times New Roman"/>
          <w:sz w:val="32"/>
          <w:szCs w:val="32"/>
          <w:lang w:eastAsia="ar-SA"/>
        </w:rPr>
        <w:t xml:space="preserve">, </w:t>
      </w:r>
      <w:proofErr w:type="spellStart"/>
      <w:r w:rsidRPr="000B7BC4">
        <w:rPr>
          <w:rFonts w:ascii="Times New Roman" w:eastAsia="Times New Roman" w:hAnsi="Times New Roman" w:cs="Times New Roman"/>
          <w:sz w:val="32"/>
          <w:szCs w:val="32"/>
          <w:lang w:eastAsia="ar-SA"/>
        </w:rPr>
        <w:t>А.А.Кобозев</w:t>
      </w:r>
      <w:proofErr w:type="spellEnd"/>
      <w:r w:rsidRPr="000B7BC4">
        <w:rPr>
          <w:rFonts w:ascii="Times New Roman" w:eastAsia="Times New Roman" w:hAnsi="Times New Roman" w:cs="Times New Roman"/>
          <w:sz w:val="32"/>
          <w:szCs w:val="32"/>
          <w:lang w:eastAsia="ar-SA"/>
        </w:rPr>
        <w:t xml:space="preserve">, </w:t>
      </w:r>
      <w:proofErr w:type="spellStart"/>
      <w:r w:rsidRPr="000B7BC4">
        <w:rPr>
          <w:rFonts w:ascii="Times New Roman" w:eastAsia="Times New Roman" w:hAnsi="Times New Roman" w:cs="Times New Roman"/>
          <w:sz w:val="32"/>
          <w:szCs w:val="32"/>
          <w:lang w:eastAsia="ar-SA"/>
        </w:rPr>
        <w:t>Л.А.Неменская</w:t>
      </w:r>
      <w:proofErr w:type="spellEnd"/>
      <w:r w:rsidRPr="000B7BC4">
        <w:rPr>
          <w:rFonts w:ascii="Times New Roman" w:eastAsia="Times New Roman" w:hAnsi="Times New Roman" w:cs="Times New Roman"/>
          <w:sz w:val="32"/>
          <w:szCs w:val="32"/>
          <w:lang w:eastAsia="ar-SA"/>
        </w:rPr>
        <w:t xml:space="preserve">, </w:t>
      </w:r>
      <w:proofErr w:type="spellStart"/>
      <w:r w:rsidRPr="000B7BC4">
        <w:rPr>
          <w:rFonts w:ascii="Times New Roman" w:eastAsia="Times New Roman" w:hAnsi="Times New Roman" w:cs="Times New Roman"/>
          <w:sz w:val="32"/>
          <w:szCs w:val="32"/>
          <w:lang w:eastAsia="ar-SA"/>
        </w:rPr>
        <w:t>А.С.</w:t>
      </w:r>
      <w:proofErr w:type="gramStart"/>
      <w:r w:rsidRPr="000B7BC4">
        <w:rPr>
          <w:rFonts w:ascii="Times New Roman" w:eastAsia="Times New Roman" w:hAnsi="Times New Roman" w:cs="Times New Roman"/>
          <w:sz w:val="32"/>
          <w:szCs w:val="32"/>
          <w:lang w:eastAsia="ar-SA"/>
        </w:rPr>
        <w:t>Питерских</w:t>
      </w:r>
      <w:proofErr w:type="spellEnd"/>
      <w:proofErr w:type="gramEnd"/>
      <w:r w:rsidRPr="000B7BC4">
        <w:rPr>
          <w:rFonts w:ascii="Times New Roman" w:eastAsia="Times New Roman" w:hAnsi="Times New Roman" w:cs="Times New Roman"/>
          <w:sz w:val="32"/>
          <w:szCs w:val="32"/>
          <w:lang w:eastAsia="ar-SA"/>
        </w:rPr>
        <w:t>.</w:t>
      </w:r>
    </w:p>
    <w:p w:rsidR="000B7BC4" w:rsidRPr="000B7BC4" w:rsidRDefault="000B7BC4" w:rsidP="000B7BC4">
      <w:pPr>
        <w:suppressAutoHyphens/>
        <w:spacing w:after="0" w:line="240" w:lineRule="auto"/>
        <w:rPr>
          <w:rFonts w:ascii="Times New Roman" w:eastAsia="Times New Roman" w:hAnsi="Times New Roman" w:cs="Times New Roman"/>
          <w:sz w:val="32"/>
          <w:szCs w:val="32"/>
          <w:lang w:eastAsia="ar-SA"/>
        </w:rPr>
      </w:pPr>
      <w:r w:rsidRPr="000B7BC4">
        <w:rPr>
          <w:rFonts w:ascii="Times New Roman" w:eastAsia="Times New Roman" w:hAnsi="Times New Roman" w:cs="Times New Roman"/>
          <w:b/>
          <w:sz w:val="32"/>
          <w:szCs w:val="32"/>
          <w:u w:val="single"/>
          <w:lang w:eastAsia="ar-SA"/>
        </w:rPr>
        <w:t>Год издания программы</w:t>
      </w:r>
      <w:r w:rsidRPr="000B7BC4">
        <w:rPr>
          <w:rFonts w:ascii="Times New Roman" w:eastAsia="Times New Roman" w:hAnsi="Times New Roman" w:cs="Times New Roman"/>
          <w:b/>
          <w:sz w:val="32"/>
          <w:szCs w:val="32"/>
          <w:lang w:eastAsia="ar-SA"/>
        </w:rPr>
        <w:t xml:space="preserve"> </w:t>
      </w:r>
      <w:r w:rsidRPr="000B7BC4">
        <w:rPr>
          <w:rFonts w:ascii="Times New Roman" w:eastAsia="Times New Roman" w:hAnsi="Times New Roman" w:cs="Times New Roman"/>
          <w:sz w:val="32"/>
          <w:szCs w:val="32"/>
          <w:lang w:eastAsia="ar-SA"/>
        </w:rPr>
        <w:t>Москва, «Просвещение», 2009г.</w:t>
      </w:r>
    </w:p>
    <w:p w:rsidR="000B7BC4" w:rsidRPr="000B7BC4" w:rsidRDefault="000B7BC4" w:rsidP="000B7BC4">
      <w:pPr>
        <w:suppressAutoHyphens/>
        <w:spacing w:after="0" w:line="240" w:lineRule="auto"/>
        <w:rPr>
          <w:rFonts w:ascii="Times New Roman" w:eastAsia="Times New Roman" w:hAnsi="Times New Roman" w:cs="Times New Roman"/>
          <w:bCs/>
          <w:sz w:val="32"/>
          <w:szCs w:val="32"/>
          <w:lang w:eastAsia="ar-SA"/>
        </w:rPr>
      </w:pPr>
      <w:r w:rsidRPr="000B7BC4">
        <w:rPr>
          <w:rFonts w:ascii="Times New Roman" w:eastAsia="Times New Roman" w:hAnsi="Times New Roman" w:cs="Times New Roman"/>
          <w:b/>
          <w:sz w:val="32"/>
          <w:szCs w:val="32"/>
          <w:u w:val="single"/>
          <w:lang w:eastAsia="ar-SA"/>
        </w:rPr>
        <w:t xml:space="preserve">Учебник </w:t>
      </w:r>
      <w:r w:rsidRPr="000B7BC4">
        <w:rPr>
          <w:rFonts w:ascii="Times New Roman" w:eastAsia="Times New Roman" w:hAnsi="Times New Roman" w:cs="Times New Roman"/>
          <w:b/>
          <w:sz w:val="32"/>
          <w:szCs w:val="32"/>
          <w:lang w:eastAsia="ar-SA"/>
        </w:rPr>
        <w:t xml:space="preserve"> «</w:t>
      </w:r>
      <w:r w:rsidRPr="000B7BC4">
        <w:rPr>
          <w:rFonts w:ascii="Times New Roman" w:eastAsia="Times New Roman" w:hAnsi="Times New Roman" w:cs="Times New Roman"/>
          <w:bCs/>
          <w:sz w:val="32"/>
          <w:szCs w:val="32"/>
          <w:lang w:eastAsia="ar-SA"/>
        </w:rPr>
        <w:t>Дизайн и архитектура в жизни человека»</w:t>
      </w:r>
    </w:p>
    <w:p w:rsidR="000B7BC4" w:rsidRPr="000B7BC4" w:rsidRDefault="000B7BC4" w:rsidP="000B7BC4">
      <w:pPr>
        <w:suppressAutoHyphens/>
        <w:spacing w:after="0" w:line="240" w:lineRule="auto"/>
        <w:rPr>
          <w:rFonts w:ascii="Times New Roman" w:eastAsia="Times New Roman" w:hAnsi="Times New Roman" w:cs="Times New Roman"/>
          <w:bCs/>
          <w:sz w:val="32"/>
          <w:szCs w:val="32"/>
          <w:lang w:eastAsia="ar-SA"/>
        </w:rPr>
      </w:pPr>
      <w:r w:rsidRPr="000B7BC4">
        <w:rPr>
          <w:rFonts w:ascii="Times New Roman" w:eastAsia="Times New Roman" w:hAnsi="Times New Roman" w:cs="Times New Roman"/>
          <w:b/>
          <w:bCs/>
          <w:sz w:val="32"/>
          <w:szCs w:val="32"/>
          <w:u w:val="single"/>
          <w:lang w:eastAsia="ar-SA"/>
        </w:rPr>
        <w:t>Автор учебника</w:t>
      </w:r>
      <w:r w:rsidRPr="000B7BC4">
        <w:rPr>
          <w:rFonts w:ascii="Times New Roman" w:eastAsia="Times New Roman" w:hAnsi="Times New Roman" w:cs="Times New Roman"/>
          <w:bCs/>
          <w:sz w:val="32"/>
          <w:szCs w:val="32"/>
          <w:lang w:eastAsia="ar-SA"/>
        </w:rPr>
        <w:t xml:space="preserve"> </w:t>
      </w:r>
      <w:proofErr w:type="spellStart"/>
      <w:r w:rsidRPr="000B7BC4">
        <w:rPr>
          <w:rFonts w:ascii="Times New Roman" w:eastAsia="Times New Roman" w:hAnsi="Times New Roman" w:cs="Times New Roman"/>
          <w:bCs/>
          <w:sz w:val="32"/>
          <w:szCs w:val="32"/>
          <w:lang w:eastAsia="ar-SA"/>
        </w:rPr>
        <w:t>А.С.</w:t>
      </w:r>
      <w:proofErr w:type="gramStart"/>
      <w:r w:rsidRPr="000B7BC4">
        <w:rPr>
          <w:rFonts w:ascii="Times New Roman" w:eastAsia="Times New Roman" w:hAnsi="Times New Roman" w:cs="Times New Roman"/>
          <w:bCs/>
          <w:sz w:val="32"/>
          <w:szCs w:val="32"/>
          <w:lang w:eastAsia="ar-SA"/>
        </w:rPr>
        <w:t>Питерских</w:t>
      </w:r>
      <w:proofErr w:type="spellEnd"/>
      <w:proofErr w:type="gramEnd"/>
      <w:r w:rsidRPr="000B7BC4">
        <w:rPr>
          <w:rFonts w:ascii="Times New Roman" w:eastAsia="Times New Roman" w:hAnsi="Times New Roman" w:cs="Times New Roman"/>
          <w:bCs/>
          <w:sz w:val="32"/>
          <w:szCs w:val="32"/>
          <w:lang w:eastAsia="ar-SA"/>
        </w:rPr>
        <w:t xml:space="preserve"> </w:t>
      </w:r>
      <w:proofErr w:type="spellStart"/>
      <w:r w:rsidRPr="000B7BC4">
        <w:rPr>
          <w:rFonts w:ascii="Times New Roman" w:eastAsia="Times New Roman" w:hAnsi="Times New Roman" w:cs="Times New Roman"/>
          <w:bCs/>
          <w:sz w:val="32"/>
          <w:szCs w:val="32"/>
          <w:lang w:eastAsia="ar-SA"/>
        </w:rPr>
        <w:t>Г.Е.Гуров</w:t>
      </w:r>
      <w:proofErr w:type="spellEnd"/>
    </w:p>
    <w:p w:rsidR="000B7BC4" w:rsidRPr="000B7BC4" w:rsidRDefault="000B7BC4" w:rsidP="000B7BC4">
      <w:pPr>
        <w:suppressAutoHyphens/>
        <w:spacing w:after="0" w:line="240" w:lineRule="auto"/>
        <w:rPr>
          <w:rFonts w:ascii="Times New Roman" w:eastAsia="Times New Roman" w:hAnsi="Times New Roman" w:cs="Times New Roman"/>
          <w:bCs/>
          <w:sz w:val="32"/>
          <w:szCs w:val="32"/>
          <w:lang w:eastAsia="ar-SA"/>
        </w:rPr>
      </w:pPr>
      <w:r w:rsidRPr="000B7BC4">
        <w:rPr>
          <w:rFonts w:ascii="Times New Roman" w:eastAsia="Times New Roman" w:hAnsi="Times New Roman" w:cs="Times New Roman"/>
          <w:b/>
          <w:bCs/>
          <w:sz w:val="32"/>
          <w:szCs w:val="32"/>
          <w:u w:val="single"/>
          <w:lang w:eastAsia="ar-SA"/>
        </w:rPr>
        <w:t>Год издания</w:t>
      </w:r>
      <w:r w:rsidRPr="000B7BC4">
        <w:rPr>
          <w:rFonts w:ascii="Times New Roman" w:eastAsia="Times New Roman" w:hAnsi="Times New Roman" w:cs="Times New Roman"/>
          <w:bCs/>
          <w:sz w:val="32"/>
          <w:szCs w:val="32"/>
          <w:lang w:eastAsia="ar-SA"/>
        </w:rPr>
        <w:t xml:space="preserve"> Москва, «Просвещение», 2008г.</w:t>
      </w:r>
    </w:p>
    <w:p w:rsidR="000B7BC4" w:rsidRPr="000B7BC4" w:rsidRDefault="000B7BC4" w:rsidP="000B7BC4">
      <w:pPr>
        <w:suppressAutoHyphens/>
        <w:spacing w:after="0" w:line="240" w:lineRule="auto"/>
        <w:rPr>
          <w:rFonts w:ascii="Times New Roman" w:eastAsia="Times New Roman" w:hAnsi="Times New Roman" w:cs="Times New Roman"/>
          <w:bCs/>
          <w:sz w:val="32"/>
          <w:szCs w:val="32"/>
          <w:lang w:eastAsia="ar-SA"/>
        </w:rPr>
      </w:pPr>
    </w:p>
    <w:p w:rsidR="000B7BC4" w:rsidRPr="000B7BC4" w:rsidRDefault="000B7BC4" w:rsidP="000B7BC4">
      <w:pPr>
        <w:suppressAutoHyphens/>
        <w:spacing w:after="0" w:line="240" w:lineRule="auto"/>
        <w:rPr>
          <w:rFonts w:ascii="Times New Roman" w:eastAsia="Times New Roman" w:hAnsi="Times New Roman" w:cs="Times New Roman"/>
          <w:sz w:val="32"/>
          <w:szCs w:val="32"/>
          <w:lang w:eastAsia="ar-SA"/>
        </w:rPr>
      </w:pPr>
      <w:r w:rsidRPr="000B7BC4">
        <w:rPr>
          <w:rFonts w:ascii="Times New Roman" w:eastAsia="Times New Roman" w:hAnsi="Times New Roman" w:cs="Times New Roman"/>
          <w:b/>
          <w:sz w:val="32"/>
          <w:szCs w:val="32"/>
          <w:u w:val="single"/>
          <w:lang w:eastAsia="ar-SA"/>
        </w:rPr>
        <w:t>По учебному плану</w:t>
      </w:r>
      <w:r w:rsidRPr="000B7BC4">
        <w:rPr>
          <w:rFonts w:ascii="Times New Roman" w:eastAsia="Times New Roman" w:hAnsi="Times New Roman" w:cs="Times New Roman"/>
          <w:b/>
          <w:sz w:val="32"/>
          <w:szCs w:val="32"/>
          <w:lang w:eastAsia="ar-SA"/>
        </w:rPr>
        <w:t xml:space="preserve">          </w:t>
      </w:r>
      <w:r w:rsidRPr="000B7BC4">
        <w:rPr>
          <w:rFonts w:ascii="Times New Roman" w:eastAsia="Times New Roman" w:hAnsi="Times New Roman" w:cs="Times New Roman"/>
          <w:sz w:val="32"/>
          <w:szCs w:val="32"/>
          <w:lang w:eastAsia="ar-SA"/>
        </w:rPr>
        <w:t xml:space="preserve">всего- </w:t>
      </w:r>
      <w:r w:rsidRPr="000B7BC4">
        <w:rPr>
          <w:rFonts w:ascii="Times New Roman" w:eastAsia="Times New Roman" w:hAnsi="Times New Roman" w:cs="Times New Roman"/>
          <w:sz w:val="32"/>
          <w:szCs w:val="32"/>
          <w:u w:val="single"/>
          <w:lang w:eastAsia="ar-SA"/>
        </w:rPr>
        <w:t xml:space="preserve">35 </w:t>
      </w:r>
      <w:r w:rsidRPr="000B7BC4">
        <w:rPr>
          <w:rFonts w:ascii="Times New Roman" w:eastAsia="Times New Roman" w:hAnsi="Times New Roman" w:cs="Times New Roman"/>
          <w:sz w:val="32"/>
          <w:szCs w:val="32"/>
          <w:lang w:eastAsia="ar-SA"/>
        </w:rPr>
        <w:t xml:space="preserve">часов;        в неделю- </w:t>
      </w:r>
      <w:r w:rsidRPr="000B7BC4">
        <w:rPr>
          <w:rFonts w:ascii="Times New Roman" w:eastAsia="Times New Roman" w:hAnsi="Times New Roman" w:cs="Times New Roman"/>
          <w:sz w:val="32"/>
          <w:szCs w:val="32"/>
          <w:u w:val="single"/>
          <w:lang w:eastAsia="ar-SA"/>
        </w:rPr>
        <w:t>1</w:t>
      </w:r>
      <w:r w:rsidRPr="000B7BC4">
        <w:rPr>
          <w:rFonts w:ascii="Times New Roman" w:eastAsia="Times New Roman" w:hAnsi="Times New Roman" w:cs="Times New Roman"/>
          <w:sz w:val="32"/>
          <w:szCs w:val="32"/>
          <w:lang w:eastAsia="ar-SA"/>
        </w:rPr>
        <w:t xml:space="preserve"> час</w:t>
      </w:r>
    </w:p>
    <w:p w:rsidR="000B7BC4" w:rsidRPr="000B7BC4" w:rsidRDefault="000B7BC4" w:rsidP="000B7BC4">
      <w:pPr>
        <w:suppressAutoHyphens/>
        <w:spacing w:after="0" w:line="240" w:lineRule="auto"/>
        <w:rPr>
          <w:rFonts w:ascii="Times New Roman" w:eastAsia="Times New Roman" w:hAnsi="Times New Roman" w:cs="Times New Roman"/>
          <w:sz w:val="32"/>
          <w:szCs w:val="32"/>
          <w:lang w:eastAsia="ar-SA"/>
        </w:rPr>
      </w:pPr>
    </w:p>
    <w:p w:rsidR="000B7BC4" w:rsidRPr="000B7BC4" w:rsidRDefault="000B7BC4" w:rsidP="000B7BC4">
      <w:pPr>
        <w:suppressAutoHyphens/>
        <w:spacing w:after="0" w:line="240" w:lineRule="auto"/>
        <w:rPr>
          <w:rFonts w:ascii="Times New Roman" w:eastAsia="Times New Roman" w:hAnsi="Times New Roman" w:cs="Times New Roman"/>
          <w:sz w:val="32"/>
          <w:szCs w:val="32"/>
          <w:lang w:eastAsia="ar-SA"/>
        </w:rPr>
      </w:pPr>
      <w:r w:rsidRPr="000B7BC4">
        <w:rPr>
          <w:rFonts w:ascii="Times New Roman" w:eastAsia="Times New Roman" w:hAnsi="Times New Roman" w:cs="Times New Roman"/>
          <w:sz w:val="32"/>
          <w:szCs w:val="32"/>
          <w:lang w:eastAsia="ar-SA"/>
        </w:rPr>
        <w:t>Программа составлена учителем изобразительного искусства МБОУ СОШ № 44</w:t>
      </w:r>
    </w:p>
    <w:p w:rsidR="000B7BC4" w:rsidRPr="000B7BC4" w:rsidRDefault="000B7BC4" w:rsidP="000B7BC4">
      <w:pPr>
        <w:suppressAutoHyphens/>
        <w:spacing w:after="0" w:line="240" w:lineRule="auto"/>
        <w:rPr>
          <w:rFonts w:ascii="Times New Roman" w:eastAsia="Times New Roman" w:hAnsi="Times New Roman" w:cs="Times New Roman"/>
          <w:bCs/>
          <w:sz w:val="36"/>
          <w:szCs w:val="36"/>
          <w:lang w:eastAsia="ar-SA"/>
        </w:rPr>
      </w:pPr>
      <w:r w:rsidRPr="000B7BC4">
        <w:rPr>
          <w:rFonts w:ascii="Times New Roman" w:eastAsia="Times New Roman" w:hAnsi="Times New Roman" w:cs="Times New Roman"/>
          <w:bCs/>
          <w:sz w:val="36"/>
          <w:szCs w:val="36"/>
          <w:lang w:eastAsia="ar-SA"/>
        </w:rPr>
        <w:t>_______________________</w:t>
      </w:r>
      <w:r w:rsidRPr="000B7BC4">
        <w:rPr>
          <w:rFonts w:ascii="Times New Roman" w:eastAsia="Times New Roman" w:hAnsi="Times New Roman" w:cs="Times New Roman"/>
          <w:bCs/>
          <w:sz w:val="36"/>
          <w:szCs w:val="36"/>
          <w:u w:val="single"/>
          <w:lang w:eastAsia="ar-SA"/>
        </w:rPr>
        <w:t>Малявко Ниной Валентиновной</w:t>
      </w:r>
      <w:r w:rsidRPr="000B7BC4">
        <w:rPr>
          <w:rFonts w:ascii="Times New Roman" w:eastAsia="Times New Roman" w:hAnsi="Times New Roman" w:cs="Times New Roman"/>
          <w:bCs/>
          <w:sz w:val="36"/>
          <w:szCs w:val="36"/>
          <w:lang w:eastAsia="ar-SA"/>
        </w:rPr>
        <w:t>________________________________</w:t>
      </w:r>
    </w:p>
    <w:p w:rsidR="000B7BC4" w:rsidRPr="000B7BC4" w:rsidRDefault="000B7BC4" w:rsidP="000B7BC4">
      <w:pPr>
        <w:suppressAutoHyphens/>
        <w:spacing w:after="0" w:line="240" w:lineRule="auto"/>
        <w:rPr>
          <w:rFonts w:ascii="Times New Roman" w:eastAsia="Times New Roman" w:hAnsi="Times New Roman" w:cs="Times New Roman"/>
          <w:bCs/>
          <w:iCs/>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г. Сургут</w:t>
      </w:r>
    </w:p>
    <w:p w:rsidR="000B7BC4" w:rsidRPr="000B7BC4" w:rsidRDefault="000B7BC4" w:rsidP="000B7BC4">
      <w:pPr>
        <w:suppressAutoHyphens/>
        <w:spacing w:after="0" w:line="240" w:lineRule="auto"/>
        <w:jc w:val="center"/>
        <w:rPr>
          <w:rFonts w:ascii="Times New Roman" w:eastAsia="Times New Roman" w:hAnsi="Times New Roman" w:cs="Times New Roman"/>
          <w:sz w:val="28"/>
          <w:szCs w:val="28"/>
          <w:lang w:eastAsia="ar-SA"/>
        </w:rPr>
      </w:pPr>
      <w:r w:rsidRPr="000B7BC4">
        <w:rPr>
          <w:rFonts w:ascii="Times New Roman" w:eastAsia="Times New Roman" w:hAnsi="Times New Roman" w:cs="Times New Roman"/>
          <w:sz w:val="28"/>
          <w:szCs w:val="28"/>
          <w:lang w:eastAsia="ar-SA"/>
        </w:rPr>
        <w:t>2012 – 2013 учебный год</w:t>
      </w:r>
    </w:p>
    <w:p w:rsidR="000B7BC4" w:rsidRDefault="000B7BC4" w:rsidP="000B7BC4">
      <w:pPr>
        <w:spacing w:after="0" w:line="240" w:lineRule="auto"/>
        <w:ind w:left="142"/>
      </w:pPr>
    </w:p>
    <w:p w:rsidR="000B7BC4" w:rsidRPr="000B7BC4" w:rsidRDefault="000B7BC4" w:rsidP="000B7BC4">
      <w:pPr>
        <w:suppressAutoHyphens/>
        <w:spacing w:after="0" w:line="240" w:lineRule="auto"/>
        <w:jc w:val="center"/>
        <w:rPr>
          <w:rFonts w:ascii="Times New Roman" w:eastAsia="Times New Roman" w:hAnsi="Times New Roman" w:cs="Times New Roman"/>
          <w:b/>
          <w:bCs/>
          <w:sz w:val="26"/>
          <w:szCs w:val="26"/>
          <w:lang w:eastAsia="ar-SA"/>
        </w:rPr>
      </w:pPr>
      <w:r w:rsidRPr="000B7BC4">
        <w:rPr>
          <w:rFonts w:ascii="Times New Roman" w:eastAsia="Times New Roman" w:hAnsi="Times New Roman" w:cs="Times New Roman"/>
          <w:b/>
          <w:bCs/>
          <w:sz w:val="26"/>
          <w:szCs w:val="26"/>
          <w:lang w:eastAsia="ar-SA"/>
        </w:rPr>
        <w:t>Пояснительная записка</w:t>
      </w:r>
    </w:p>
    <w:p w:rsidR="000B7BC4" w:rsidRPr="000B7BC4" w:rsidRDefault="000B7BC4" w:rsidP="000B7BC4">
      <w:pPr>
        <w:suppressAutoHyphens/>
        <w:spacing w:after="0" w:line="240" w:lineRule="auto"/>
        <w:jc w:val="center"/>
        <w:rPr>
          <w:rFonts w:ascii="Times New Roman" w:eastAsia="Times New Roman" w:hAnsi="Times New Roman" w:cs="Times New Roman"/>
          <w:b/>
          <w:bCs/>
          <w:sz w:val="26"/>
          <w:szCs w:val="26"/>
          <w:lang w:eastAsia="ar-SA"/>
        </w:rPr>
      </w:pPr>
      <w:r w:rsidRPr="000B7BC4">
        <w:rPr>
          <w:rFonts w:ascii="Times New Roman" w:eastAsia="Times New Roman" w:hAnsi="Times New Roman" w:cs="Times New Roman"/>
          <w:b/>
          <w:bCs/>
          <w:sz w:val="26"/>
          <w:szCs w:val="26"/>
          <w:lang w:eastAsia="ar-SA"/>
        </w:rPr>
        <w:t>7 класс</w:t>
      </w:r>
    </w:p>
    <w:p w:rsidR="000B7BC4" w:rsidRPr="000B7BC4" w:rsidRDefault="000B7BC4" w:rsidP="000B7BC4">
      <w:pPr>
        <w:shd w:val="clear" w:color="auto" w:fill="FFFFFF"/>
        <w:tabs>
          <w:tab w:val="left" w:leader="underscore" w:pos="10290"/>
        </w:tabs>
        <w:suppressAutoHyphens/>
        <w:autoSpaceDE w:val="0"/>
        <w:spacing w:after="0"/>
        <w:ind w:firstLine="570"/>
        <w:jc w:val="both"/>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 xml:space="preserve">Изобразительное искусство в 7 классе  посвящено освоению основ изобразительного искусства: виды и жанры изобразительного искусства, основы – рисунка, живописи, композиции. Большое внимание уделено истории искусства, изучению искусствоведческого материала, знакомству с жизнью и творчеством великих художников, укреплению </w:t>
      </w:r>
      <w:proofErr w:type="spellStart"/>
      <w:r w:rsidRPr="000B7BC4">
        <w:rPr>
          <w:rFonts w:ascii="Times New Roman" w:eastAsia="Times New Roman" w:hAnsi="Times New Roman" w:cs="Times New Roman"/>
          <w:color w:val="000000"/>
          <w:sz w:val="24"/>
          <w:szCs w:val="24"/>
          <w:lang w:eastAsia="ar-SA"/>
        </w:rPr>
        <w:t>межпредметных</w:t>
      </w:r>
      <w:proofErr w:type="spellEnd"/>
      <w:r w:rsidRPr="000B7BC4">
        <w:rPr>
          <w:rFonts w:ascii="Times New Roman" w:eastAsia="Times New Roman" w:hAnsi="Times New Roman" w:cs="Times New Roman"/>
          <w:color w:val="000000"/>
          <w:sz w:val="24"/>
          <w:szCs w:val="24"/>
          <w:lang w:eastAsia="ar-SA"/>
        </w:rPr>
        <w:t xml:space="preserve"> связей (литература, история, мировая художественная культура, музыка).</w:t>
      </w:r>
    </w:p>
    <w:p w:rsidR="000B7BC4" w:rsidRPr="000B7BC4" w:rsidRDefault="000B7BC4" w:rsidP="000B7BC4">
      <w:pPr>
        <w:shd w:val="clear" w:color="auto" w:fill="FFFFFF"/>
        <w:tabs>
          <w:tab w:val="left" w:leader="underscore" w:pos="10290"/>
        </w:tabs>
        <w:suppressAutoHyphens/>
        <w:autoSpaceDE w:val="0"/>
        <w:spacing w:after="0"/>
        <w:ind w:firstLine="570"/>
        <w:jc w:val="both"/>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 xml:space="preserve">Формирование интересов, потребностей личности школьника осуществляется различными средствами, в том числе и средствами изобразительного искусства. Успех здесь может быть обеспечен лишь тогда, когда учащийся наряду с самостоятельной изобразительной деятельностью подготовлен к восприятию картин, рисунков, скульптур, произведений архитектуры и декоративно-прикладного искусства. Незаменимую роль в этом играют уроки изобразительного искусства. </w:t>
      </w:r>
    </w:p>
    <w:p w:rsidR="000B7BC4" w:rsidRPr="000B7BC4" w:rsidRDefault="000B7BC4" w:rsidP="000B7BC4">
      <w:pPr>
        <w:shd w:val="clear" w:color="auto" w:fill="FFFFFF"/>
        <w:tabs>
          <w:tab w:val="left" w:leader="underscore" w:pos="10290"/>
        </w:tabs>
        <w:suppressAutoHyphens/>
        <w:autoSpaceDE w:val="0"/>
        <w:spacing w:after="0"/>
        <w:ind w:firstLine="570"/>
        <w:jc w:val="both"/>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 xml:space="preserve">Человек, понимающий язык графики, живописи, скульптуры, гораздо глубже воспринимает другие виды искусства. </w:t>
      </w:r>
    </w:p>
    <w:p w:rsidR="000B7BC4" w:rsidRPr="000B7BC4" w:rsidRDefault="000B7BC4" w:rsidP="000B7BC4">
      <w:pPr>
        <w:shd w:val="clear" w:color="auto" w:fill="FFFFFF"/>
        <w:tabs>
          <w:tab w:val="left" w:leader="underscore" w:pos="10290"/>
        </w:tabs>
        <w:suppressAutoHyphens/>
        <w:autoSpaceDE w:val="0"/>
        <w:spacing w:after="0"/>
        <w:ind w:firstLine="570"/>
        <w:jc w:val="both"/>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 xml:space="preserve">Настоящий тематический план организует и корректирует образовательный процесс таким образом, что каждый учащийся узнаёт в процессе обучения цену точной линии, удачного мазка, понимает, насколько сложна и трудна работа художника, учится грамотно рисовать, уверенно водить карандашом и кистью. </w:t>
      </w:r>
      <w:proofErr w:type="gramStart"/>
      <w:r w:rsidRPr="000B7BC4">
        <w:rPr>
          <w:rFonts w:ascii="Times New Roman" w:eastAsia="Times New Roman" w:hAnsi="Times New Roman" w:cs="Times New Roman"/>
          <w:color w:val="000000"/>
          <w:sz w:val="24"/>
          <w:szCs w:val="24"/>
          <w:lang w:eastAsia="ar-SA"/>
        </w:rPr>
        <w:t xml:space="preserve">Важно и то, что предусмотренные планом виды творческой деятельности будут способствовать воспитанию у обучающихся отношения к изобразительному искусству как форме человеческого сознания, к деятельности, требующей глубоких знаний, большого труда, наблюдательности, целеустремленности, умения преодолевать трудности. </w:t>
      </w:r>
      <w:proofErr w:type="gramEnd"/>
    </w:p>
    <w:p w:rsidR="000B7BC4" w:rsidRPr="000B7BC4" w:rsidRDefault="000B7BC4" w:rsidP="000B7BC4">
      <w:pPr>
        <w:shd w:val="clear" w:color="auto" w:fill="FFFFFF"/>
        <w:tabs>
          <w:tab w:val="left" w:leader="underscore" w:pos="10290"/>
        </w:tabs>
        <w:suppressAutoHyphens/>
        <w:autoSpaceDE w:val="0"/>
        <w:spacing w:after="0"/>
        <w:ind w:firstLine="570"/>
        <w:jc w:val="both"/>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Освоение детьми элементарной грамоты изобразительного искусства в средней школе – залог того, что со временем они сумеют по достоинству оценить не только глубину содержания художественных произведений, но и всю сложность их изобразительно-выразительных средств.</w:t>
      </w:r>
    </w:p>
    <w:p w:rsidR="000B7BC4" w:rsidRPr="000B7BC4" w:rsidRDefault="000B7BC4" w:rsidP="000B7BC4">
      <w:pPr>
        <w:shd w:val="clear" w:color="auto" w:fill="FFFFFF"/>
        <w:tabs>
          <w:tab w:val="left" w:leader="underscore" w:pos="10290"/>
        </w:tabs>
        <w:suppressAutoHyphens/>
        <w:autoSpaceDE w:val="0"/>
        <w:spacing w:after="0"/>
        <w:ind w:firstLine="570"/>
        <w:jc w:val="both"/>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Поэтому главной задачей учителя изобразительного искусства становится задача пробуждения фантазии ученика, увлечение его творчеством без навязывания собственных мнений и вкусов. Для этого не стоит жалеть ни ярких красок, ни карандашей, ни самой хорошей бумаги. Учащиеся должны увидеть силу художественных материалов и их возможности.</w:t>
      </w:r>
    </w:p>
    <w:p w:rsidR="000B7BC4" w:rsidRPr="000B7BC4" w:rsidRDefault="000B7BC4" w:rsidP="000B7BC4">
      <w:pPr>
        <w:shd w:val="clear" w:color="auto" w:fill="FFFFFF"/>
        <w:tabs>
          <w:tab w:val="left" w:leader="underscore" w:pos="10290"/>
        </w:tabs>
        <w:suppressAutoHyphens/>
        <w:autoSpaceDE w:val="0"/>
        <w:spacing w:after="0"/>
        <w:ind w:firstLine="570"/>
        <w:jc w:val="both"/>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 xml:space="preserve">Именно на решение этой основной задачи и направлена программа изобразительного искусства под редакцией Б. М. </w:t>
      </w:r>
      <w:proofErr w:type="spellStart"/>
      <w:r w:rsidRPr="000B7BC4">
        <w:rPr>
          <w:rFonts w:ascii="Times New Roman" w:eastAsia="Times New Roman" w:hAnsi="Times New Roman" w:cs="Times New Roman"/>
          <w:color w:val="000000"/>
          <w:sz w:val="24"/>
          <w:szCs w:val="24"/>
          <w:lang w:eastAsia="ar-SA"/>
        </w:rPr>
        <w:t>Неменского</w:t>
      </w:r>
      <w:proofErr w:type="spellEnd"/>
      <w:r w:rsidRPr="000B7BC4">
        <w:rPr>
          <w:rFonts w:ascii="Times New Roman" w:eastAsia="Times New Roman" w:hAnsi="Times New Roman" w:cs="Times New Roman"/>
          <w:color w:val="000000"/>
          <w:sz w:val="24"/>
          <w:szCs w:val="24"/>
          <w:lang w:eastAsia="ar-SA"/>
        </w:rPr>
        <w:t xml:space="preserve"> и соответственно данный тематический план. </w:t>
      </w:r>
    </w:p>
    <w:p w:rsidR="000B7BC4" w:rsidRPr="000B7BC4" w:rsidRDefault="000B7BC4" w:rsidP="000B7BC4">
      <w:pPr>
        <w:suppressAutoHyphens/>
        <w:spacing w:after="0" w:line="240" w:lineRule="auto"/>
        <w:rPr>
          <w:rFonts w:ascii="Times New Roman" w:eastAsia="Times New Roman" w:hAnsi="Times New Roman" w:cs="Times New Roman"/>
          <w:sz w:val="24"/>
          <w:szCs w:val="24"/>
          <w:lang w:eastAsia="ar-SA"/>
        </w:rPr>
      </w:pPr>
      <w:r w:rsidRPr="000B7BC4">
        <w:rPr>
          <w:rFonts w:ascii="Times New Roman" w:eastAsia="Times New Roman" w:hAnsi="Times New Roman" w:cs="Times New Roman"/>
          <w:sz w:val="24"/>
          <w:szCs w:val="24"/>
          <w:lang w:eastAsia="ar-SA"/>
        </w:rPr>
        <w:t>Темы, изучаемые в 7 классе, являются прямым продолжением учебного материала 6 класса и посвящены основам изобразительного искусства. Основное внимание уделяется развитию жанров тематической картины в истории искусства и соответственно композиционному мышлению учащихся: пониманию целостности композиции, образным возможностям изобразительного искусства, особенностям его метафорического строя.</w:t>
      </w:r>
    </w:p>
    <w:p w:rsidR="000B7BC4" w:rsidRPr="000B7BC4" w:rsidRDefault="000B7BC4" w:rsidP="000B7BC4">
      <w:pPr>
        <w:suppressAutoHyphens/>
        <w:spacing w:after="0" w:line="240" w:lineRule="auto"/>
        <w:rPr>
          <w:rFonts w:ascii="Times New Roman" w:eastAsia="Times New Roman" w:hAnsi="Times New Roman" w:cs="Times New Roman"/>
          <w:sz w:val="24"/>
          <w:szCs w:val="24"/>
          <w:lang w:eastAsia="ar-SA"/>
        </w:rPr>
      </w:pPr>
      <w:r w:rsidRPr="000B7BC4">
        <w:rPr>
          <w:rFonts w:ascii="Times New Roman" w:eastAsia="Times New Roman" w:hAnsi="Times New Roman" w:cs="Times New Roman"/>
          <w:sz w:val="24"/>
          <w:szCs w:val="24"/>
          <w:lang w:eastAsia="ar-SA"/>
        </w:rPr>
        <w:t>За период обучения учащиеся знакомятся с классическими картинами, составляющими золотой фонд мирового и отечественного искусства.</w:t>
      </w:r>
    </w:p>
    <w:p w:rsidR="000B7BC4" w:rsidRPr="000B7BC4" w:rsidRDefault="000B7BC4" w:rsidP="000B7BC4">
      <w:pPr>
        <w:shd w:val="clear" w:color="auto" w:fill="FFFFFF"/>
        <w:tabs>
          <w:tab w:val="left" w:leader="underscore" w:pos="10290"/>
        </w:tabs>
        <w:suppressAutoHyphens/>
        <w:autoSpaceDE w:val="0"/>
        <w:spacing w:after="0"/>
        <w:ind w:firstLine="570"/>
        <w:jc w:val="both"/>
        <w:rPr>
          <w:rFonts w:ascii="Times New Roman" w:eastAsia="Times New Roman" w:hAnsi="Times New Roman" w:cs="Times New Roman"/>
          <w:color w:val="000000"/>
          <w:sz w:val="24"/>
          <w:szCs w:val="24"/>
          <w:lang w:eastAsia="ar-SA"/>
        </w:rPr>
      </w:pPr>
    </w:p>
    <w:p w:rsidR="000B7BC4" w:rsidRPr="000B7BC4" w:rsidRDefault="000B7BC4" w:rsidP="000B7BC4">
      <w:pPr>
        <w:shd w:val="clear" w:color="auto" w:fill="FFFFFF"/>
        <w:tabs>
          <w:tab w:val="left" w:leader="underscore" w:pos="10290"/>
        </w:tabs>
        <w:suppressAutoHyphens/>
        <w:autoSpaceDE w:val="0"/>
        <w:spacing w:after="0"/>
        <w:ind w:firstLine="570"/>
        <w:jc w:val="both"/>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 xml:space="preserve">Представленное развернутое тематическое планирование позволит учителю целенаправленно и последовательно обучать семиклассников грамоте рисования, основам теории и истории изобразительного искусства. </w:t>
      </w:r>
    </w:p>
    <w:p w:rsidR="000B7BC4" w:rsidRPr="000B7BC4" w:rsidRDefault="000B7BC4" w:rsidP="000B7BC4">
      <w:pPr>
        <w:shd w:val="clear" w:color="auto" w:fill="FFFFFF"/>
        <w:tabs>
          <w:tab w:val="left" w:leader="underscore" w:pos="10290"/>
        </w:tabs>
        <w:suppressAutoHyphens/>
        <w:autoSpaceDE w:val="0"/>
        <w:spacing w:after="0" w:line="252" w:lineRule="auto"/>
        <w:ind w:firstLine="570"/>
        <w:jc w:val="both"/>
        <w:rPr>
          <w:rFonts w:ascii="Times New Roman" w:eastAsia="Times New Roman" w:hAnsi="Times New Roman" w:cs="Times New Roman"/>
          <w:color w:val="000000"/>
          <w:sz w:val="24"/>
          <w:szCs w:val="24"/>
          <w:lang w:eastAsia="ar-SA"/>
        </w:rPr>
      </w:pPr>
    </w:p>
    <w:p w:rsidR="000B7BC4" w:rsidRPr="000B7BC4" w:rsidRDefault="000B7BC4" w:rsidP="000B7BC4">
      <w:pPr>
        <w:shd w:val="clear" w:color="auto" w:fill="FFFFFF"/>
        <w:suppressAutoHyphens/>
        <w:autoSpaceDE w:val="0"/>
        <w:spacing w:after="0" w:line="288" w:lineRule="auto"/>
        <w:jc w:val="center"/>
        <w:rPr>
          <w:rFonts w:ascii="Times New Roman" w:eastAsia="Times New Roman" w:hAnsi="Times New Roman" w:cs="Times New Roman"/>
          <w:b/>
          <w:bCs/>
          <w:color w:val="000000"/>
          <w:sz w:val="24"/>
          <w:szCs w:val="24"/>
          <w:lang w:eastAsia="ar-SA"/>
        </w:rPr>
      </w:pPr>
    </w:p>
    <w:p w:rsidR="000B7BC4" w:rsidRPr="000B7BC4" w:rsidRDefault="000B7BC4" w:rsidP="000B7BC4">
      <w:pPr>
        <w:shd w:val="clear" w:color="auto" w:fill="FFFFFF"/>
        <w:suppressAutoHyphens/>
        <w:autoSpaceDE w:val="0"/>
        <w:spacing w:after="0" w:line="288" w:lineRule="auto"/>
        <w:jc w:val="center"/>
        <w:rPr>
          <w:rFonts w:ascii="Times New Roman" w:eastAsia="Times New Roman" w:hAnsi="Times New Roman" w:cs="Times New Roman"/>
          <w:b/>
          <w:bCs/>
          <w:color w:val="000000"/>
          <w:sz w:val="24"/>
          <w:szCs w:val="24"/>
          <w:lang w:eastAsia="ar-SA"/>
        </w:rPr>
      </w:pPr>
    </w:p>
    <w:p w:rsidR="000B7BC4" w:rsidRPr="000B7BC4" w:rsidRDefault="000B7BC4" w:rsidP="000B7BC4">
      <w:pPr>
        <w:shd w:val="clear" w:color="auto" w:fill="FFFFFF"/>
        <w:suppressAutoHyphens/>
        <w:autoSpaceDE w:val="0"/>
        <w:spacing w:after="0" w:line="288" w:lineRule="auto"/>
        <w:jc w:val="center"/>
        <w:rPr>
          <w:rFonts w:ascii="Times New Roman" w:eastAsia="Times New Roman" w:hAnsi="Times New Roman" w:cs="Times New Roman"/>
          <w:b/>
          <w:bCs/>
          <w:color w:val="000000"/>
          <w:sz w:val="24"/>
          <w:szCs w:val="24"/>
          <w:lang w:eastAsia="ar-SA"/>
        </w:rPr>
      </w:pPr>
      <w:r w:rsidRPr="000B7BC4">
        <w:rPr>
          <w:rFonts w:ascii="Times New Roman" w:eastAsia="Times New Roman" w:hAnsi="Times New Roman" w:cs="Times New Roman"/>
          <w:b/>
          <w:bCs/>
          <w:color w:val="000000"/>
          <w:sz w:val="24"/>
          <w:szCs w:val="24"/>
          <w:lang w:eastAsia="ar-SA"/>
        </w:rPr>
        <w:lastRenderedPageBreak/>
        <w:t xml:space="preserve">Требования к уровню подготовки учащихся 7 класса </w:t>
      </w:r>
      <w:r w:rsidRPr="000B7BC4">
        <w:rPr>
          <w:rFonts w:ascii="Times New Roman" w:eastAsia="Times New Roman" w:hAnsi="Times New Roman" w:cs="Times New Roman"/>
          <w:b/>
          <w:bCs/>
          <w:color w:val="000000"/>
          <w:sz w:val="24"/>
          <w:szCs w:val="24"/>
          <w:lang w:eastAsia="ar-SA"/>
        </w:rPr>
        <w:br/>
        <w:t xml:space="preserve">(базовый уровень) </w:t>
      </w:r>
    </w:p>
    <w:p w:rsidR="000B7BC4" w:rsidRPr="000B7BC4" w:rsidRDefault="000B7BC4" w:rsidP="000B7BC4">
      <w:pPr>
        <w:shd w:val="clear" w:color="auto" w:fill="FFFFFF"/>
        <w:tabs>
          <w:tab w:val="left" w:pos="990"/>
        </w:tabs>
        <w:suppressAutoHyphens/>
        <w:autoSpaceDE w:val="0"/>
        <w:spacing w:after="0" w:line="288" w:lineRule="auto"/>
        <w:ind w:firstLine="570"/>
        <w:jc w:val="both"/>
        <w:rPr>
          <w:rFonts w:ascii="Times New Roman" w:eastAsia="Times New Roman" w:hAnsi="Times New Roman" w:cs="Times New Roman"/>
          <w:b/>
          <w:bCs/>
          <w:i/>
          <w:iCs/>
          <w:color w:val="000000"/>
          <w:sz w:val="24"/>
          <w:szCs w:val="24"/>
          <w:lang w:eastAsia="ar-SA"/>
        </w:rPr>
      </w:pPr>
      <w:r w:rsidRPr="000B7BC4">
        <w:rPr>
          <w:rFonts w:ascii="Times New Roman" w:eastAsia="Times New Roman" w:hAnsi="Times New Roman" w:cs="Times New Roman"/>
          <w:b/>
          <w:bCs/>
          <w:i/>
          <w:iCs/>
          <w:color w:val="000000"/>
          <w:sz w:val="24"/>
          <w:szCs w:val="24"/>
          <w:lang w:eastAsia="ar-SA"/>
        </w:rPr>
        <w:t>В результате изучения изобразительного искусства ученик должен:</w:t>
      </w:r>
    </w:p>
    <w:p w:rsidR="000B7BC4" w:rsidRPr="000B7BC4" w:rsidRDefault="000B7BC4" w:rsidP="000B7BC4">
      <w:pPr>
        <w:shd w:val="clear" w:color="auto" w:fill="FFFFFF"/>
        <w:tabs>
          <w:tab w:val="left" w:pos="990"/>
        </w:tabs>
        <w:suppressAutoHyphens/>
        <w:autoSpaceDE w:val="0"/>
        <w:spacing w:after="0" w:line="288" w:lineRule="auto"/>
        <w:ind w:firstLine="570"/>
        <w:jc w:val="both"/>
        <w:rPr>
          <w:rFonts w:ascii="Times New Roman" w:eastAsia="Times New Roman" w:hAnsi="Times New Roman" w:cs="Times New Roman"/>
          <w:b/>
          <w:bCs/>
          <w:i/>
          <w:iCs/>
          <w:color w:val="000000"/>
          <w:sz w:val="24"/>
          <w:szCs w:val="24"/>
          <w:lang w:eastAsia="ar-SA"/>
        </w:rPr>
      </w:pPr>
      <w:r w:rsidRPr="000B7BC4">
        <w:rPr>
          <w:rFonts w:ascii="Times New Roman" w:eastAsia="Times New Roman" w:hAnsi="Times New Roman" w:cs="Times New Roman"/>
          <w:b/>
          <w:bCs/>
          <w:i/>
          <w:iCs/>
          <w:color w:val="000000"/>
          <w:sz w:val="24"/>
          <w:szCs w:val="24"/>
          <w:lang w:eastAsia="ar-SA"/>
        </w:rPr>
        <w:t>знать/понимать:</w:t>
      </w:r>
    </w:p>
    <w:p w:rsidR="000B7BC4" w:rsidRPr="000B7BC4" w:rsidRDefault="000B7BC4" w:rsidP="000B7BC4">
      <w:pPr>
        <w:numPr>
          <w:ilvl w:val="0"/>
          <w:numId w:val="11"/>
        </w:numPr>
        <w:shd w:val="clear" w:color="auto" w:fill="FFFFFF"/>
        <w:tabs>
          <w:tab w:val="left" w:pos="-29896"/>
        </w:tabs>
        <w:suppressAutoHyphens/>
        <w:autoSpaceDE w:val="0"/>
        <w:spacing w:after="0" w:line="288" w:lineRule="auto"/>
        <w:jc w:val="both"/>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основные виды и жанры изобразительных (пластических) искусств;</w:t>
      </w:r>
    </w:p>
    <w:p w:rsidR="000B7BC4" w:rsidRPr="000B7BC4" w:rsidRDefault="000B7BC4" w:rsidP="000B7BC4">
      <w:pPr>
        <w:numPr>
          <w:ilvl w:val="0"/>
          <w:numId w:val="11"/>
        </w:numPr>
        <w:shd w:val="clear" w:color="auto" w:fill="FFFFFF"/>
        <w:tabs>
          <w:tab w:val="left" w:pos="-29896"/>
        </w:tabs>
        <w:suppressAutoHyphens/>
        <w:autoSpaceDE w:val="0"/>
        <w:spacing w:after="0" w:line="288" w:lineRule="auto"/>
        <w:jc w:val="both"/>
        <w:rPr>
          <w:rFonts w:ascii="Times New Roman" w:eastAsia="Times New Roman" w:hAnsi="Times New Roman" w:cs="Times New Roman"/>
          <w:color w:val="000000"/>
          <w:sz w:val="24"/>
          <w:szCs w:val="24"/>
          <w:lang w:eastAsia="ar-SA"/>
        </w:rPr>
      </w:pPr>
      <w:proofErr w:type="gramStart"/>
      <w:r w:rsidRPr="000B7BC4">
        <w:rPr>
          <w:rFonts w:ascii="Times New Roman" w:eastAsia="Times New Roman" w:hAnsi="Times New Roman" w:cs="Times New Roman"/>
          <w:color w:val="000000"/>
          <w:sz w:val="24"/>
          <w:szCs w:val="24"/>
          <w:lang w:eastAsia="ar-SA"/>
        </w:rPr>
        <w:t>основы изобразительной грамоты (цвет, тон, колорит, пропорции, светотень, перспектива, пространство, объем, ритм, композиция);</w:t>
      </w:r>
      <w:proofErr w:type="gramEnd"/>
    </w:p>
    <w:p w:rsidR="000B7BC4" w:rsidRPr="000B7BC4" w:rsidRDefault="000B7BC4" w:rsidP="000B7BC4">
      <w:pPr>
        <w:numPr>
          <w:ilvl w:val="0"/>
          <w:numId w:val="11"/>
        </w:numPr>
        <w:shd w:val="clear" w:color="auto" w:fill="FFFFFF"/>
        <w:tabs>
          <w:tab w:val="left" w:pos="-29896"/>
        </w:tabs>
        <w:suppressAutoHyphens/>
        <w:autoSpaceDE w:val="0"/>
        <w:spacing w:after="0" w:line="288" w:lineRule="auto"/>
        <w:jc w:val="both"/>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имена выдающихся представителей русского и зарубежного искусства и их основные произведения;</w:t>
      </w:r>
    </w:p>
    <w:p w:rsidR="000B7BC4" w:rsidRPr="000B7BC4" w:rsidRDefault="000B7BC4" w:rsidP="000B7BC4">
      <w:pPr>
        <w:numPr>
          <w:ilvl w:val="0"/>
          <w:numId w:val="11"/>
        </w:numPr>
        <w:shd w:val="clear" w:color="auto" w:fill="FFFFFF"/>
        <w:tabs>
          <w:tab w:val="left" w:pos="-29896"/>
        </w:tabs>
        <w:suppressAutoHyphens/>
        <w:autoSpaceDE w:val="0"/>
        <w:spacing w:after="0" w:line="288" w:lineRule="auto"/>
        <w:jc w:val="both"/>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названия наиболее крупных художественных музеев России и мира;</w:t>
      </w:r>
    </w:p>
    <w:p w:rsidR="000B7BC4" w:rsidRPr="000B7BC4" w:rsidRDefault="000B7BC4" w:rsidP="000B7BC4">
      <w:pPr>
        <w:numPr>
          <w:ilvl w:val="0"/>
          <w:numId w:val="11"/>
        </w:numPr>
        <w:shd w:val="clear" w:color="auto" w:fill="FFFFFF"/>
        <w:tabs>
          <w:tab w:val="left" w:pos="-29896"/>
        </w:tabs>
        <w:suppressAutoHyphens/>
        <w:autoSpaceDE w:val="0"/>
        <w:spacing w:after="0" w:line="288" w:lineRule="auto"/>
        <w:jc w:val="both"/>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значение изобразительного искусства в художественной культуре;</w:t>
      </w:r>
    </w:p>
    <w:p w:rsidR="000B7BC4" w:rsidRPr="000B7BC4" w:rsidRDefault="000B7BC4" w:rsidP="000B7BC4">
      <w:pPr>
        <w:shd w:val="clear" w:color="auto" w:fill="FFFFFF"/>
        <w:tabs>
          <w:tab w:val="left" w:pos="990"/>
        </w:tabs>
        <w:suppressAutoHyphens/>
        <w:autoSpaceDE w:val="0"/>
        <w:spacing w:after="0" w:line="288" w:lineRule="auto"/>
        <w:ind w:firstLine="570"/>
        <w:jc w:val="both"/>
        <w:rPr>
          <w:rFonts w:ascii="Times New Roman" w:eastAsia="Times New Roman" w:hAnsi="Times New Roman" w:cs="Times New Roman"/>
          <w:b/>
          <w:bCs/>
          <w:i/>
          <w:iCs/>
          <w:color w:val="000000"/>
          <w:sz w:val="24"/>
          <w:szCs w:val="24"/>
          <w:lang w:eastAsia="ar-SA"/>
        </w:rPr>
      </w:pPr>
      <w:r w:rsidRPr="000B7BC4">
        <w:rPr>
          <w:rFonts w:ascii="Times New Roman" w:eastAsia="Times New Roman" w:hAnsi="Times New Roman" w:cs="Times New Roman"/>
          <w:b/>
          <w:bCs/>
          <w:i/>
          <w:iCs/>
          <w:color w:val="000000"/>
          <w:sz w:val="24"/>
          <w:szCs w:val="24"/>
          <w:lang w:eastAsia="ar-SA"/>
        </w:rPr>
        <w:t>уметь:</w:t>
      </w:r>
    </w:p>
    <w:p w:rsidR="000B7BC4" w:rsidRPr="000B7BC4" w:rsidRDefault="000B7BC4" w:rsidP="000B7BC4">
      <w:pPr>
        <w:numPr>
          <w:ilvl w:val="0"/>
          <w:numId w:val="7"/>
        </w:numPr>
        <w:shd w:val="clear" w:color="auto" w:fill="FFFFFF"/>
        <w:tabs>
          <w:tab w:val="left" w:pos="28080"/>
        </w:tabs>
        <w:suppressAutoHyphens/>
        <w:autoSpaceDE w:val="0"/>
        <w:spacing w:after="0" w:line="288" w:lineRule="auto"/>
        <w:jc w:val="both"/>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применять художественные материалы (гуашь, акварель, тушь, природные и подручные материалы) и выразительные средства изобразительных (пластических) иску</w:t>
      </w:r>
      <w:proofErr w:type="gramStart"/>
      <w:r w:rsidRPr="000B7BC4">
        <w:rPr>
          <w:rFonts w:ascii="Times New Roman" w:eastAsia="Times New Roman" w:hAnsi="Times New Roman" w:cs="Times New Roman"/>
          <w:color w:val="000000"/>
          <w:sz w:val="24"/>
          <w:szCs w:val="24"/>
          <w:lang w:eastAsia="ar-SA"/>
        </w:rPr>
        <w:t>сств в тв</w:t>
      </w:r>
      <w:proofErr w:type="gramEnd"/>
      <w:r w:rsidRPr="000B7BC4">
        <w:rPr>
          <w:rFonts w:ascii="Times New Roman" w:eastAsia="Times New Roman" w:hAnsi="Times New Roman" w:cs="Times New Roman"/>
          <w:color w:val="000000"/>
          <w:sz w:val="24"/>
          <w:szCs w:val="24"/>
          <w:lang w:eastAsia="ar-SA"/>
        </w:rPr>
        <w:t>орческой деятельности;</w:t>
      </w:r>
    </w:p>
    <w:p w:rsidR="000B7BC4" w:rsidRPr="000B7BC4" w:rsidRDefault="000B7BC4" w:rsidP="000B7BC4">
      <w:pPr>
        <w:numPr>
          <w:ilvl w:val="0"/>
          <w:numId w:val="7"/>
        </w:numPr>
        <w:shd w:val="clear" w:color="auto" w:fill="FFFFFF"/>
        <w:tabs>
          <w:tab w:val="left" w:pos="28080"/>
        </w:tabs>
        <w:suppressAutoHyphens/>
        <w:autoSpaceDE w:val="0"/>
        <w:spacing w:after="0" w:line="288" w:lineRule="auto"/>
        <w:jc w:val="both"/>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анализировать содержание, образный язык произведений разных видов и жанров изобразительного искусства и определять средства художественной выразительности (линия, цвет, тон, объем, светотень, перспектива, композиция);</w:t>
      </w:r>
    </w:p>
    <w:p w:rsidR="000B7BC4" w:rsidRPr="000B7BC4" w:rsidRDefault="000B7BC4" w:rsidP="000B7BC4">
      <w:pPr>
        <w:numPr>
          <w:ilvl w:val="0"/>
          <w:numId w:val="7"/>
        </w:numPr>
        <w:shd w:val="clear" w:color="auto" w:fill="FFFFFF"/>
        <w:tabs>
          <w:tab w:val="left" w:pos="28080"/>
        </w:tabs>
        <w:suppressAutoHyphens/>
        <w:autoSpaceDE w:val="0"/>
        <w:spacing w:after="0" w:line="288" w:lineRule="auto"/>
        <w:jc w:val="both"/>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ориентироваться в основных явлениях русского и мирового искусства, узнавать изученные произведения;</w:t>
      </w:r>
    </w:p>
    <w:p w:rsidR="000B7BC4" w:rsidRPr="000B7BC4" w:rsidRDefault="000B7BC4" w:rsidP="000B7BC4">
      <w:pPr>
        <w:shd w:val="clear" w:color="auto" w:fill="FFFFFF"/>
        <w:tabs>
          <w:tab w:val="left" w:pos="990"/>
        </w:tabs>
        <w:suppressAutoHyphens/>
        <w:autoSpaceDE w:val="0"/>
        <w:spacing w:after="0" w:line="288" w:lineRule="auto"/>
        <w:ind w:firstLine="570"/>
        <w:jc w:val="both"/>
        <w:rPr>
          <w:rFonts w:ascii="Times New Roman" w:eastAsia="Times New Roman" w:hAnsi="Times New Roman" w:cs="Times New Roman"/>
          <w:b/>
          <w:bCs/>
          <w:i/>
          <w:iCs/>
          <w:color w:val="000000"/>
          <w:sz w:val="24"/>
          <w:szCs w:val="24"/>
          <w:lang w:eastAsia="ar-SA"/>
        </w:rPr>
      </w:pPr>
      <w:r w:rsidRPr="000B7BC4">
        <w:rPr>
          <w:rFonts w:ascii="Times New Roman" w:eastAsia="Times New Roman" w:hAnsi="Times New Roman" w:cs="Times New Roman"/>
          <w:b/>
          <w:bCs/>
          <w:i/>
          <w:iCs/>
          <w:color w:val="000000"/>
          <w:sz w:val="24"/>
          <w:szCs w:val="24"/>
          <w:lang w:eastAsia="ar-SA"/>
        </w:rPr>
        <w:t>использовать приобретенные знания и умения в практической деятельности и повседневной жизни:</w:t>
      </w:r>
    </w:p>
    <w:p w:rsidR="000B7BC4" w:rsidRPr="000B7BC4" w:rsidRDefault="000B7BC4" w:rsidP="000B7BC4">
      <w:pPr>
        <w:numPr>
          <w:ilvl w:val="0"/>
          <w:numId w:val="6"/>
        </w:numPr>
        <w:shd w:val="clear" w:color="auto" w:fill="FFFFFF"/>
        <w:tabs>
          <w:tab w:val="left" w:pos="16110"/>
        </w:tabs>
        <w:suppressAutoHyphens/>
        <w:autoSpaceDE w:val="0"/>
        <w:spacing w:after="0" w:line="288" w:lineRule="auto"/>
        <w:jc w:val="both"/>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для восприятия и оценки произведений искусства;</w:t>
      </w:r>
    </w:p>
    <w:p w:rsidR="000B7BC4" w:rsidRPr="000B7BC4" w:rsidRDefault="000B7BC4" w:rsidP="000B7BC4">
      <w:pPr>
        <w:numPr>
          <w:ilvl w:val="0"/>
          <w:numId w:val="6"/>
        </w:numPr>
        <w:suppressAutoHyphens/>
        <w:spacing w:after="0" w:line="240" w:lineRule="auto"/>
        <w:rPr>
          <w:rFonts w:ascii="Times New Roman" w:eastAsia="Times New Roman" w:hAnsi="Times New Roman" w:cs="Times New Roman"/>
          <w:color w:val="000000"/>
          <w:sz w:val="24"/>
          <w:szCs w:val="24"/>
          <w:lang w:eastAsia="ar-SA"/>
        </w:rPr>
      </w:pPr>
      <w:r w:rsidRPr="000B7BC4">
        <w:rPr>
          <w:rFonts w:ascii="Times New Roman" w:eastAsia="Times New Roman" w:hAnsi="Times New Roman" w:cs="Times New Roman"/>
          <w:color w:val="000000"/>
          <w:sz w:val="24"/>
          <w:szCs w:val="24"/>
          <w:lang w:eastAsia="ar-SA"/>
        </w:rPr>
        <w:t>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p>
    <w:p w:rsidR="000B7BC4" w:rsidRPr="000B7BC4" w:rsidRDefault="000B7BC4" w:rsidP="000B7BC4">
      <w:pPr>
        <w:suppressAutoHyphens/>
        <w:spacing w:after="0" w:line="240" w:lineRule="auto"/>
        <w:jc w:val="center"/>
        <w:rPr>
          <w:rFonts w:ascii="Times New Roman" w:eastAsia="Times New Roman" w:hAnsi="Times New Roman" w:cs="Times New Roman"/>
          <w:b/>
          <w:bCs/>
          <w:sz w:val="28"/>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
          <w:bCs/>
          <w:sz w:val="28"/>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
          <w:bCs/>
          <w:sz w:val="28"/>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
          <w:bCs/>
          <w:sz w:val="28"/>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
          <w:bCs/>
          <w:sz w:val="28"/>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
          <w:bCs/>
          <w:sz w:val="28"/>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
          <w:bCs/>
          <w:sz w:val="28"/>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
          <w:bCs/>
          <w:sz w:val="28"/>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
          <w:bCs/>
          <w:sz w:val="28"/>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
          <w:bCs/>
          <w:sz w:val="28"/>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
          <w:bCs/>
          <w:sz w:val="28"/>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
          <w:bCs/>
          <w:sz w:val="28"/>
          <w:szCs w:val="24"/>
          <w:lang w:eastAsia="ar-SA"/>
        </w:rPr>
      </w:pPr>
    </w:p>
    <w:p w:rsidR="000B7BC4" w:rsidRDefault="000B7BC4" w:rsidP="000B7BC4">
      <w:pPr>
        <w:suppressAutoHyphens/>
        <w:spacing w:after="0" w:line="240" w:lineRule="auto"/>
        <w:jc w:val="center"/>
        <w:rPr>
          <w:rFonts w:ascii="Times New Roman" w:eastAsia="Times New Roman" w:hAnsi="Times New Roman" w:cs="Times New Roman"/>
          <w:b/>
          <w:bCs/>
          <w:sz w:val="28"/>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
          <w:bCs/>
          <w:sz w:val="28"/>
          <w:szCs w:val="24"/>
          <w:lang w:eastAsia="ar-SA"/>
        </w:rPr>
      </w:pPr>
      <w:bookmarkStart w:id="0" w:name="_GoBack"/>
      <w:bookmarkEnd w:id="0"/>
      <w:r w:rsidRPr="000B7BC4">
        <w:rPr>
          <w:rFonts w:ascii="Times New Roman" w:eastAsia="Times New Roman" w:hAnsi="Times New Roman" w:cs="Times New Roman"/>
          <w:b/>
          <w:bCs/>
          <w:sz w:val="28"/>
          <w:szCs w:val="24"/>
          <w:lang w:eastAsia="ar-SA"/>
        </w:rPr>
        <w:lastRenderedPageBreak/>
        <w:t>7 класс</w:t>
      </w:r>
    </w:p>
    <w:p w:rsidR="000B7BC4" w:rsidRPr="000B7BC4" w:rsidRDefault="000B7BC4" w:rsidP="000B7BC4">
      <w:pPr>
        <w:suppressAutoHyphens/>
        <w:spacing w:after="0" w:line="240" w:lineRule="auto"/>
        <w:jc w:val="center"/>
        <w:rPr>
          <w:rFonts w:ascii="Times New Roman" w:eastAsia="Times New Roman" w:hAnsi="Times New Roman" w:cs="Times New Roman"/>
          <w:sz w:val="28"/>
          <w:szCs w:val="24"/>
          <w:lang w:eastAsia="ar-SA"/>
        </w:rPr>
      </w:pPr>
    </w:p>
    <w:tbl>
      <w:tblPr>
        <w:tblW w:w="15878" w:type="dxa"/>
        <w:tblInd w:w="-177" w:type="dxa"/>
        <w:tblLayout w:type="fixed"/>
        <w:tblLook w:val="0000" w:firstRow="0" w:lastRow="0" w:firstColumn="0" w:lastColumn="0" w:noHBand="0" w:noVBand="0"/>
      </w:tblPr>
      <w:tblGrid>
        <w:gridCol w:w="711"/>
        <w:gridCol w:w="1984"/>
        <w:gridCol w:w="851"/>
        <w:gridCol w:w="850"/>
        <w:gridCol w:w="992"/>
        <w:gridCol w:w="2835"/>
        <w:gridCol w:w="1985"/>
        <w:gridCol w:w="1984"/>
        <w:gridCol w:w="1701"/>
        <w:gridCol w:w="1985"/>
      </w:tblGrid>
      <w:tr w:rsidR="000B7BC4" w:rsidRPr="000B7BC4" w:rsidTr="00087273">
        <w:trPr>
          <w:trHeight w:val="540"/>
        </w:trPr>
        <w:tc>
          <w:tcPr>
            <w:tcW w:w="711" w:type="dxa"/>
            <w:vMerge w:val="restart"/>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
                <w:bCs/>
                <w:color w:val="000000"/>
                <w:sz w:val="24"/>
                <w:szCs w:val="24"/>
                <w:lang w:eastAsia="ar-SA"/>
              </w:rPr>
            </w:pPr>
            <w:r w:rsidRPr="000B7BC4">
              <w:rPr>
                <w:rFonts w:ascii="Times New Roman" w:eastAsia="Times New Roman" w:hAnsi="Times New Roman" w:cs="Times New Roman"/>
                <w:b/>
                <w:bCs/>
                <w:color w:val="000000"/>
                <w:sz w:val="24"/>
                <w:szCs w:val="24"/>
                <w:lang w:eastAsia="ar-SA"/>
              </w:rPr>
              <w:t>№</w:t>
            </w:r>
          </w:p>
          <w:p w:rsidR="000B7BC4" w:rsidRPr="000B7BC4" w:rsidRDefault="000B7BC4" w:rsidP="000B7BC4">
            <w:pPr>
              <w:suppressAutoHyphens/>
              <w:spacing w:after="0" w:line="240" w:lineRule="auto"/>
              <w:jc w:val="center"/>
              <w:rPr>
                <w:rFonts w:ascii="Times New Roman" w:eastAsia="Times New Roman" w:hAnsi="Times New Roman" w:cs="Times New Roman"/>
                <w:b/>
                <w:bCs/>
                <w:color w:val="000000"/>
                <w:sz w:val="24"/>
                <w:szCs w:val="24"/>
                <w:lang w:eastAsia="ar-SA"/>
              </w:rPr>
            </w:pPr>
            <w:proofErr w:type="gramStart"/>
            <w:r w:rsidRPr="000B7BC4">
              <w:rPr>
                <w:rFonts w:ascii="Times New Roman" w:eastAsia="Times New Roman" w:hAnsi="Times New Roman" w:cs="Times New Roman"/>
                <w:b/>
                <w:bCs/>
                <w:color w:val="000000"/>
                <w:sz w:val="24"/>
                <w:szCs w:val="24"/>
                <w:lang w:eastAsia="ar-SA"/>
              </w:rPr>
              <w:t>п</w:t>
            </w:r>
            <w:proofErr w:type="gramEnd"/>
            <w:r w:rsidRPr="000B7BC4">
              <w:rPr>
                <w:rFonts w:ascii="Times New Roman" w:eastAsia="Times New Roman" w:hAnsi="Times New Roman" w:cs="Times New Roman"/>
                <w:b/>
                <w:bCs/>
                <w:color w:val="000000"/>
                <w:sz w:val="24"/>
                <w:szCs w:val="24"/>
                <w:lang w:eastAsia="ar-SA"/>
              </w:rPr>
              <w:t>/п</w:t>
            </w:r>
          </w:p>
        </w:tc>
        <w:tc>
          <w:tcPr>
            <w:tcW w:w="1984" w:type="dxa"/>
            <w:vMerge w:val="restart"/>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
                <w:bCs/>
                <w:color w:val="000000"/>
                <w:sz w:val="24"/>
                <w:szCs w:val="24"/>
                <w:lang w:eastAsia="ar-SA"/>
              </w:rPr>
            </w:pPr>
            <w:r w:rsidRPr="000B7BC4">
              <w:rPr>
                <w:rFonts w:ascii="Times New Roman" w:eastAsia="Times New Roman" w:hAnsi="Times New Roman" w:cs="Times New Roman"/>
                <w:b/>
                <w:bCs/>
                <w:color w:val="000000"/>
                <w:sz w:val="24"/>
                <w:szCs w:val="24"/>
                <w:lang w:eastAsia="ar-SA"/>
              </w:rPr>
              <w:t>Тема раздела.</w:t>
            </w:r>
          </w:p>
          <w:p w:rsidR="000B7BC4" w:rsidRPr="000B7BC4" w:rsidRDefault="000B7BC4" w:rsidP="000B7BC4">
            <w:pPr>
              <w:suppressAutoHyphens/>
              <w:spacing w:after="0" w:line="240" w:lineRule="auto"/>
              <w:jc w:val="center"/>
              <w:rPr>
                <w:rFonts w:ascii="Times New Roman" w:eastAsia="Times New Roman" w:hAnsi="Times New Roman" w:cs="Times New Roman"/>
                <w:b/>
                <w:bCs/>
                <w:color w:val="000000"/>
                <w:sz w:val="24"/>
                <w:szCs w:val="24"/>
                <w:lang w:eastAsia="ar-SA"/>
              </w:rPr>
            </w:pPr>
            <w:r w:rsidRPr="000B7BC4">
              <w:rPr>
                <w:rFonts w:ascii="Times New Roman" w:eastAsia="Times New Roman" w:hAnsi="Times New Roman" w:cs="Times New Roman"/>
                <w:b/>
                <w:bCs/>
                <w:color w:val="000000"/>
                <w:sz w:val="24"/>
                <w:szCs w:val="24"/>
                <w:lang w:eastAsia="ar-SA"/>
              </w:rPr>
              <w:t>Тема урока.</w:t>
            </w:r>
          </w:p>
          <w:p w:rsidR="000B7BC4" w:rsidRPr="000B7BC4" w:rsidRDefault="000B7BC4" w:rsidP="000B7BC4">
            <w:pPr>
              <w:suppressAutoHyphens/>
              <w:spacing w:after="0" w:line="240" w:lineRule="auto"/>
              <w:jc w:val="center"/>
              <w:rPr>
                <w:rFonts w:ascii="Times New Roman" w:eastAsia="Times New Roman" w:hAnsi="Times New Roman" w:cs="Times New Roman"/>
                <w:b/>
                <w:bCs/>
                <w:color w:val="000000"/>
                <w:sz w:val="24"/>
                <w:szCs w:val="24"/>
                <w:lang w:eastAsia="ar-SA"/>
              </w:rPr>
            </w:pPr>
          </w:p>
        </w:tc>
        <w:tc>
          <w:tcPr>
            <w:tcW w:w="851" w:type="dxa"/>
            <w:vMerge w:val="restart"/>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
                <w:bCs/>
                <w:color w:val="000000"/>
                <w:sz w:val="24"/>
                <w:szCs w:val="24"/>
                <w:lang w:eastAsia="ar-SA"/>
              </w:rPr>
            </w:pPr>
            <w:r w:rsidRPr="000B7BC4">
              <w:rPr>
                <w:rFonts w:ascii="Times New Roman" w:eastAsia="Times New Roman" w:hAnsi="Times New Roman" w:cs="Times New Roman"/>
                <w:b/>
                <w:bCs/>
                <w:color w:val="000000"/>
                <w:sz w:val="24"/>
                <w:szCs w:val="24"/>
                <w:lang w:eastAsia="ar-SA"/>
              </w:rPr>
              <w:t>Кол-во час.</w:t>
            </w:r>
          </w:p>
        </w:tc>
        <w:tc>
          <w:tcPr>
            <w:tcW w:w="1842" w:type="dxa"/>
            <w:gridSpan w:val="2"/>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
                <w:bCs/>
                <w:color w:val="000000"/>
                <w:sz w:val="24"/>
                <w:szCs w:val="24"/>
                <w:lang w:eastAsia="ar-SA"/>
              </w:rPr>
            </w:pPr>
            <w:r w:rsidRPr="000B7BC4">
              <w:rPr>
                <w:rFonts w:ascii="Times New Roman" w:eastAsia="Times New Roman" w:hAnsi="Times New Roman" w:cs="Times New Roman"/>
                <w:b/>
                <w:bCs/>
                <w:color w:val="000000"/>
                <w:sz w:val="24"/>
                <w:szCs w:val="24"/>
                <w:lang w:eastAsia="ar-SA"/>
              </w:rPr>
              <w:t xml:space="preserve">Сроки </w:t>
            </w:r>
          </w:p>
        </w:tc>
        <w:tc>
          <w:tcPr>
            <w:tcW w:w="2835" w:type="dxa"/>
            <w:vMerge w:val="restart"/>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
                <w:bCs/>
                <w:color w:val="000000"/>
                <w:sz w:val="24"/>
                <w:szCs w:val="24"/>
                <w:lang w:eastAsia="ar-SA"/>
              </w:rPr>
            </w:pPr>
            <w:r w:rsidRPr="000B7BC4">
              <w:rPr>
                <w:rFonts w:ascii="Times New Roman" w:eastAsia="Times New Roman" w:hAnsi="Times New Roman" w:cs="Times New Roman"/>
                <w:b/>
                <w:bCs/>
                <w:color w:val="000000"/>
                <w:sz w:val="24"/>
                <w:szCs w:val="24"/>
                <w:lang w:eastAsia="ar-SA"/>
              </w:rPr>
              <w:t xml:space="preserve">Содержание </w:t>
            </w:r>
          </w:p>
        </w:tc>
        <w:tc>
          <w:tcPr>
            <w:tcW w:w="1985" w:type="dxa"/>
            <w:vMerge w:val="restart"/>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
                <w:bCs/>
                <w:color w:val="000000"/>
                <w:sz w:val="24"/>
                <w:szCs w:val="24"/>
                <w:lang w:eastAsia="ar-SA"/>
              </w:rPr>
            </w:pPr>
            <w:r w:rsidRPr="000B7BC4">
              <w:rPr>
                <w:rFonts w:ascii="Times New Roman" w:eastAsia="Times New Roman" w:hAnsi="Times New Roman" w:cs="Times New Roman"/>
                <w:b/>
                <w:bCs/>
                <w:color w:val="000000"/>
                <w:sz w:val="24"/>
                <w:szCs w:val="24"/>
                <w:lang w:eastAsia="ar-SA"/>
              </w:rPr>
              <w:t xml:space="preserve">Контрольные параметры </w:t>
            </w:r>
          </w:p>
        </w:tc>
        <w:tc>
          <w:tcPr>
            <w:tcW w:w="1984" w:type="dxa"/>
            <w:vMerge w:val="restart"/>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
                <w:bCs/>
                <w:color w:val="000000"/>
                <w:sz w:val="24"/>
                <w:szCs w:val="24"/>
                <w:lang w:eastAsia="ar-SA"/>
              </w:rPr>
            </w:pPr>
            <w:r w:rsidRPr="000B7BC4">
              <w:rPr>
                <w:rFonts w:ascii="Times New Roman" w:eastAsia="Times New Roman" w:hAnsi="Times New Roman" w:cs="Times New Roman"/>
                <w:b/>
                <w:bCs/>
                <w:color w:val="000000"/>
                <w:sz w:val="24"/>
                <w:szCs w:val="24"/>
                <w:lang w:eastAsia="ar-SA"/>
              </w:rPr>
              <w:t>УМК (включая ИКТ)</w:t>
            </w:r>
          </w:p>
        </w:tc>
        <w:tc>
          <w:tcPr>
            <w:tcW w:w="1701" w:type="dxa"/>
            <w:vMerge w:val="restart"/>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
                <w:bCs/>
                <w:color w:val="000000"/>
                <w:sz w:val="24"/>
                <w:szCs w:val="24"/>
                <w:lang w:eastAsia="ar-SA"/>
              </w:rPr>
            </w:pPr>
            <w:r w:rsidRPr="000B7BC4">
              <w:rPr>
                <w:rFonts w:ascii="Times New Roman" w:eastAsia="Times New Roman" w:hAnsi="Times New Roman" w:cs="Times New Roman"/>
                <w:b/>
                <w:bCs/>
                <w:color w:val="000000"/>
                <w:sz w:val="24"/>
                <w:szCs w:val="24"/>
                <w:lang w:eastAsia="ar-SA"/>
              </w:rPr>
              <w:t xml:space="preserve">Повторение </w:t>
            </w:r>
          </w:p>
        </w:tc>
        <w:tc>
          <w:tcPr>
            <w:tcW w:w="1985" w:type="dxa"/>
            <w:vMerge w:val="restart"/>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
                <w:bCs/>
                <w:color w:val="000000"/>
                <w:sz w:val="24"/>
                <w:szCs w:val="24"/>
                <w:lang w:eastAsia="ar-SA"/>
              </w:rPr>
            </w:pPr>
            <w:r w:rsidRPr="000B7BC4">
              <w:rPr>
                <w:rFonts w:ascii="Times New Roman" w:eastAsia="Times New Roman" w:hAnsi="Times New Roman" w:cs="Times New Roman"/>
                <w:b/>
                <w:bCs/>
                <w:color w:val="000000"/>
                <w:sz w:val="24"/>
                <w:szCs w:val="24"/>
                <w:lang w:eastAsia="ar-SA"/>
              </w:rPr>
              <w:t>Домашнее задание</w:t>
            </w:r>
          </w:p>
          <w:p w:rsidR="000B7BC4" w:rsidRPr="000B7BC4" w:rsidRDefault="000B7BC4" w:rsidP="000B7BC4">
            <w:pPr>
              <w:suppressAutoHyphens/>
              <w:spacing w:after="0" w:line="240" w:lineRule="auto"/>
              <w:jc w:val="center"/>
              <w:rPr>
                <w:rFonts w:ascii="Times New Roman" w:eastAsia="Times New Roman" w:hAnsi="Times New Roman" w:cs="Times New Roman"/>
                <w:b/>
                <w:bCs/>
                <w:color w:val="000000"/>
                <w:sz w:val="24"/>
                <w:szCs w:val="24"/>
                <w:lang w:eastAsia="ar-SA"/>
              </w:rPr>
            </w:pPr>
            <w:r w:rsidRPr="000B7BC4">
              <w:rPr>
                <w:rFonts w:ascii="Times New Roman" w:eastAsia="Times New Roman" w:hAnsi="Times New Roman" w:cs="Times New Roman"/>
                <w:b/>
                <w:bCs/>
                <w:color w:val="000000"/>
                <w:sz w:val="24"/>
                <w:szCs w:val="24"/>
                <w:lang w:eastAsia="ar-SA"/>
              </w:rPr>
              <w:t>Проектная деятельность</w:t>
            </w:r>
          </w:p>
        </w:tc>
      </w:tr>
      <w:tr w:rsidR="000B7BC4" w:rsidRPr="000B7BC4" w:rsidTr="00087273">
        <w:trPr>
          <w:trHeight w:val="636"/>
        </w:trPr>
        <w:tc>
          <w:tcPr>
            <w:tcW w:w="711" w:type="dxa"/>
            <w:vMerge/>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tc>
        <w:tc>
          <w:tcPr>
            <w:tcW w:w="1984" w:type="dxa"/>
            <w:vMerge/>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tc>
        <w:tc>
          <w:tcPr>
            <w:tcW w:w="851" w:type="dxa"/>
            <w:vMerge/>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tc>
        <w:tc>
          <w:tcPr>
            <w:tcW w:w="850"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
                <w:bCs/>
                <w:color w:val="000000"/>
                <w:sz w:val="24"/>
                <w:szCs w:val="24"/>
                <w:lang w:eastAsia="ar-SA"/>
              </w:rPr>
            </w:pPr>
            <w:r w:rsidRPr="000B7BC4">
              <w:rPr>
                <w:rFonts w:ascii="Times New Roman" w:eastAsia="Times New Roman" w:hAnsi="Times New Roman" w:cs="Times New Roman"/>
                <w:b/>
                <w:bCs/>
                <w:color w:val="000000"/>
                <w:sz w:val="24"/>
                <w:szCs w:val="24"/>
                <w:lang w:eastAsia="ar-SA"/>
              </w:rPr>
              <w:t>По плану</w:t>
            </w:r>
          </w:p>
        </w:tc>
        <w:tc>
          <w:tcPr>
            <w:tcW w:w="992"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
                <w:bCs/>
                <w:color w:val="000000"/>
                <w:sz w:val="24"/>
                <w:szCs w:val="24"/>
                <w:lang w:eastAsia="ar-SA"/>
              </w:rPr>
            </w:pPr>
            <w:r w:rsidRPr="000B7BC4">
              <w:rPr>
                <w:rFonts w:ascii="Times New Roman" w:eastAsia="Times New Roman" w:hAnsi="Times New Roman" w:cs="Times New Roman"/>
                <w:b/>
                <w:bCs/>
                <w:color w:val="000000"/>
                <w:sz w:val="24"/>
                <w:szCs w:val="24"/>
                <w:lang w:eastAsia="ar-SA"/>
              </w:rPr>
              <w:t xml:space="preserve">Фактически </w:t>
            </w:r>
          </w:p>
        </w:tc>
        <w:tc>
          <w:tcPr>
            <w:tcW w:w="2835" w:type="dxa"/>
            <w:vMerge/>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tc>
        <w:tc>
          <w:tcPr>
            <w:tcW w:w="1985" w:type="dxa"/>
            <w:vMerge/>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tc>
        <w:tc>
          <w:tcPr>
            <w:tcW w:w="1984" w:type="dxa"/>
            <w:vMerge/>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tc>
        <w:tc>
          <w:tcPr>
            <w:tcW w:w="1701" w:type="dxa"/>
            <w:vMerge/>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tc>
        <w:tc>
          <w:tcPr>
            <w:tcW w:w="1985" w:type="dxa"/>
            <w:vMerge/>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tc>
      </w:tr>
      <w:tr w:rsidR="000B7BC4" w:rsidRPr="000B7BC4" w:rsidTr="00087273">
        <w:trPr>
          <w:trHeight w:val="230"/>
        </w:trPr>
        <w:tc>
          <w:tcPr>
            <w:tcW w:w="15878" w:type="dxa"/>
            <w:gridSpan w:val="10"/>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p w:rsidR="000B7BC4" w:rsidRPr="000B7BC4" w:rsidRDefault="000B7BC4" w:rsidP="000B7BC4">
            <w:pPr>
              <w:widowControl w:val="0"/>
              <w:suppressAutoHyphens/>
              <w:autoSpaceDE w:val="0"/>
              <w:spacing w:before="22" w:after="0" w:line="240" w:lineRule="auto"/>
              <w:jc w:val="center"/>
              <w:rPr>
                <w:rFonts w:ascii="Times New Roman" w:eastAsia="Times New Roman" w:hAnsi="Times New Roman" w:cs="Times New Roman"/>
                <w:b/>
                <w:bCs/>
                <w:color w:val="000000"/>
                <w:sz w:val="28"/>
                <w:szCs w:val="28"/>
                <w:u w:val="single"/>
                <w:lang w:eastAsia="ar-SA"/>
              </w:rPr>
            </w:pPr>
            <w:r w:rsidRPr="000B7BC4">
              <w:rPr>
                <w:rFonts w:ascii="Times New Roman" w:eastAsia="Times New Roman" w:hAnsi="Times New Roman" w:cs="Times New Roman"/>
                <w:b/>
                <w:bCs/>
                <w:color w:val="000000"/>
                <w:sz w:val="28"/>
                <w:szCs w:val="28"/>
                <w:u w:val="single"/>
                <w:lang w:eastAsia="ar-SA"/>
              </w:rPr>
              <w:t>I  четверть:  Изображение фигуры человека и образ человека (9 часов)</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tc>
      </w:tr>
      <w:tr w:rsidR="000B7BC4" w:rsidRPr="000B7BC4" w:rsidTr="00087273">
        <w:trPr>
          <w:trHeight w:val="230"/>
        </w:trPr>
        <w:tc>
          <w:tcPr>
            <w:tcW w:w="711"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1ур</w:t>
            </w:r>
          </w:p>
        </w:tc>
        <w:tc>
          <w:tcPr>
            <w:tcW w:w="198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u w:val="single"/>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u w:val="single"/>
                <w:lang w:eastAsia="ar-SA"/>
              </w:rPr>
            </w:pPr>
            <w:r w:rsidRPr="000B7BC4">
              <w:rPr>
                <w:rFonts w:ascii="Times New Roman" w:eastAsia="Times New Roman" w:hAnsi="Times New Roman" w:cs="Times New Roman"/>
                <w:bCs/>
                <w:color w:val="000000"/>
                <w:sz w:val="24"/>
                <w:szCs w:val="24"/>
                <w:u w:val="single"/>
                <w:lang w:eastAsia="ar-SA"/>
              </w:rPr>
              <w:t>Изображение фигуры человека в истории искусства.</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u w:val="single"/>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(урок формирования новых знаний, умений, навыков)</w:t>
            </w:r>
          </w:p>
        </w:tc>
        <w:tc>
          <w:tcPr>
            <w:tcW w:w="851"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1ч</w:t>
            </w:r>
          </w:p>
        </w:tc>
        <w:tc>
          <w:tcPr>
            <w:tcW w:w="850"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tc>
        <w:tc>
          <w:tcPr>
            <w:tcW w:w="992"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tc>
        <w:tc>
          <w:tcPr>
            <w:tcW w:w="2835"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Изображение человека в древних культурах Египта, Ассирии, Индии. Изображение человека в Древней Греции: красота и совершенство конструкции идеального тела человека. </w:t>
            </w:r>
          </w:p>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Вспомнить основные виды </w:t>
            </w:r>
            <w:proofErr w:type="gramStart"/>
            <w:r w:rsidRPr="000B7BC4">
              <w:rPr>
                <w:rFonts w:ascii="Times New Roman" w:eastAsia="Times New Roman" w:hAnsi="Times New Roman" w:cs="Times New Roman"/>
                <w:bCs/>
                <w:color w:val="000000"/>
                <w:sz w:val="24"/>
                <w:szCs w:val="24"/>
                <w:lang w:eastAsia="ar-SA"/>
              </w:rPr>
              <w:t>ИЗО</w:t>
            </w:r>
            <w:proofErr w:type="gramEnd"/>
            <w:r w:rsidRPr="000B7BC4">
              <w:rPr>
                <w:rFonts w:ascii="Times New Roman" w:eastAsia="Times New Roman" w:hAnsi="Times New Roman" w:cs="Times New Roman"/>
                <w:bCs/>
                <w:color w:val="000000"/>
                <w:sz w:val="24"/>
                <w:szCs w:val="24"/>
                <w:lang w:eastAsia="ar-SA"/>
              </w:rPr>
              <w:t xml:space="preserve"> (живопись, графика, скульптура). В чём специфика выражения в объёме, в графике, в живописи – но всё на примере изображения фигуры человека.</w:t>
            </w:r>
          </w:p>
        </w:tc>
        <w:tc>
          <w:tcPr>
            <w:tcW w:w="1985"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Беседа с привлечением ограниченного зрительного ряда. Создание поисковых групп по темам четверти.</w:t>
            </w:r>
          </w:p>
        </w:tc>
        <w:tc>
          <w:tcPr>
            <w:tcW w:w="198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Подбор иллюстраций и репродукций</w:t>
            </w:r>
            <w:proofErr w:type="gramStart"/>
            <w:r w:rsidRPr="000B7BC4">
              <w:rPr>
                <w:rFonts w:ascii="Times New Roman" w:eastAsia="Times New Roman" w:hAnsi="Times New Roman" w:cs="Times New Roman"/>
                <w:bCs/>
                <w:color w:val="000000"/>
                <w:sz w:val="24"/>
                <w:szCs w:val="24"/>
                <w:lang w:eastAsia="ar-SA"/>
              </w:rPr>
              <w:t xml:space="preserve"> :</w:t>
            </w:r>
            <w:proofErr w:type="gramEnd"/>
            <w:r w:rsidRPr="000B7BC4">
              <w:rPr>
                <w:rFonts w:ascii="Times New Roman" w:eastAsia="Times New Roman" w:hAnsi="Times New Roman" w:cs="Times New Roman"/>
                <w:bCs/>
                <w:color w:val="000000"/>
                <w:sz w:val="24"/>
                <w:szCs w:val="24"/>
                <w:lang w:eastAsia="ar-SA"/>
              </w:rPr>
              <w:t xml:space="preserve"> «</w:t>
            </w:r>
            <w:proofErr w:type="spellStart"/>
            <w:r w:rsidRPr="000B7BC4">
              <w:rPr>
                <w:rFonts w:ascii="Times New Roman" w:eastAsia="Times New Roman" w:hAnsi="Times New Roman" w:cs="Times New Roman"/>
                <w:bCs/>
                <w:color w:val="000000"/>
                <w:sz w:val="24"/>
                <w:szCs w:val="24"/>
                <w:lang w:eastAsia="ar-SA"/>
              </w:rPr>
              <w:t>Палеолические</w:t>
            </w:r>
            <w:proofErr w:type="spellEnd"/>
            <w:r w:rsidRPr="000B7BC4">
              <w:rPr>
                <w:rFonts w:ascii="Times New Roman" w:eastAsia="Times New Roman" w:hAnsi="Times New Roman" w:cs="Times New Roman"/>
                <w:bCs/>
                <w:color w:val="000000"/>
                <w:sz w:val="24"/>
                <w:szCs w:val="24"/>
                <w:lang w:eastAsia="ar-SA"/>
              </w:rPr>
              <w:t xml:space="preserve"> Венеры», рельефы и росписи Древнего Египта, Мирон. «Дискобол», Микеланджело «Давид» и другие.</w:t>
            </w:r>
          </w:p>
        </w:tc>
        <w:tc>
          <w:tcPr>
            <w:tcW w:w="1701"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Пластика, рельефы, динамика, живопись</w:t>
            </w:r>
          </w:p>
        </w:tc>
        <w:tc>
          <w:tcPr>
            <w:tcW w:w="1985"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Подобрать репродукции с изображениями фигур людей различной пропорции, выполненные в различные исторические периоды.</w:t>
            </w:r>
          </w:p>
        </w:tc>
      </w:tr>
      <w:tr w:rsidR="000B7BC4" w:rsidRPr="000B7BC4" w:rsidTr="00087273">
        <w:trPr>
          <w:trHeight w:val="230"/>
        </w:trPr>
        <w:tc>
          <w:tcPr>
            <w:tcW w:w="711"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2ур.</w:t>
            </w:r>
          </w:p>
        </w:tc>
        <w:tc>
          <w:tcPr>
            <w:tcW w:w="198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u w:val="single"/>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u w:val="single"/>
                <w:lang w:eastAsia="ar-SA"/>
              </w:rPr>
            </w:pPr>
            <w:r w:rsidRPr="000B7BC4">
              <w:rPr>
                <w:rFonts w:ascii="Times New Roman" w:eastAsia="Times New Roman" w:hAnsi="Times New Roman" w:cs="Times New Roman"/>
                <w:bCs/>
                <w:color w:val="000000"/>
                <w:sz w:val="24"/>
                <w:szCs w:val="24"/>
                <w:u w:val="single"/>
                <w:lang w:eastAsia="ar-SA"/>
              </w:rPr>
              <w:t>Пропорции и строение фигуры человека. Выполнение аппликации.</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u w:val="single"/>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(урок формирования новых знаний, </w:t>
            </w:r>
            <w:r w:rsidRPr="000B7BC4">
              <w:rPr>
                <w:rFonts w:ascii="Times New Roman" w:eastAsia="Times New Roman" w:hAnsi="Times New Roman" w:cs="Times New Roman"/>
                <w:bCs/>
                <w:color w:val="000000"/>
                <w:sz w:val="24"/>
                <w:szCs w:val="24"/>
                <w:lang w:eastAsia="ar-SA"/>
              </w:rPr>
              <w:lastRenderedPageBreak/>
              <w:t>умений, навыков)</w:t>
            </w:r>
          </w:p>
        </w:tc>
        <w:tc>
          <w:tcPr>
            <w:tcW w:w="851"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1ч</w:t>
            </w:r>
          </w:p>
        </w:tc>
        <w:tc>
          <w:tcPr>
            <w:tcW w:w="850"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tc>
        <w:tc>
          <w:tcPr>
            <w:tcW w:w="992"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tc>
        <w:tc>
          <w:tcPr>
            <w:tcW w:w="2835"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Конструкция фигуры человека и основные пропорции. Пропорции, постоянные для фигуры человека, и их индивидуальная изменчивость. Схемы движения фигуры человека.</w:t>
            </w:r>
          </w:p>
        </w:tc>
        <w:tc>
          <w:tcPr>
            <w:tcW w:w="1985"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Изображение пропорциональных фигур людей, используя метод аппликации  на тему «Эстафета», «Охота».</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Лист картона, тетрадный лист, </w:t>
            </w:r>
            <w:r w:rsidRPr="000B7BC4">
              <w:rPr>
                <w:rFonts w:ascii="Times New Roman" w:eastAsia="Times New Roman" w:hAnsi="Times New Roman" w:cs="Times New Roman"/>
                <w:bCs/>
                <w:color w:val="000000"/>
                <w:sz w:val="24"/>
                <w:szCs w:val="24"/>
                <w:lang w:eastAsia="ar-SA"/>
              </w:rPr>
              <w:lastRenderedPageBreak/>
              <w:t>ножницы, клей.</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Экспресс – выставка работ и их анализ. </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Ответить на вопрос: «что определяет красоту фигуры человека?» </w:t>
            </w:r>
            <w:r w:rsidRPr="000B7BC4">
              <w:rPr>
                <w:rFonts w:ascii="Times New Roman" w:eastAsia="Times New Roman" w:hAnsi="Times New Roman" w:cs="Times New Roman"/>
                <w:b/>
                <w:bCs/>
                <w:i/>
                <w:color w:val="000000"/>
                <w:sz w:val="24"/>
                <w:szCs w:val="24"/>
                <w:lang w:eastAsia="ar-SA"/>
              </w:rPr>
              <w:t>(соразмерность её частей)</w:t>
            </w:r>
          </w:p>
        </w:tc>
        <w:tc>
          <w:tcPr>
            <w:tcW w:w="198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lastRenderedPageBreak/>
              <w:t xml:space="preserve">Тематические таблицы с изображениями пропорций фигуры человека, его скелета и работы на заданную тему в технике аппликации. </w:t>
            </w:r>
            <w:r w:rsidRPr="000B7BC4">
              <w:rPr>
                <w:rFonts w:ascii="Times New Roman" w:eastAsia="Times New Roman" w:hAnsi="Times New Roman" w:cs="Times New Roman"/>
                <w:bCs/>
                <w:color w:val="000000"/>
                <w:sz w:val="24"/>
                <w:szCs w:val="24"/>
                <w:lang w:eastAsia="ar-SA"/>
              </w:rPr>
              <w:lastRenderedPageBreak/>
              <w:t>Подбор иллюстраций и репродукций по теме</w:t>
            </w:r>
          </w:p>
        </w:tc>
        <w:tc>
          <w:tcPr>
            <w:tcW w:w="1701"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lastRenderedPageBreak/>
              <w:t>Пропорции канон, «золотое сечение».</w:t>
            </w:r>
          </w:p>
        </w:tc>
        <w:tc>
          <w:tcPr>
            <w:tcW w:w="1985"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Работа над проектом «Великие скульпторы 19-20 веков»</w:t>
            </w:r>
          </w:p>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roofErr w:type="gramStart"/>
            <w:r w:rsidRPr="000B7BC4">
              <w:rPr>
                <w:rFonts w:ascii="Times New Roman" w:eastAsia="Times New Roman" w:hAnsi="Times New Roman" w:cs="Times New Roman"/>
                <w:bCs/>
                <w:color w:val="000000"/>
                <w:sz w:val="24"/>
                <w:szCs w:val="24"/>
                <w:lang w:eastAsia="ar-SA"/>
              </w:rPr>
              <w:t xml:space="preserve">Пластилин (глина), стеки, дощечка, кусок проволоки </w:t>
            </w:r>
            <w:r w:rsidRPr="000B7BC4">
              <w:rPr>
                <w:rFonts w:ascii="Times New Roman" w:eastAsia="Times New Roman" w:hAnsi="Times New Roman" w:cs="Times New Roman"/>
                <w:bCs/>
                <w:color w:val="000000"/>
                <w:sz w:val="24"/>
                <w:szCs w:val="24"/>
                <w:lang w:eastAsia="ar-SA"/>
              </w:rPr>
              <w:lastRenderedPageBreak/>
              <w:t>(толстой) 50-60 см, клеёнка, карандаш, бумага.</w:t>
            </w:r>
            <w:proofErr w:type="gramEnd"/>
          </w:p>
        </w:tc>
      </w:tr>
      <w:tr w:rsidR="000B7BC4" w:rsidRPr="000B7BC4" w:rsidTr="00087273">
        <w:trPr>
          <w:trHeight w:val="230"/>
        </w:trPr>
        <w:tc>
          <w:tcPr>
            <w:tcW w:w="711"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lastRenderedPageBreak/>
              <w:t xml:space="preserve">3-4 </w:t>
            </w:r>
            <w:proofErr w:type="spellStart"/>
            <w:r w:rsidRPr="000B7BC4">
              <w:rPr>
                <w:rFonts w:ascii="Times New Roman" w:eastAsia="Times New Roman" w:hAnsi="Times New Roman" w:cs="Times New Roman"/>
                <w:bCs/>
                <w:color w:val="000000"/>
                <w:sz w:val="24"/>
                <w:szCs w:val="24"/>
                <w:lang w:eastAsia="ar-SA"/>
              </w:rPr>
              <w:t>ур</w:t>
            </w:r>
            <w:proofErr w:type="spellEnd"/>
          </w:p>
        </w:tc>
        <w:tc>
          <w:tcPr>
            <w:tcW w:w="198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u w:val="single"/>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u w:val="single"/>
                <w:lang w:eastAsia="ar-SA"/>
              </w:rPr>
            </w:pPr>
            <w:r w:rsidRPr="000B7BC4">
              <w:rPr>
                <w:rFonts w:ascii="Times New Roman" w:eastAsia="Times New Roman" w:hAnsi="Times New Roman" w:cs="Times New Roman"/>
                <w:bCs/>
                <w:color w:val="000000"/>
                <w:sz w:val="24"/>
                <w:szCs w:val="24"/>
                <w:u w:val="single"/>
                <w:lang w:eastAsia="ar-SA"/>
              </w:rPr>
              <w:t xml:space="preserve">Красота фигуры человека в движении. Лепка фигуры человека. </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u w:val="single"/>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(комбинированный урок)</w:t>
            </w:r>
          </w:p>
        </w:tc>
        <w:tc>
          <w:tcPr>
            <w:tcW w:w="851"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2ч</w:t>
            </w:r>
          </w:p>
        </w:tc>
        <w:tc>
          <w:tcPr>
            <w:tcW w:w="850"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tc>
        <w:tc>
          <w:tcPr>
            <w:tcW w:w="992"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tc>
        <w:tc>
          <w:tcPr>
            <w:tcW w:w="2835"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Виды скульптуры. Пластика и выразительность фигуры человека. Скульптурное изображение человека  в искусстве Древнего Египта, в античном искусстве и скульптуре Средневековья. Скульптура эпохи Возрождения (Донателло, Микеланджело)</w:t>
            </w:r>
          </w:p>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tc>
        <w:tc>
          <w:tcPr>
            <w:tcW w:w="1985"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Изготовление каркаса (3 урок),</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Лепка фигуры человека в движении на сюжетной основе (темы балета, цирка, спорта). (4 урок)</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roofErr w:type="gramStart"/>
            <w:r w:rsidRPr="000B7BC4">
              <w:rPr>
                <w:rFonts w:ascii="Times New Roman" w:eastAsia="Times New Roman" w:hAnsi="Times New Roman" w:cs="Times New Roman"/>
                <w:bCs/>
                <w:color w:val="000000"/>
                <w:sz w:val="24"/>
                <w:szCs w:val="24"/>
                <w:lang w:eastAsia="ar-SA"/>
              </w:rPr>
              <w:t>Пластилин (глина), стеки, дощечка, кусок проволоки (толстой) 50-60 см, клеёнка, карандаш, бумага.</w:t>
            </w:r>
            <w:proofErr w:type="gramEnd"/>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Просмотр, анализ и оценка работ.</w:t>
            </w:r>
          </w:p>
        </w:tc>
        <w:tc>
          <w:tcPr>
            <w:tcW w:w="198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Репродукции с изображением скульптур, тематические таблицы – схемы с изображением фигуры человека</w:t>
            </w:r>
          </w:p>
        </w:tc>
        <w:tc>
          <w:tcPr>
            <w:tcW w:w="1701"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Скульптура, каркас, пропорции.</w:t>
            </w:r>
          </w:p>
        </w:tc>
        <w:tc>
          <w:tcPr>
            <w:tcW w:w="1985"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Продолжение работы над проектом.</w:t>
            </w:r>
          </w:p>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Завершение работы над проектом.</w:t>
            </w:r>
          </w:p>
        </w:tc>
      </w:tr>
      <w:tr w:rsidR="000B7BC4" w:rsidRPr="000B7BC4" w:rsidTr="00087273">
        <w:trPr>
          <w:trHeight w:val="230"/>
        </w:trPr>
        <w:tc>
          <w:tcPr>
            <w:tcW w:w="711"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5ур</w:t>
            </w:r>
          </w:p>
        </w:tc>
        <w:tc>
          <w:tcPr>
            <w:tcW w:w="198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u w:val="single"/>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u w:val="single"/>
                <w:lang w:eastAsia="ar-SA"/>
              </w:rPr>
            </w:pPr>
            <w:r w:rsidRPr="000B7BC4">
              <w:rPr>
                <w:rFonts w:ascii="Times New Roman" w:eastAsia="Times New Roman" w:hAnsi="Times New Roman" w:cs="Times New Roman"/>
                <w:bCs/>
                <w:color w:val="000000"/>
                <w:sz w:val="24"/>
                <w:szCs w:val="24"/>
                <w:u w:val="single"/>
                <w:lang w:eastAsia="ar-SA"/>
              </w:rPr>
              <w:t xml:space="preserve">Изображение фигуры человека в истории </w:t>
            </w:r>
            <w:r w:rsidRPr="000B7BC4">
              <w:rPr>
                <w:rFonts w:ascii="Times New Roman" w:eastAsia="Times New Roman" w:hAnsi="Times New Roman" w:cs="Times New Roman"/>
                <w:bCs/>
                <w:color w:val="000000"/>
                <w:sz w:val="24"/>
                <w:szCs w:val="24"/>
                <w:u w:val="single"/>
                <w:lang w:eastAsia="ar-SA"/>
              </w:rPr>
              <w:lastRenderedPageBreak/>
              <w:t>скульптуры</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u w:val="single"/>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(комбинированный урок)</w:t>
            </w:r>
          </w:p>
        </w:tc>
        <w:tc>
          <w:tcPr>
            <w:tcW w:w="851"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1ч</w:t>
            </w:r>
          </w:p>
        </w:tc>
        <w:tc>
          <w:tcPr>
            <w:tcW w:w="850"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tc>
        <w:tc>
          <w:tcPr>
            <w:tcW w:w="992"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tc>
        <w:tc>
          <w:tcPr>
            <w:tcW w:w="2835"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Изображение фигуры человека в истории скульптуры. Новые представления о </w:t>
            </w:r>
            <w:r w:rsidRPr="000B7BC4">
              <w:rPr>
                <w:rFonts w:ascii="Times New Roman" w:eastAsia="Times New Roman" w:hAnsi="Times New Roman" w:cs="Times New Roman"/>
                <w:bCs/>
                <w:color w:val="000000"/>
                <w:sz w:val="24"/>
                <w:szCs w:val="24"/>
                <w:lang w:eastAsia="ar-SA"/>
              </w:rPr>
              <w:lastRenderedPageBreak/>
              <w:t>выразительности скульптурного изображения человека в искусстве  конца 19 начала 20 веков. Значение особенностей материала для создания выразительного образа в скульптуре. Творчество В.И. Мухиной, С.Т. Коненкова.</w:t>
            </w:r>
          </w:p>
        </w:tc>
        <w:tc>
          <w:tcPr>
            <w:tcW w:w="1985"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lastRenderedPageBreak/>
              <w:t xml:space="preserve">Опрос. Презентация проектов. Анализ </w:t>
            </w:r>
            <w:r w:rsidRPr="000B7BC4">
              <w:rPr>
                <w:rFonts w:ascii="Times New Roman" w:eastAsia="Times New Roman" w:hAnsi="Times New Roman" w:cs="Times New Roman"/>
                <w:bCs/>
                <w:color w:val="000000"/>
                <w:sz w:val="24"/>
                <w:szCs w:val="24"/>
                <w:lang w:eastAsia="ar-SA"/>
              </w:rPr>
              <w:lastRenderedPageBreak/>
              <w:t>результатов проектной деятельности.</w:t>
            </w:r>
          </w:p>
        </w:tc>
        <w:tc>
          <w:tcPr>
            <w:tcW w:w="198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lastRenderedPageBreak/>
              <w:t xml:space="preserve">Творческие работы обучающихся, репродукции с </w:t>
            </w:r>
            <w:r w:rsidRPr="000B7BC4">
              <w:rPr>
                <w:rFonts w:ascii="Times New Roman" w:eastAsia="Times New Roman" w:hAnsi="Times New Roman" w:cs="Times New Roman"/>
                <w:bCs/>
                <w:color w:val="000000"/>
                <w:sz w:val="24"/>
                <w:szCs w:val="24"/>
                <w:lang w:eastAsia="ar-SA"/>
              </w:rPr>
              <w:lastRenderedPageBreak/>
              <w:t>изображением скульптур великих авторов.</w:t>
            </w:r>
          </w:p>
        </w:tc>
        <w:tc>
          <w:tcPr>
            <w:tcW w:w="1701"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lastRenderedPageBreak/>
              <w:t>Скульптура, памятник</w:t>
            </w:r>
          </w:p>
        </w:tc>
        <w:tc>
          <w:tcPr>
            <w:tcW w:w="1985"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Принести графические материалы для работы в </w:t>
            </w:r>
            <w:r w:rsidRPr="000B7BC4">
              <w:rPr>
                <w:rFonts w:ascii="Times New Roman" w:eastAsia="Times New Roman" w:hAnsi="Times New Roman" w:cs="Times New Roman"/>
                <w:bCs/>
                <w:color w:val="000000"/>
                <w:sz w:val="24"/>
                <w:szCs w:val="24"/>
                <w:lang w:eastAsia="ar-SA"/>
              </w:rPr>
              <w:lastRenderedPageBreak/>
              <w:t>технике рисунка.</w:t>
            </w:r>
          </w:p>
        </w:tc>
      </w:tr>
      <w:tr w:rsidR="000B7BC4" w:rsidRPr="000B7BC4" w:rsidTr="00087273">
        <w:trPr>
          <w:trHeight w:val="230"/>
        </w:trPr>
        <w:tc>
          <w:tcPr>
            <w:tcW w:w="711"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6ур</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tc>
        <w:tc>
          <w:tcPr>
            <w:tcW w:w="198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u w:val="single"/>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u w:val="single"/>
                <w:lang w:eastAsia="ar-SA"/>
              </w:rPr>
            </w:pPr>
            <w:r w:rsidRPr="000B7BC4">
              <w:rPr>
                <w:rFonts w:ascii="Times New Roman" w:eastAsia="Times New Roman" w:hAnsi="Times New Roman" w:cs="Times New Roman"/>
                <w:bCs/>
                <w:color w:val="000000"/>
                <w:sz w:val="24"/>
                <w:szCs w:val="24"/>
                <w:u w:val="single"/>
                <w:lang w:eastAsia="ar-SA"/>
              </w:rPr>
              <w:t>Изображение фигуры человека с использованием таблицы.</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u w:val="single"/>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(комбинированный урок)</w:t>
            </w:r>
          </w:p>
        </w:tc>
        <w:tc>
          <w:tcPr>
            <w:tcW w:w="851"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1ч</w:t>
            </w:r>
          </w:p>
        </w:tc>
        <w:tc>
          <w:tcPr>
            <w:tcW w:w="850"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tc>
        <w:tc>
          <w:tcPr>
            <w:tcW w:w="992"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tc>
        <w:tc>
          <w:tcPr>
            <w:tcW w:w="2835"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Беседа о пропорциях и приёмах выполнения фигуры человека, о главном и второстепенном в изображении.</w:t>
            </w:r>
          </w:p>
        </w:tc>
        <w:tc>
          <w:tcPr>
            <w:tcW w:w="1985"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Выполнить рисунок фигуры мальчика и девочки</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Графический материал.</w:t>
            </w:r>
          </w:p>
        </w:tc>
        <w:tc>
          <w:tcPr>
            <w:tcW w:w="198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Тематические таблицы – схемы с изображением фигуры человека</w:t>
            </w:r>
          </w:p>
        </w:tc>
        <w:tc>
          <w:tcPr>
            <w:tcW w:w="1701"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Пропорции, набросок, эскиз</w:t>
            </w:r>
          </w:p>
        </w:tc>
        <w:tc>
          <w:tcPr>
            <w:tcW w:w="1985"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Принести художественные материалы, понаблюдать за играющими в спортивные игры детьми.</w:t>
            </w:r>
          </w:p>
        </w:tc>
      </w:tr>
      <w:tr w:rsidR="000B7BC4" w:rsidRPr="000B7BC4" w:rsidTr="00087273">
        <w:trPr>
          <w:trHeight w:val="230"/>
        </w:trPr>
        <w:tc>
          <w:tcPr>
            <w:tcW w:w="711"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7ур</w:t>
            </w:r>
          </w:p>
        </w:tc>
        <w:tc>
          <w:tcPr>
            <w:tcW w:w="198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u w:val="single"/>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u w:val="single"/>
                <w:lang w:eastAsia="ar-SA"/>
              </w:rPr>
            </w:pPr>
            <w:r w:rsidRPr="000B7BC4">
              <w:rPr>
                <w:rFonts w:ascii="Times New Roman" w:eastAsia="Times New Roman" w:hAnsi="Times New Roman" w:cs="Times New Roman"/>
                <w:bCs/>
                <w:color w:val="000000"/>
                <w:sz w:val="24"/>
                <w:szCs w:val="24"/>
                <w:u w:val="single"/>
                <w:lang w:eastAsia="ar-SA"/>
              </w:rPr>
              <w:t>Красота согласованности движений человека.</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(комбинированный урок)</w:t>
            </w:r>
          </w:p>
        </w:tc>
        <w:tc>
          <w:tcPr>
            <w:tcW w:w="851"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1ч</w:t>
            </w:r>
          </w:p>
        </w:tc>
        <w:tc>
          <w:tcPr>
            <w:tcW w:w="850"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tc>
        <w:tc>
          <w:tcPr>
            <w:tcW w:w="992"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tc>
        <w:tc>
          <w:tcPr>
            <w:tcW w:w="2835"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Урок развития и закрепления темы выразительности пропорций и движения фигур.</w:t>
            </w:r>
          </w:p>
        </w:tc>
        <w:tc>
          <w:tcPr>
            <w:tcW w:w="1985"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Изображение композиции «Спортивная игра» (баскетбол, футбол, волейбол и прочие).</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Бумага, гуашь, кисти щетинные разных номеров.</w:t>
            </w:r>
          </w:p>
        </w:tc>
        <w:tc>
          <w:tcPr>
            <w:tcW w:w="198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Тематические таблицы – схемы с изображением фигуры человека</w:t>
            </w:r>
          </w:p>
        </w:tc>
        <w:tc>
          <w:tcPr>
            <w:tcW w:w="1701"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Пропорции.</w:t>
            </w:r>
          </w:p>
        </w:tc>
        <w:tc>
          <w:tcPr>
            <w:tcW w:w="1985"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Принести художественные материалы для работы над набросками с натуры: карандаш, тушь,  фломастер, перо, чёрная акварель.</w:t>
            </w:r>
          </w:p>
        </w:tc>
      </w:tr>
      <w:tr w:rsidR="000B7BC4" w:rsidRPr="000B7BC4" w:rsidTr="00087273">
        <w:trPr>
          <w:trHeight w:val="230"/>
        </w:trPr>
        <w:tc>
          <w:tcPr>
            <w:tcW w:w="711"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8-9ур.</w:t>
            </w:r>
          </w:p>
        </w:tc>
        <w:tc>
          <w:tcPr>
            <w:tcW w:w="198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u w:val="single"/>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u w:val="single"/>
                <w:lang w:eastAsia="ar-SA"/>
              </w:rPr>
            </w:pPr>
            <w:r w:rsidRPr="000B7BC4">
              <w:rPr>
                <w:rFonts w:ascii="Times New Roman" w:eastAsia="Times New Roman" w:hAnsi="Times New Roman" w:cs="Times New Roman"/>
                <w:bCs/>
                <w:color w:val="000000"/>
                <w:sz w:val="24"/>
                <w:szCs w:val="24"/>
                <w:u w:val="single"/>
                <w:lang w:eastAsia="ar-SA"/>
              </w:rPr>
              <w:t>Человек  и его профессия. Выставка работ «Моя будущая профессия»</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u w:val="single"/>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lastRenderedPageBreak/>
              <w:t>(комбинированный урок)</w:t>
            </w:r>
          </w:p>
        </w:tc>
        <w:tc>
          <w:tcPr>
            <w:tcW w:w="851"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2ч</w:t>
            </w:r>
          </w:p>
        </w:tc>
        <w:tc>
          <w:tcPr>
            <w:tcW w:w="850"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tc>
        <w:tc>
          <w:tcPr>
            <w:tcW w:w="992"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tc>
        <w:tc>
          <w:tcPr>
            <w:tcW w:w="2835"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Беседа об изображении человека – творца, многообразии профессий </w:t>
            </w:r>
          </w:p>
        </w:tc>
        <w:tc>
          <w:tcPr>
            <w:tcW w:w="1985"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Изображение человека, занятого профессией (делом).</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Гуашь, акварель, кисти</w:t>
            </w:r>
          </w:p>
        </w:tc>
        <w:tc>
          <w:tcPr>
            <w:tcW w:w="198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Репродукции картин, изображающих человека в труде, отражающих профессию</w:t>
            </w:r>
          </w:p>
        </w:tc>
        <w:tc>
          <w:tcPr>
            <w:tcW w:w="1701"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Набросок, эскиз, картина, профессия</w:t>
            </w:r>
          </w:p>
        </w:tc>
        <w:tc>
          <w:tcPr>
            <w:tcW w:w="1985"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tc>
      </w:tr>
      <w:tr w:rsidR="000B7BC4" w:rsidRPr="000B7BC4" w:rsidTr="00087273">
        <w:trPr>
          <w:trHeight w:val="989"/>
        </w:trPr>
        <w:tc>
          <w:tcPr>
            <w:tcW w:w="15878" w:type="dxa"/>
            <w:gridSpan w:val="10"/>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widowControl w:val="0"/>
              <w:suppressAutoHyphens/>
              <w:autoSpaceDE w:val="0"/>
              <w:snapToGrid w:val="0"/>
              <w:spacing w:before="22" w:after="0" w:line="240" w:lineRule="auto"/>
              <w:jc w:val="center"/>
              <w:rPr>
                <w:rFonts w:ascii="Times New Roman" w:eastAsia="Times New Roman" w:hAnsi="Times New Roman" w:cs="Times New Roman"/>
                <w:bCs/>
                <w:color w:val="000000"/>
                <w:sz w:val="24"/>
                <w:szCs w:val="24"/>
                <w:u w:val="single"/>
                <w:lang w:eastAsia="ar-SA"/>
              </w:rPr>
            </w:pPr>
          </w:p>
          <w:p w:rsidR="000B7BC4" w:rsidRPr="000B7BC4" w:rsidRDefault="000B7BC4" w:rsidP="000B7BC4">
            <w:pPr>
              <w:widowControl w:val="0"/>
              <w:suppressAutoHyphens/>
              <w:autoSpaceDE w:val="0"/>
              <w:spacing w:before="22" w:after="0" w:line="240" w:lineRule="auto"/>
              <w:jc w:val="center"/>
              <w:rPr>
                <w:rFonts w:ascii="Times New Roman" w:eastAsia="Times New Roman" w:hAnsi="Times New Roman" w:cs="Times New Roman"/>
                <w:b/>
                <w:bCs/>
                <w:color w:val="000000"/>
                <w:sz w:val="28"/>
                <w:szCs w:val="28"/>
                <w:u w:val="single"/>
                <w:lang w:eastAsia="ar-SA"/>
              </w:rPr>
            </w:pPr>
            <w:r w:rsidRPr="000B7BC4">
              <w:rPr>
                <w:rFonts w:ascii="Times New Roman" w:eastAsia="Times New Roman" w:hAnsi="Times New Roman" w:cs="Times New Roman"/>
                <w:b/>
                <w:bCs/>
                <w:color w:val="000000"/>
                <w:sz w:val="28"/>
                <w:szCs w:val="28"/>
                <w:u w:val="single"/>
                <w:lang w:eastAsia="ar-SA"/>
              </w:rPr>
              <w:t>I</w:t>
            </w:r>
            <w:r w:rsidRPr="000B7BC4">
              <w:rPr>
                <w:rFonts w:ascii="Times New Roman" w:eastAsia="Times New Roman" w:hAnsi="Times New Roman" w:cs="Times New Roman"/>
                <w:b/>
                <w:bCs/>
                <w:color w:val="000000"/>
                <w:sz w:val="28"/>
                <w:szCs w:val="28"/>
                <w:u w:val="single"/>
                <w:lang w:val="en-US" w:eastAsia="ar-SA"/>
              </w:rPr>
              <w:t>I</w:t>
            </w:r>
            <w:r w:rsidRPr="000B7BC4">
              <w:rPr>
                <w:rFonts w:ascii="Times New Roman" w:eastAsia="Times New Roman" w:hAnsi="Times New Roman" w:cs="Times New Roman"/>
                <w:b/>
                <w:bCs/>
                <w:color w:val="000000"/>
                <w:sz w:val="28"/>
                <w:szCs w:val="28"/>
                <w:u w:val="single"/>
                <w:lang w:eastAsia="ar-SA"/>
              </w:rPr>
              <w:t xml:space="preserve"> четверть:  Поэзия повседневности  (7 часов)</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tc>
      </w:tr>
      <w:tr w:rsidR="000B7BC4" w:rsidRPr="000B7BC4" w:rsidTr="00087273">
        <w:trPr>
          <w:trHeight w:val="230"/>
        </w:trPr>
        <w:tc>
          <w:tcPr>
            <w:tcW w:w="711"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1ур</w:t>
            </w:r>
          </w:p>
        </w:tc>
        <w:tc>
          <w:tcPr>
            <w:tcW w:w="198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u w:val="single"/>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u w:val="single"/>
                <w:lang w:eastAsia="ar-SA"/>
              </w:rPr>
            </w:pPr>
            <w:r w:rsidRPr="000B7BC4">
              <w:rPr>
                <w:rFonts w:ascii="Times New Roman" w:eastAsia="Times New Roman" w:hAnsi="Times New Roman" w:cs="Times New Roman"/>
                <w:bCs/>
                <w:color w:val="000000"/>
                <w:sz w:val="24"/>
                <w:szCs w:val="24"/>
                <w:u w:val="single"/>
                <w:lang w:eastAsia="ar-SA"/>
              </w:rPr>
              <w:t>Тематическая картина. Бытовой и исторический жанры.</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u w:val="single"/>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(урок усвоения новых знаний)</w:t>
            </w:r>
          </w:p>
        </w:tc>
        <w:tc>
          <w:tcPr>
            <w:tcW w:w="851"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1ч</w:t>
            </w:r>
          </w:p>
        </w:tc>
        <w:tc>
          <w:tcPr>
            <w:tcW w:w="850"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tc>
        <w:tc>
          <w:tcPr>
            <w:tcW w:w="992"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tc>
        <w:tc>
          <w:tcPr>
            <w:tcW w:w="2835"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Понятие «жанр» в системе жанров изобразительного искусства. Подвижность границ между жанрами. Бытовой, исторический, мифологический жанры и тематическое богатство внутри их. История развития бытового жанра (</w:t>
            </w:r>
            <w:proofErr w:type="spellStart"/>
            <w:r w:rsidRPr="000B7BC4">
              <w:rPr>
                <w:rFonts w:ascii="Times New Roman" w:eastAsia="Times New Roman" w:hAnsi="Times New Roman" w:cs="Times New Roman"/>
                <w:bCs/>
                <w:color w:val="000000"/>
                <w:sz w:val="24"/>
                <w:szCs w:val="24"/>
                <w:lang w:eastAsia="ar-SA"/>
              </w:rPr>
              <w:t>П.Брейгель</w:t>
            </w:r>
            <w:proofErr w:type="spellEnd"/>
            <w:r w:rsidRPr="000B7BC4">
              <w:rPr>
                <w:rFonts w:ascii="Times New Roman" w:eastAsia="Times New Roman" w:hAnsi="Times New Roman" w:cs="Times New Roman"/>
                <w:bCs/>
                <w:color w:val="000000"/>
                <w:sz w:val="24"/>
                <w:szCs w:val="24"/>
                <w:lang w:eastAsia="ar-SA"/>
              </w:rPr>
              <w:t xml:space="preserve">, Ж.-Б. Шарден, </w:t>
            </w:r>
            <w:proofErr w:type="spellStart"/>
            <w:r w:rsidRPr="000B7BC4">
              <w:rPr>
                <w:rFonts w:ascii="Times New Roman" w:eastAsia="Times New Roman" w:hAnsi="Times New Roman" w:cs="Times New Roman"/>
                <w:bCs/>
                <w:color w:val="000000"/>
                <w:sz w:val="24"/>
                <w:szCs w:val="24"/>
                <w:lang w:eastAsia="ar-SA"/>
              </w:rPr>
              <w:t>В.Ван</w:t>
            </w:r>
            <w:proofErr w:type="spellEnd"/>
            <w:r w:rsidRPr="000B7BC4">
              <w:rPr>
                <w:rFonts w:ascii="Times New Roman" w:eastAsia="Times New Roman" w:hAnsi="Times New Roman" w:cs="Times New Roman"/>
                <w:bCs/>
                <w:color w:val="000000"/>
                <w:sz w:val="24"/>
                <w:szCs w:val="24"/>
                <w:lang w:eastAsia="ar-SA"/>
              </w:rPr>
              <w:t xml:space="preserve"> Гог, </w:t>
            </w:r>
            <w:proofErr w:type="spellStart"/>
            <w:r w:rsidRPr="000B7BC4">
              <w:rPr>
                <w:rFonts w:ascii="Times New Roman" w:eastAsia="Times New Roman" w:hAnsi="Times New Roman" w:cs="Times New Roman"/>
                <w:bCs/>
                <w:color w:val="000000"/>
                <w:sz w:val="24"/>
                <w:szCs w:val="24"/>
                <w:lang w:eastAsia="ar-SA"/>
              </w:rPr>
              <w:t>Э.Дега</w:t>
            </w:r>
            <w:proofErr w:type="spellEnd"/>
            <w:r w:rsidRPr="000B7BC4">
              <w:rPr>
                <w:rFonts w:ascii="Times New Roman" w:eastAsia="Times New Roman" w:hAnsi="Times New Roman" w:cs="Times New Roman"/>
                <w:bCs/>
                <w:color w:val="000000"/>
                <w:sz w:val="24"/>
                <w:szCs w:val="24"/>
                <w:lang w:eastAsia="ar-SA"/>
              </w:rPr>
              <w:t>)</w:t>
            </w:r>
            <w:proofErr w:type="gramStart"/>
            <w:r w:rsidRPr="000B7BC4">
              <w:rPr>
                <w:rFonts w:ascii="Times New Roman" w:eastAsia="Times New Roman" w:hAnsi="Times New Roman" w:cs="Times New Roman"/>
                <w:bCs/>
                <w:color w:val="000000"/>
                <w:sz w:val="24"/>
                <w:szCs w:val="24"/>
                <w:lang w:eastAsia="ar-SA"/>
              </w:rPr>
              <w:t>.</w:t>
            </w:r>
            <w:proofErr w:type="gramEnd"/>
            <w:r w:rsidRPr="000B7BC4">
              <w:rPr>
                <w:rFonts w:ascii="Times New Roman" w:eastAsia="Times New Roman" w:hAnsi="Times New Roman" w:cs="Times New Roman"/>
                <w:bCs/>
                <w:color w:val="000000"/>
                <w:sz w:val="24"/>
                <w:szCs w:val="24"/>
                <w:lang w:eastAsia="ar-SA"/>
              </w:rPr>
              <w:t xml:space="preserve"> </w:t>
            </w:r>
            <w:proofErr w:type="gramStart"/>
            <w:r w:rsidRPr="000B7BC4">
              <w:rPr>
                <w:rFonts w:ascii="Times New Roman" w:eastAsia="Times New Roman" w:hAnsi="Times New Roman" w:cs="Times New Roman"/>
                <w:bCs/>
                <w:color w:val="000000"/>
                <w:sz w:val="24"/>
                <w:szCs w:val="24"/>
                <w:lang w:eastAsia="ar-SA"/>
              </w:rPr>
              <w:t>в</w:t>
            </w:r>
            <w:proofErr w:type="gramEnd"/>
            <w:r w:rsidRPr="000B7BC4">
              <w:rPr>
                <w:rFonts w:ascii="Times New Roman" w:eastAsia="Times New Roman" w:hAnsi="Times New Roman" w:cs="Times New Roman"/>
                <w:bCs/>
                <w:color w:val="000000"/>
                <w:sz w:val="24"/>
                <w:szCs w:val="24"/>
                <w:lang w:eastAsia="ar-SA"/>
              </w:rPr>
              <w:t>осприятие произведений искусства</w:t>
            </w:r>
          </w:p>
        </w:tc>
        <w:tc>
          <w:tcPr>
            <w:tcW w:w="1985"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Выполнить зарисовки в любом из жанров.</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Графический материал.</w:t>
            </w:r>
          </w:p>
        </w:tc>
        <w:tc>
          <w:tcPr>
            <w:tcW w:w="198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Иллюстрации  и репродукции различных жанров.</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Словарь художественных терминов.</w:t>
            </w:r>
          </w:p>
        </w:tc>
        <w:tc>
          <w:tcPr>
            <w:tcW w:w="1701"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Сюжет, картина, жанр</w:t>
            </w:r>
          </w:p>
        </w:tc>
        <w:tc>
          <w:tcPr>
            <w:tcW w:w="1985"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Подобрать материал для работы  над сюжетной картиной «Из жизни моей семьи», «Праздник в моей семье», «Семейный отдых», «Традиции моей семьи», «Утро семьи», «Семейный ужин», «Вечер семьи», «Я готовлю уроки».</w:t>
            </w:r>
          </w:p>
        </w:tc>
      </w:tr>
      <w:tr w:rsidR="000B7BC4" w:rsidRPr="000B7BC4" w:rsidTr="00087273">
        <w:trPr>
          <w:trHeight w:val="230"/>
        </w:trPr>
        <w:tc>
          <w:tcPr>
            <w:tcW w:w="711"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2-3 </w:t>
            </w:r>
            <w:proofErr w:type="spellStart"/>
            <w:r w:rsidRPr="000B7BC4">
              <w:rPr>
                <w:rFonts w:ascii="Times New Roman" w:eastAsia="Times New Roman" w:hAnsi="Times New Roman" w:cs="Times New Roman"/>
                <w:bCs/>
                <w:color w:val="000000"/>
                <w:sz w:val="24"/>
                <w:szCs w:val="24"/>
                <w:lang w:eastAsia="ar-SA"/>
              </w:rPr>
              <w:t>ур</w:t>
            </w:r>
            <w:proofErr w:type="spellEnd"/>
          </w:p>
        </w:tc>
        <w:tc>
          <w:tcPr>
            <w:tcW w:w="198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u w:val="single"/>
                <w:lang w:eastAsia="ar-SA"/>
              </w:rPr>
            </w:pPr>
            <w:r w:rsidRPr="000B7BC4">
              <w:rPr>
                <w:rFonts w:ascii="Times New Roman" w:eastAsia="Times New Roman" w:hAnsi="Times New Roman" w:cs="Times New Roman"/>
                <w:bCs/>
                <w:color w:val="000000"/>
                <w:sz w:val="24"/>
                <w:szCs w:val="24"/>
                <w:u w:val="single"/>
                <w:lang w:eastAsia="ar-SA"/>
              </w:rPr>
              <w:t>Жизнь каждого дня – большая тема в искусстве</w:t>
            </w:r>
          </w:p>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(комбинированный урок)</w:t>
            </w:r>
          </w:p>
        </w:tc>
        <w:tc>
          <w:tcPr>
            <w:tcW w:w="851"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2ч</w:t>
            </w:r>
          </w:p>
        </w:tc>
        <w:tc>
          <w:tcPr>
            <w:tcW w:w="850"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tc>
        <w:tc>
          <w:tcPr>
            <w:tcW w:w="992"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tc>
        <w:tc>
          <w:tcPr>
            <w:tcW w:w="2835"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Произведения искусства на темы будней и их значение в понимании человеком своего бытия. Поэтическое восприятие жизни. Умение художника видеть значимость каждого момента жизни. Творчество </w:t>
            </w:r>
            <w:proofErr w:type="spellStart"/>
            <w:r w:rsidRPr="000B7BC4">
              <w:rPr>
                <w:rFonts w:ascii="Times New Roman" w:eastAsia="Times New Roman" w:hAnsi="Times New Roman" w:cs="Times New Roman"/>
                <w:bCs/>
                <w:color w:val="000000"/>
                <w:sz w:val="24"/>
                <w:szCs w:val="24"/>
                <w:lang w:eastAsia="ar-SA"/>
              </w:rPr>
              <w:t>Ю.Пименова</w:t>
            </w:r>
            <w:proofErr w:type="spellEnd"/>
            <w:r w:rsidRPr="000B7BC4">
              <w:rPr>
                <w:rFonts w:ascii="Times New Roman" w:eastAsia="Times New Roman" w:hAnsi="Times New Roman" w:cs="Times New Roman"/>
                <w:bCs/>
                <w:color w:val="000000"/>
                <w:sz w:val="24"/>
                <w:szCs w:val="24"/>
                <w:lang w:eastAsia="ar-SA"/>
              </w:rPr>
              <w:t xml:space="preserve">, </w:t>
            </w:r>
            <w:proofErr w:type="spellStart"/>
            <w:r w:rsidRPr="000B7BC4">
              <w:rPr>
                <w:rFonts w:ascii="Times New Roman" w:eastAsia="Times New Roman" w:hAnsi="Times New Roman" w:cs="Times New Roman"/>
                <w:bCs/>
                <w:color w:val="000000"/>
                <w:sz w:val="24"/>
                <w:szCs w:val="24"/>
                <w:lang w:eastAsia="ar-SA"/>
              </w:rPr>
              <w:t>Пластова</w:t>
            </w:r>
            <w:proofErr w:type="spellEnd"/>
            <w:r w:rsidRPr="000B7BC4">
              <w:rPr>
                <w:rFonts w:ascii="Times New Roman" w:eastAsia="Times New Roman" w:hAnsi="Times New Roman" w:cs="Times New Roman"/>
                <w:bCs/>
                <w:color w:val="000000"/>
                <w:sz w:val="24"/>
                <w:szCs w:val="24"/>
                <w:lang w:eastAsia="ar-SA"/>
              </w:rPr>
              <w:t>, Дейнеки.</w:t>
            </w:r>
          </w:p>
        </w:tc>
        <w:tc>
          <w:tcPr>
            <w:tcW w:w="1985"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2-3 </w:t>
            </w:r>
            <w:proofErr w:type="gramStart"/>
            <w:r w:rsidRPr="000B7BC4">
              <w:rPr>
                <w:rFonts w:ascii="Times New Roman" w:eastAsia="Times New Roman" w:hAnsi="Times New Roman" w:cs="Times New Roman"/>
                <w:bCs/>
                <w:color w:val="000000"/>
                <w:sz w:val="24"/>
                <w:szCs w:val="24"/>
                <w:lang w:eastAsia="ar-SA"/>
              </w:rPr>
              <w:t>композиционных</w:t>
            </w:r>
            <w:proofErr w:type="gramEnd"/>
            <w:r w:rsidRPr="000B7BC4">
              <w:rPr>
                <w:rFonts w:ascii="Times New Roman" w:eastAsia="Times New Roman" w:hAnsi="Times New Roman" w:cs="Times New Roman"/>
                <w:bCs/>
                <w:color w:val="000000"/>
                <w:sz w:val="24"/>
                <w:szCs w:val="24"/>
                <w:lang w:eastAsia="ar-SA"/>
              </w:rPr>
              <w:t xml:space="preserve"> рисунка на выбранные темы: «Утро семьи», «Семейный ужин», «Вечер семьи», «Я готовлю уроки».</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Альбомные листы, яркие графические материалы </w:t>
            </w:r>
            <w:r w:rsidRPr="000B7BC4">
              <w:rPr>
                <w:rFonts w:ascii="Times New Roman" w:eastAsia="Times New Roman" w:hAnsi="Times New Roman" w:cs="Times New Roman"/>
                <w:bCs/>
                <w:color w:val="000000"/>
                <w:sz w:val="24"/>
                <w:szCs w:val="24"/>
                <w:lang w:eastAsia="ar-SA"/>
              </w:rPr>
              <w:lastRenderedPageBreak/>
              <w:t>(уголь, сангина).</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Просмотр, </w:t>
            </w:r>
            <w:proofErr w:type="spellStart"/>
            <w:r w:rsidRPr="000B7BC4">
              <w:rPr>
                <w:rFonts w:ascii="Times New Roman" w:eastAsia="Times New Roman" w:hAnsi="Times New Roman" w:cs="Times New Roman"/>
                <w:bCs/>
                <w:color w:val="000000"/>
                <w:sz w:val="24"/>
                <w:szCs w:val="24"/>
                <w:lang w:eastAsia="ar-SA"/>
              </w:rPr>
              <w:t>взаимоанализ</w:t>
            </w:r>
            <w:proofErr w:type="spellEnd"/>
            <w:r w:rsidRPr="000B7BC4">
              <w:rPr>
                <w:rFonts w:ascii="Times New Roman" w:eastAsia="Times New Roman" w:hAnsi="Times New Roman" w:cs="Times New Roman"/>
                <w:bCs/>
                <w:color w:val="000000"/>
                <w:sz w:val="24"/>
                <w:szCs w:val="24"/>
                <w:lang w:eastAsia="ar-SA"/>
              </w:rPr>
              <w:t xml:space="preserve"> и оценка работ.                                                                                                                                                                                                                              </w:t>
            </w:r>
          </w:p>
        </w:tc>
        <w:tc>
          <w:tcPr>
            <w:tcW w:w="198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lastRenderedPageBreak/>
              <w:t xml:space="preserve">Репродукции картин бытового жанра. Материал, собранный </w:t>
            </w:r>
            <w:proofErr w:type="gramStart"/>
            <w:r w:rsidRPr="000B7BC4">
              <w:rPr>
                <w:rFonts w:ascii="Times New Roman" w:eastAsia="Times New Roman" w:hAnsi="Times New Roman" w:cs="Times New Roman"/>
                <w:bCs/>
                <w:color w:val="000000"/>
                <w:sz w:val="24"/>
                <w:szCs w:val="24"/>
                <w:lang w:eastAsia="ar-SA"/>
              </w:rPr>
              <w:t>обучающимися</w:t>
            </w:r>
            <w:proofErr w:type="gramEnd"/>
            <w:r w:rsidRPr="000B7BC4">
              <w:rPr>
                <w:rFonts w:ascii="Times New Roman" w:eastAsia="Times New Roman" w:hAnsi="Times New Roman" w:cs="Times New Roman"/>
                <w:bCs/>
                <w:color w:val="000000"/>
                <w:sz w:val="24"/>
                <w:szCs w:val="24"/>
                <w:lang w:eastAsia="ar-SA"/>
              </w:rPr>
              <w:t xml:space="preserve"> (иллюстрации, наброски, эскизы).</w:t>
            </w:r>
          </w:p>
        </w:tc>
        <w:tc>
          <w:tcPr>
            <w:tcW w:w="1701"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Композиция, эскизы, колорит, сюжет.</w:t>
            </w:r>
          </w:p>
        </w:tc>
        <w:tc>
          <w:tcPr>
            <w:tcW w:w="1985"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Наблюдение и выполнение набросков к сюжетной композиции.</w:t>
            </w:r>
          </w:p>
        </w:tc>
      </w:tr>
      <w:tr w:rsidR="000B7BC4" w:rsidRPr="000B7BC4" w:rsidTr="00087273">
        <w:trPr>
          <w:trHeight w:val="230"/>
        </w:trPr>
        <w:tc>
          <w:tcPr>
            <w:tcW w:w="711"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4 </w:t>
            </w:r>
            <w:proofErr w:type="spellStart"/>
            <w:r w:rsidRPr="000B7BC4">
              <w:rPr>
                <w:rFonts w:ascii="Times New Roman" w:eastAsia="Times New Roman" w:hAnsi="Times New Roman" w:cs="Times New Roman"/>
                <w:bCs/>
                <w:color w:val="000000"/>
                <w:sz w:val="24"/>
                <w:szCs w:val="24"/>
                <w:lang w:eastAsia="ar-SA"/>
              </w:rPr>
              <w:t>ур</w:t>
            </w:r>
            <w:proofErr w:type="spellEnd"/>
          </w:p>
        </w:tc>
        <w:tc>
          <w:tcPr>
            <w:tcW w:w="198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u w:val="single"/>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u w:val="single"/>
                <w:lang w:eastAsia="ar-SA"/>
              </w:rPr>
            </w:pPr>
            <w:r w:rsidRPr="000B7BC4">
              <w:rPr>
                <w:rFonts w:ascii="Times New Roman" w:eastAsia="Times New Roman" w:hAnsi="Times New Roman" w:cs="Times New Roman"/>
                <w:bCs/>
                <w:color w:val="000000"/>
                <w:sz w:val="24"/>
                <w:szCs w:val="24"/>
                <w:u w:val="single"/>
                <w:lang w:eastAsia="ar-SA"/>
              </w:rPr>
              <w:t>Жизнь людей моей улицы, моего города</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u w:val="single"/>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(комбинированный урок)</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u w:val="single"/>
                <w:lang w:eastAsia="ar-SA"/>
              </w:rPr>
            </w:pPr>
          </w:p>
        </w:tc>
        <w:tc>
          <w:tcPr>
            <w:tcW w:w="851"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1ч</w:t>
            </w:r>
          </w:p>
        </w:tc>
        <w:tc>
          <w:tcPr>
            <w:tcW w:w="850"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tc>
        <w:tc>
          <w:tcPr>
            <w:tcW w:w="992"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tc>
        <w:tc>
          <w:tcPr>
            <w:tcW w:w="2835"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Ежедневная жизнь проходит не только внутри дома, но и на улицах.</w:t>
            </w:r>
          </w:p>
        </w:tc>
        <w:tc>
          <w:tcPr>
            <w:tcW w:w="1985" w:type="dxa"/>
            <w:tcBorders>
              <w:top w:val="single" w:sz="4" w:space="0" w:color="000000"/>
              <w:left w:val="single" w:sz="4" w:space="0" w:color="000000"/>
              <w:bottom w:val="single" w:sz="4" w:space="0" w:color="000000"/>
            </w:tcBorders>
          </w:tcPr>
          <w:p w:rsidR="000B7BC4" w:rsidRPr="000B7BC4" w:rsidRDefault="000B7BC4" w:rsidP="000B7BC4">
            <w:pPr>
              <w:tabs>
                <w:tab w:val="left" w:pos="-64"/>
              </w:tabs>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Графическая композиция «На нашей улице».</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Любые графические материалы (карандаш, тушь, кисть, палочка).</w:t>
            </w:r>
          </w:p>
        </w:tc>
        <w:tc>
          <w:tcPr>
            <w:tcW w:w="198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roofErr w:type="spellStart"/>
            <w:r w:rsidRPr="000B7BC4">
              <w:rPr>
                <w:rFonts w:ascii="Times New Roman" w:eastAsia="Times New Roman" w:hAnsi="Times New Roman" w:cs="Times New Roman"/>
                <w:bCs/>
                <w:color w:val="000000"/>
                <w:sz w:val="24"/>
                <w:szCs w:val="24"/>
                <w:lang w:eastAsia="ar-SA"/>
              </w:rPr>
              <w:t>А.Кокорин</w:t>
            </w:r>
            <w:proofErr w:type="spellEnd"/>
            <w:r w:rsidRPr="000B7BC4">
              <w:rPr>
                <w:rFonts w:ascii="Times New Roman" w:eastAsia="Times New Roman" w:hAnsi="Times New Roman" w:cs="Times New Roman"/>
                <w:bCs/>
                <w:color w:val="000000"/>
                <w:sz w:val="24"/>
                <w:szCs w:val="24"/>
                <w:lang w:eastAsia="ar-SA"/>
              </w:rPr>
              <w:t xml:space="preserve"> «На улицах городов мира»; </w:t>
            </w:r>
            <w:proofErr w:type="spellStart"/>
            <w:r w:rsidRPr="000B7BC4">
              <w:rPr>
                <w:rFonts w:ascii="Times New Roman" w:eastAsia="Times New Roman" w:hAnsi="Times New Roman" w:cs="Times New Roman"/>
                <w:bCs/>
                <w:color w:val="000000"/>
                <w:sz w:val="24"/>
                <w:szCs w:val="24"/>
                <w:lang w:eastAsia="ar-SA"/>
              </w:rPr>
              <w:t>А.Дейнека</w:t>
            </w:r>
            <w:proofErr w:type="spellEnd"/>
            <w:r w:rsidRPr="000B7BC4">
              <w:rPr>
                <w:rFonts w:ascii="Times New Roman" w:eastAsia="Times New Roman" w:hAnsi="Times New Roman" w:cs="Times New Roman"/>
                <w:bCs/>
                <w:color w:val="000000"/>
                <w:sz w:val="24"/>
                <w:szCs w:val="24"/>
                <w:lang w:eastAsia="ar-SA"/>
              </w:rPr>
              <w:t xml:space="preserve"> «Итальянские зарисовки»; </w:t>
            </w:r>
            <w:proofErr w:type="spellStart"/>
            <w:r w:rsidRPr="000B7BC4">
              <w:rPr>
                <w:rFonts w:ascii="Times New Roman" w:eastAsia="Times New Roman" w:hAnsi="Times New Roman" w:cs="Times New Roman"/>
                <w:bCs/>
                <w:color w:val="000000"/>
                <w:sz w:val="24"/>
                <w:szCs w:val="24"/>
                <w:lang w:eastAsia="ar-SA"/>
              </w:rPr>
              <w:t>В.Алфеевский</w:t>
            </w:r>
            <w:proofErr w:type="spellEnd"/>
            <w:r w:rsidRPr="000B7BC4">
              <w:rPr>
                <w:rFonts w:ascii="Times New Roman" w:eastAsia="Times New Roman" w:hAnsi="Times New Roman" w:cs="Times New Roman"/>
                <w:bCs/>
                <w:color w:val="000000"/>
                <w:sz w:val="24"/>
                <w:szCs w:val="24"/>
                <w:lang w:eastAsia="ar-SA"/>
              </w:rPr>
              <w:t xml:space="preserve"> серия «Москва и москвичи» и </w:t>
            </w:r>
            <w:proofErr w:type="gramStart"/>
            <w:r w:rsidRPr="000B7BC4">
              <w:rPr>
                <w:rFonts w:ascii="Times New Roman" w:eastAsia="Times New Roman" w:hAnsi="Times New Roman" w:cs="Times New Roman"/>
                <w:bCs/>
                <w:color w:val="000000"/>
                <w:sz w:val="24"/>
                <w:szCs w:val="24"/>
                <w:lang w:eastAsia="ar-SA"/>
              </w:rPr>
              <w:t>другое</w:t>
            </w:r>
            <w:proofErr w:type="gramEnd"/>
            <w:r w:rsidRPr="000B7BC4">
              <w:rPr>
                <w:rFonts w:ascii="Times New Roman" w:eastAsia="Times New Roman" w:hAnsi="Times New Roman" w:cs="Times New Roman"/>
                <w:bCs/>
                <w:color w:val="000000"/>
                <w:sz w:val="24"/>
                <w:szCs w:val="24"/>
                <w:lang w:eastAsia="ar-SA"/>
              </w:rPr>
              <w:t>.</w:t>
            </w:r>
          </w:p>
        </w:tc>
        <w:tc>
          <w:tcPr>
            <w:tcW w:w="1701"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Композиция, эскизы, колорит, сюжет.</w:t>
            </w:r>
          </w:p>
        </w:tc>
        <w:tc>
          <w:tcPr>
            <w:tcW w:w="1985"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Подобрать иллюстрированный материал, фотографии города конца </w:t>
            </w:r>
            <w:r w:rsidRPr="000B7BC4">
              <w:rPr>
                <w:rFonts w:ascii="Times New Roman" w:eastAsia="Times New Roman" w:hAnsi="Times New Roman" w:cs="Times New Roman"/>
                <w:bCs/>
                <w:color w:val="000000"/>
                <w:sz w:val="24"/>
                <w:szCs w:val="24"/>
                <w:lang w:val="en-US" w:eastAsia="ar-SA"/>
              </w:rPr>
              <w:t>XIX</w:t>
            </w:r>
            <w:r w:rsidRPr="000B7BC4">
              <w:rPr>
                <w:rFonts w:ascii="Times New Roman" w:eastAsia="Times New Roman" w:hAnsi="Times New Roman" w:cs="Times New Roman"/>
                <w:bCs/>
                <w:color w:val="000000"/>
                <w:sz w:val="24"/>
                <w:szCs w:val="24"/>
                <w:lang w:eastAsia="ar-SA"/>
              </w:rPr>
              <w:t xml:space="preserve"> века и начала </w:t>
            </w:r>
            <w:r w:rsidRPr="000B7BC4">
              <w:rPr>
                <w:rFonts w:ascii="Times New Roman" w:eastAsia="Times New Roman" w:hAnsi="Times New Roman" w:cs="Times New Roman"/>
                <w:bCs/>
                <w:color w:val="000000"/>
                <w:sz w:val="24"/>
                <w:szCs w:val="24"/>
                <w:lang w:val="en-US" w:eastAsia="ar-SA"/>
              </w:rPr>
              <w:t>XX</w:t>
            </w:r>
            <w:r w:rsidRPr="000B7BC4">
              <w:rPr>
                <w:rFonts w:ascii="Times New Roman" w:eastAsia="Times New Roman" w:hAnsi="Times New Roman" w:cs="Times New Roman"/>
                <w:bCs/>
                <w:color w:val="000000"/>
                <w:sz w:val="24"/>
                <w:szCs w:val="24"/>
                <w:lang w:eastAsia="ar-SA"/>
              </w:rPr>
              <w:t xml:space="preserve"> века. </w:t>
            </w:r>
          </w:p>
        </w:tc>
      </w:tr>
      <w:tr w:rsidR="000B7BC4" w:rsidRPr="000B7BC4" w:rsidTr="00087273">
        <w:trPr>
          <w:trHeight w:val="230"/>
        </w:trPr>
        <w:tc>
          <w:tcPr>
            <w:tcW w:w="711"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5ур</w:t>
            </w:r>
          </w:p>
        </w:tc>
        <w:tc>
          <w:tcPr>
            <w:tcW w:w="198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u w:val="single"/>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u w:val="single"/>
                <w:lang w:eastAsia="ar-SA"/>
              </w:rPr>
            </w:pPr>
            <w:r w:rsidRPr="000B7BC4">
              <w:rPr>
                <w:rFonts w:ascii="Times New Roman" w:eastAsia="Times New Roman" w:hAnsi="Times New Roman" w:cs="Times New Roman"/>
                <w:bCs/>
                <w:color w:val="000000"/>
                <w:sz w:val="24"/>
                <w:szCs w:val="24"/>
                <w:u w:val="single"/>
                <w:lang w:eastAsia="ar-SA"/>
              </w:rPr>
              <w:t>Жизнь в моём городе в прошлых веках</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u w:val="single"/>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(урок творческого применения знаний, умений и навыков)</w:t>
            </w:r>
          </w:p>
        </w:tc>
        <w:tc>
          <w:tcPr>
            <w:tcW w:w="851"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1ч</w:t>
            </w:r>
          </w:p>
        </w:tc>
        <w:tc>
          <w:tcPr>
            <w:tcW w:w="850"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tc>
        <w:tc>
          <w:tcPr>
            <w:tcW w:w="992"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tc>
        <w:tc>
          <w:tcPr>
            <w:tcW w:w="2835"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Бытовые сюжеты на темы жизни в прошлом. Интерес к истории и укладу жизни своего народа. Творчество </w:t>
            </w:r>
            <w:proofErr w:type="spellStart"/>
            <w:r w:rsidRPr="000B7BC4">
              <w:rPr>
                <w:rFonts w:ascii="Times New Roman" w:eastAsia="Times New Roman" w:hAnsi="Times New Roman" w:cs="Times New Roman"/>
                <w:bCs/>
                <w:color w:val="000000"/>
                <w:sz w:val="24"/>
                <w:szCs w:val="24"/>
                <w:lang w:eastAsia="ar-SA"/>
              </w:rPr>
              <w:t>А.Рябушкина</w:t>
            </w:r>
            <w:proofErr w:type="spellEnd"/>
            <w:r w:rsidRPr="000B7BC4">
              <w:rPr>
                <w:rFonts w:ascii="Times New Roman" w:eastAsia="Times New Roman" w:hAnsi="Times New Roman" w:cs="Times New Roman"/>
                <w:bCs/>
                <w:color w:val="000000"/>
                <w:sz w:val="24"/>
                <w:szCs w:val="24"/>
                <w:lang w:eastAsia="ar-SA"/>
              </w:rPr>
              <w:t xml:space="preserve">, </w:t>
            </w:r>
            <w:proofErr w:type="spellStart"/>
            <w:r w:rsidRPr="000B7BC4">
              <w:rPr>
                <w:rFonts w:ascii="Times New Roman" w:eastAsia="Times New Roman" w:hAnsi="Times New Roman" w:cs="Times New Roman"/>
                <w:bCs/>
                <w:color w:val="000000"/>
                <w:sz w:val="24"/>
                <w:szCs w:val="24"/>
                <w:lang w:eastAsia="ar-SA"/>
              </w:rPr>
              <w:t>А.Васнецова</w:t>
            </w:r>
            <w:proofErr w:type="spellEnd"/>
            <w:r w:rsidRPr="000B7BC4">
              <w:rPr>
                <w:rFonts w:ascii="Times New Roman" w:eastAsia="Times New Roman" w:hAnsi="Times New Roman" w:cs="Times New Roman"/>
                <w:bCs/>
                <w:color w:val="000000"/>
                <w:sz w:val="24"/>
                <w:szCs w:val="24"/>
                <w:lang w:eastAsia="ar-SA"/>
              </w:rPr>
              <w:t>.</w:t>
            </w:r>
          </w:p>
        </w:tc>
        <w:tc>
          <w:tcPr>
            <w:tcW w:w="1985"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Выполнение композиции на темы жизни людей своего города в прошлом.</w:t>
            </w:r>
          </w:p>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Гуашь, бумага, кисти щетинные.</w:t>
            </w:r>
          </w:p>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Презентация и самоанализ работ.</w:t>
            </w:r>
          </w:p>
        </w:tc>
        <w:tc>
          <w:tcPr>
            <w:tcW w:w="198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roofErr w:type="spellStart"/>
            <w:r w:rsidRPr="000B7BC4">
              <w:rPr>
                <w:rFonts w:ascii="Times New Roman" w:eastAsia="Times New Roman" w:hAnsi="Times New Roman" w:cs="Times New Roman"/>
                <w:bCs/>
                <w:color w:val="000000"/>
                <w:sz w:val="24"/>
                <w:szCs w:val="24"/>
                <w:lang w:eastAsia="ar-SA"/>
              </w:rPr>
              <w:t>Б.Кустодиев</w:t>
            </w:r>
            <w:proofErr w:type="spellEnd"/>
            <w:r w:rsidRPr="000B7BC4">
              <w:rPr>
                <w:rFonts w:ascii="Times New Roman" w:eastAsia="Times New Roman" w:hAnsi="Times New Roman" w:cs="Times New Roman"/>
                <w:bCs/>
                <w:color w:val="000000"/>
                <w:sz w:val="24"/>
                <w:szCs w:val="24"/>
                <w:lang w:eastAsia="ar-SA"/>
              </w:rPr>
              <w:t xml:space="preserve"> серия «Российские типажи»; </w:t>
            </w:r>
            <w:proofErr w:type="spellStart"/>
            <w:r w:rsidRPr="000B7BC4">
              <w:rPr>
                <w:rFonts w:ascii="Times New Roman" w:eastAsia="Times New Roman" w:hAnsi="Times New Roman" w:cs="Times New Roman"/>
                <w:bCs/>
                <w:color w:val="000000"/>
                <w:sz w:val="24"/>
                <w:szCs w:val="24"/>
                <w:lang w:eastAsia="ar-SA"/>
              </w:rPr>
              <w:t>П.Федотов</w:t>
            </w:r>
            <w:proofErr w:type="spellEnd"/>
            <w:r w:rsidRPr="000B7BC4">
              <w:rPr>
                <w:rFonts w:ascii="Times New Roman" w:eastAsia="Times New Roman" w:hAnsi="Times New Roman" w:cs="Times New Roman"/>
                <w:bCs/>
                <w:color w:val="000000"/>
                <w:sz w:val="24"/>
                <w:szCs w:val="24"/>
                <w:lang w:eastAsia="ar-SA"/>
              </w:rPr>
              <w:t xml:space="preserve"> «Зарисовки жизни города».</w:t>
            </w:r>
          </w:p>
        </w:tc>
        <w:tc>
          <w:tcPr>
            <w:tcW w:w="1701"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Композиция, эскизы, колорит, сюжет.</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val="en-US"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tc>
        <w:tc>
          <w:tcPr>
            <w:tcW w:w="1985"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Сбор материала к сюжетной композиции.</w:t>
            </w:r>
          </w:p>
        </w:tc>
      </w:tr>
      <w:tr w:rsidR="000B7BC4" w:rsidRPr="000B7BC4" w:rsidTr="00087273">
        <w:trPr>
          <w:trHeight w:val="230"/>
        </w:trPr>
        <w:tc>
          <w:tcPr>
            <w:tcW w:w="711"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6ур</w:t>
            </w:r>
          </w:p>
        </w:tc>
        <w:tc>
          <w:tcPr>
            <w:tcW w:w="198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u w:val="single"/>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u w:val="single"/>
                <w:lang w:eastAsia="ar-SA"/>
              </w:rPr>
            </w:pPr>
            <w:r w:rsidRPr="000B7BC4">
              <w:rPr>
                <w:rFonts w:ascii="Times New Roman" w:eastAsia="Times New Roman" w:hAnsi="Times New Roman" w:cs="Times New Roman"/>
                <w:bCs/>
                <w:color w:val="000000"/>
                <w:sz w:val="24"/>
                <w:szCs w:val="24"/>
                <w:u w:val="single"/>
                <w:lang w:eastAsia="ar-SA"/>
              </w:rPr>
              <w:t xml:space="preserve">Жизнь разных народов похожа и не похожа </w:t>
            </w:r>
            <w:proofErr w:type="gramStart"/>
            <w:r w:rsidRPr="000B7BC4">
              <w:rPr>
                <w:rFonts w:ascii="Times New Roman" w:eastAsia="Times New Roman" w:hAnsi="Times New Roman" w:cs="Times New Roman"/>
                <w:bCs/>
                <w:color w:val="000000"/>
                <w:sz w:val="24"/>
                <w:szCs w:val="24"/>
                <w:u w:val="single"/>
                <w:lang w:eastAsia="ar-SA"/>
              </w:rPr>
              <w:t>на</w:t>
            </w:r>
            <w:proofErr w:type="gramEnd"/>
            <w:r w:rsidRPr="000B7BC4">
              <w:rPr>
                <w:rFonts w:ascii="Times New Roman" w:eastAsia="Times New Roman" w:hAnsi="Times New Roman" w:cs="Times New Roman"/>
                <w:bCs/>
                <w:color w:val="000000"/>
                <w:sz w:val="24"/>
                <w:szCs w:val="24"/>
                <w:u w:val="single"/>
                <w:lang w:eastAsia="ar-SA"/>
              </w:rPr>
              <w:t xml:space="preserve"> нашу</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u w:val="single"/>
                <w:lang w:eastAsia="ar-SA"/>
              </w:rPr>
            </w:pPr>
            <w:r w:rsidRPr="000B7BC4">
              <w:rPr>
                <w:rFonts w:ascii="Times New Roman" w:eastAsia="Times New Roman" w:hAnsi="Times New Roman" w:cs="Times New Roman"/>
                <w:bCs/>
                <w:color w:val="000000"/>
                <w:sz w:val="24"/>
                <w:szCs w:val="24"/>
                <w:lang w:eastAsia="ar-SA"/>
              </w:rPr>
              <w:t>(урок формирования новых знаний, умений и навыков)</w:t>
            </w:r>
          </w:p>
        </w:tc>
        <w:tc>
          <w:tcPr>
            <w:tcW w:w="851"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1ч</w:t>
            </w:r>
          </w:p>
        </w:tc>
        <w:tc>
          <w:tcPr>
            <w:tcW w:w="850"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tc>
        <w:tc>
          <w:tcPr>
            <w:tcW w:w="992"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tc>
        <w:tc>
          <w:tcPr>
            <w:tcW w:w="2835"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Картина мира и представления о ценностях жизни в изображении повседневности у разных народов. Бытовые темы и их поэтическое воплощение в изобразительном искусстве Китая и Японии. </w:t>
            </w:r>
          </w:p>
        </w:tc>
        <w:tc>
          <w:tcPr>
            <w:tcW w:w="1985"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Изображение выбранных мотивов из жизни разных народов в контексте традиций поэтики их искусства. Материалы по выбору.</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lastRenderedPageBreak/>
              <w:t>Гуашь, акварель, бумага, кисти, графические материалы.</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Просмотр и анализ работ.</w:t>
            </w:r>
          </w:p>
        </w:tc>
        <w:tc>
          <w:tcPr>
            <w:tcW w:w="198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lastRenderedPageBreak/>
              <w:t xml:space="preserve">Бытовые сюжеты греческой вазописи, египетских рельефов, фресок, сцены охоты в наскальной живописи первобытной </w:t>
            </w:r>
            <w:r w:rsidRPr="000B7BC4">
              <w:rPr>
                <w:rFonts w:ascii="Times New Roman" w:eastAsia="Times New Roman" w:hAnsi="Times New Roman" w:cs="Times New Roman"/>
                <w:bCs/>
                <w:color w:val="000000"/>
                <w:sz w:val="24"/>
                <w:szCs w:val="24"/>
                <w:lang w:eastAsia="ar-SA"/>
              </w:rPr>
              <w:lastRenderedPageBreak/>
              <w:t>эпохи. Бытовые сюжеты китайского и японского искусства.</w:t>
            </w:r>
          </w:p>
        </w:tc>
        <w:tc>
          <w:tcPr>
            <w:tcW w:w="1701"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lastRenderedPageBreak/>
              <w:t>Композиция, эскизы, колорит, сюжет.</w:t>
            </w:r>
          </w:p>
        </w:tc>
        <w:tc>
          <w:tcPr>
            <w:tcW w:w="1985"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Поискать изображения в искусстве праздничных сюжетов. Подобрать цветные фотографии, вырезки из журналов новогодних </w:t>
            </w:r>
            <w:r w:rsidRPr="000B7BC4">
              <w:rPr>
                <w:rFonts w:ascii="Times New Roman" w:eastAsia="Times New Roman" w:hAnsi="Times New Roman" w:cs="Times New Roman"/>
                <w:bCs/>
                <w:color w:val="000000"/>
                <w:sz w:val="24"/>
                <w:szCs w:val="24"/>
                <w:lang w:eastAsia="ar-SA"/>
              </w:rPr>
              <w:lastRenderedPageBreak/>
              <w:t>праздников.</w:t>
            </w:r>
          </w:p>
        </w:tc>
      </w:tr>
      <w:tr w:rsidR="000B7BC4" w:rsidRPr="000B7BC4" w:rsidTr="00087273">
        <w:trPr>
          <w:trHeight w:val="230"/>
        </w:trPr>
        <w:tc>
          <w:tcPr>
            <w:tcW w:w="711"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7ур</w:t>
            </w:r>
          </w:p>
        </w:tc>
        <w:tc>
          <w:tcPr>
            <w:tcW w:w="198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u w:val="single"/>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u w:val="single"/>
                <w:lang w:eastAsia="ar-SA"/>
              </w:rPr>
            </w:pPr>
            <w:r w:rsidRPr="000B7BC4">
              <w:rPr>
                <w:rFonts w:ascii="Times New Roman" w:eastAsia="Times New Roman" w:hAnsi="Times New Roman" w:cs="Times New Roman"/>
                <w:bCs/>
                <w:color w:val="000000"/>
                <w:sz w:val="24"/>
                <w:szCs w:val="24"/>
                <w:u w:val="single"/>
                <w:lang w:eastAsia="ar-SA"/>
              </w:rPr>
              <w:t>Праздник и карнавал в изобразительном искусстве (тема праздника в бытовом жанре)</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u w:val="single"/>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u w:val="single"/>
                <w:lang w:eastAsia="ar-SA"/>
              </w:rPr>
            </w:pPr>
            <w:r w:rsidRPr="000B7BC4">
              <w:rPr>
                <w:rFonts w:ascii="Times New Roman" w:eastAsia="Times New Roman" w:hAnsi="Times New Roman" w:cs="Times New Roman"/>
                <w:bCs/>
                <w:color w:val="000000"/>
                <w:sz w:val="24"/>
                <w:szCs w:val="24"/>
                <w:u w:val="single"/>
                <w:lang w:eastAsia="ar-SA"/>
              </w:rPr>
              <w:t>(комбинированный урок)</w:t>
            </w:r>
          </w:p>
        </w:tc>
        <w:tc>
          <w:tcPr>
            <w:tcW w:w="851"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1ч</w:t>
            </w:r>
          </w:p>
        </w:tc>
        <w:tc>
          <w:tcPr>
            <w:tcW w:w="850"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tc>
        <w:tc>
          <w:tcPr>
            <w:tcW w:w="992"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tc>
        <w:tc>
          <w:tcPr>
            <w:tcW w:w="2835"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Сюжеты праздника в изобразительном искусстве. Праздник как яркое проявление народного духа, национального характера.</w:t>
            </w:r>
          </w:p>
        </w:tc>
        <w:tc>
          <w:tcPr>
            <w:tcW w:w="1985"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Композиция «На новогоднем маскараде».</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roofErr w:type="gramStart"/>
            <w:r w:rsidRPr="000B7BC4">
              <w:rPr>
                <w:rFonts w:ascii="Times New Roman" w:eastAsia="Times New Roman" w:hAnsi="Times New Roman" w:cs="Times New Roman"/>
                <w:bCs/>
                <w:color w:val="000000"/>
                <w:sz w:val="24"/>
                <w:szCs w:val="24"/>
                <w:lang w:eastAsia="ar-SA"/>
              </w:rPr>
              <w:t xml:space="preserve">Гуашь, кисти, возможен коллаж «Карнавал»: цветная бумага, вырезки из журналов, ножницы, клей, фломастеры, </w:t>
            </w:r>
            <w:proofErr w:type="spellStart"/>
            <w:r w:rsidRPr="000B7BC4">
              <w:rPr>
                <w:rFonts w:ascii="Times New Roman" w:eastAsia="Times New Roman" w:hAnsi="Times New Roman" w:cs="Times New Roman"/>
                <w:bCs/>
                <w:color w:val="000000"/>
                <w:sz w:val="24"/>
                <w:szCs w:val="24"/>
                <w:lang w:eastAsia="ar-SA"/>
              </w:rPr>
              <w:t>гелевые</w:t>
            </w:r>
            <w:proofErr w:type="spellEnd"/>
            <w:r w:rsidRPr="000B7BC4">
              <w:rPr>
                <w:rFonts w:ascii="Times New Roman" w:eastAsia="Times New Roman" w:hAnsi="Times New Roman" w:cs="Times New Roman"/>
                <w:bCs/>
                <w:color w:val="000000"/>
                <w:sz w:val="24"/>
                <w:szCs w:val="24"/>
                <w:lang w:eastAsia="ar-SA"/>
              </w:rPr>
              <w:t xml:space="preserve"> ручки.</w:t>
            </w:r>
            <w:proofErr w:type="gramEnd"/>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Выставка работ и выбор наиболее </w:t>
            </w:r>
            <w:proofErr w:type="gramStart"/>
            <w:r w:rsidRPr="000B7BC4">
              <w:rPr>
                <w:rFonts w:ascii="Times New Roman" w:eastAsia="Times New Roman" w:hAnsi="Times New Roman" w:cs="Times New Roman"/>
                <w:bCs/>
                <w:color w:val="000000"/>
                <w:sz w:val="24"/>
                <w:szCs w:val="24"/>
                <w:lang w:eastAsia="ar-SA"/>
              </w:rPr>
              <w:t>удачной</w:t>
            </w:r>
            <w:proofErr w:type="gramEnd"/>
            <w:r w:rsidRPr="000B7BC4">
              <w:rPr>
                <w:rFonts w:ascii="Times New Roman" w:eastAsia="Times New Roman" w:hAnsi="Times New Roman" w:cs="Times New Roman"/>
                <w:bCs/>
                <w:color w:val="000000"/>
                <w:sz w:val="24"/>
                <w:szCs w:val="24"/>
                <w:lang w:eastAsia="ar-SA"/>
              </w:rPr>
              <w:t>.</w:t>
            </w:r>
          </w:p>
        </w:tc>
        <w:tc>
          <w:tcPr>
            <w:tcW w:w="198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Репродукции картин </w:t>
            </w:r>
            <w:proofErr w:type="spellStart"/>
            <w:r w:rsidRPr="000B7BC4">
              <w:rPr>
                <w:rFonts w:ascii="Times New Roman" w:eastAsia="Times New Roman" w:hAnsi="Times New Roman" w:cs="Times New Roman"/>
                <w:bCs/>
                <w:color w:val="000000"/>
                <w:sz w:val="24"/>
                <w:szCs w:val="24"/>
                <w:lang w:eastAsia="ar-SA"/>
              </w:rPr>
              <w:t>К.Сомова</w:t>
            </w:r>
            <w:proofErr w:type="spellEnd"/>
            <w:r w:rsidRPr="000B7BC4">
              <w:rPr>
                <w:rFonts w:ascii="Times New Roman" w:eastAsia="Times New Roman" w:hAnsi="Times New Roman" w:cs="Times New Roman"/>
                <w:bCs/>
                <w:color w:val="000000"/>
                <w:sz w:val="24"/>
                <w:szCs w:val="24"/>
                <w:lang w:eastAsia="ar-SA"/>
              </w:rPr>
              <w:t xml:space="preserve">, </w:t>
            </w:r>
            <w:proofErr w:type="spellStart"/>
            <w:r w:rsidRPr="000B7BC4">
              <w:rPr>
                <w:rFonts w:ascii="Times New Roman" w:eastAsia="Times New Roman" w:hAnsi="Times New Roman" w:cs="Times New Roman"/>
                <w:bCs/>
                <w:color w:val="000000"/>
                <w:sz w:val="24"/>
                <w:szCs w:val="24"/>
                <w:lang w:eastAsia="ar-SA"/>
              </w:rPr>
              <w:t>А.Бенуа</w:t>
            </w:r>
            <w:proofErr w:type="spellEnd"/>
            <w:r w:rsidRPr="000B7BC4">
              <w:rPr>
                <w:rFonts w:ascii="Times New Roman" w:eastAsia="Times New Roman" w:hAnsi="Times New Roman" w:cs="Times New Roman"/>
                <w:bCs/>
                <w:color w:val="000000"/>
                <w:sz w:val="24"/>
                <w:szCs w:val="24"/>
                <w:lang w:eastAsia="ar-SA"/>
              </w:rPr>
              <w:t xml:space="preserve">, </w:t>
            </w:r>
            <w:proofErr w:type="spellStart"/>
            <w:r w:rsidRPr="000B7BC4">
              <w:rPr>
                <w:rFonts w:ascii="Times New Roman" w:eastAsia="Times New Roman" w:hAnsi="Times New Roman" w:cs="Times New Roman"/>
                <w:bCs/>
                <w:color w:val="000000"/>
                <w:sz w:val="24"/>
                <w:szCs w:val="24"/>
                <w:lang w:eastAsia="ar-SA"/>
              </w:rPr>
              <w:t>Б.Кустодиева</w:t>
            </w:r>
            <w:proofErr w:type="spellEnd"/>
            <w:r w:rsidRPr="000B7BC4">
              <w:rPr>
                <w:rFonts w:ascii="Times New Roman" w:eastAsia="Times New Roman" w:hAnsi="Times New Roman" w:cs="Times New Roman"/>
                <w:bCs/>
                <w:color w:val="000000"/>
                <w:sz w:val="24"/>
                <w:szCs w:val="24"/>
                <w:lang w:eastAsia="ar-SA"/>
              </w:rPr>
              <w:t xml:space="preserve">, </w:t>
            </w:r>
            <w:proofErr w:type="spellStart"/>
            <w:r w:rsidRPr="000B7BC4">
              <w:rPr>
                <w:rFonts w:ascii="Times New Roman" w:eastAsia="Times New Roman" w:hAnsi="Times New Roman" w:cs="Times New Roman"/>
                <w:bCs/>
                <w:color w:val="000000"/>
                <w:sz w:val="24"/>
                <w:szCs w:val="24"/>
                <w:lang w:eastAsia="ar-SA"/>
              </w:rPr>
              <w:t>М.Врубеля</w:t>
            </w:r>
            <w:proofErr w:type="spellEnd"/>
            <w:r w:rsidRPr="000B7BC4">
              <w:rPr>
                <w:rFonts w:ascii="Times New Roman" w:eastAsia="Times New Roman" w:hAnsi="Times New Roman" w:cs="Times New Roman"/>
                <w:bCs/>
                <w:color w:val="000000"/>
                <w:sz w:val="24"/>
                <w:szCs w:val="24"/>
                <w:lang w:eastAsia="ar-SA"/>
              </w:rPr>
              <w:t>.</w:t>
            </w:r>
          </w:p>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Презентация «Венецианский карнавал» и «Праздник в творчестве мастеров искусства».</w:t>
            </w:r>
          </w:p>
        </w:tc>
        <w:tc>
          <w:tcPr>
            <w:tcW w:w="1701"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Композиция, сюжет.</w:t>
            </w:r>
          </w:p>
        </w:tc>
        <w:tc>
          <w:tcPr>
            <w:tcW w:w="1985"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tc>
      </w:tr>
      <w:tr w:rsidR="000B7BC4" w:rsidRPr="000B7BC4" w:rsidTr="00087273">
        <w:trPr>
          <w:trHeight w:val="230"/>
        </w:trPr>
        <w:tc>
          <w:tcPr>
            <w:tcW w:w="15878" w:type="dxa"/>
            <w:gridSpan w:val="10"/>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widowControl w:val="0"/>
              <w:suppressAutoHyphens/>
              <w:autoSpaceDE w:val="0"/>
              <w:spacing w:before="22" w:after="0" w:line="240" w:lineRule="auto"/>
              <w:jc w:val="center"/>
              <w:rPr>
                <w:rFonts w:ascii="Times New Roman" w:eastAsia="Times New Roman" w:hAnsi="Times New Roman" w:cs="Times New Roman"/>
                <w:b/>
                <w:bCs/>
                <w:color w:val="000000"/>
                <w:sz w:val="28"/>
                <w:szCs w:val="28"/>
                <w:u w:val="single"/>
                <w:lang w:eastAsia="ar-SA"/>
              </w:rPr>
            </w:pPr>
            <w:r w:rsidRPr="000B7BC4">
              <w:rPr>
                <w:rFonts w:ascii="Times New Roman" w:eastAsia="Times New Roman" w:hAnsi="Times New Roman" w:cs="Times New Roman"/>
                <w:b/>
                <w:bCs/>
                <w:color w:val="000000"/>
                <w:sz w:val="28"/>
                <w:szCs w:val="28"/>
                <w:u w:val="single"/>
                <w:lang w:eastAsia="ar-SA"/>
              </w:rPr>
              <w:t>I</w:t>
            </w:r>
            <w:r w:rsidRPr="000B7BC4">
              <w:rPr>
                <w:rFonts w:ascii="Times New Roman" w:eastAsia="Times New Roman" w:hAnsi="Times New Roman" w:cs="Times New Roman"/>
                <w:b/>
                <w:bCs/>
                <w:color w:val="000000"/>
                <w:sz w:val="28"/>
                <w:szCs w:val="28"/>
                <w:u w:val="single"/>
                <w:lang w:val="en-US" w:eastAsia="ar-SA"/>
              </w:rPr>
              <w:t>II</w:t>
            </w:r>
            <w:r w:rsidRPr="000B7BC4">
              <w:rPr>
                <w:rFonts w:ascii="Times New Roman" w:eastAsia="Times New Roman" w:hAnsi="Times New Roman" w:cs="Times New Roman"/>
                <w:b/>
                <w:bCs/>
                <w:color w:val="000000"/>
                <w:sz w:val="28"/>
                <w:szCs w:val="28"/>
                <w:u w:val="single"/>
                <w:lang w:eastAsia="ar-SA"/>
              </w:rPr>
              <w:t xml:space="preserve">  четверть:  Великие темы жизни  (10 часов)</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tc>
      </w:tr>
      <w:tr w:rsidR="000B7BC4" w:rsidRPr="000B7BC4" w:rsidTr="00087273">
        <w:trPr>
          <w:trHeight w:val="230"/>
        </w:trPr>
        <w:tc>
          <w:tcPr>
            <w:tcW w:w="711"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1ур</w:t>
            </w:r>
          </w:p>
        </w:tc>
        <w:tc>
          <w:tcPr>
            <w:tcW w:w="198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u w:val="single"/>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u w:val="single"/>
                <w:lang w:eastAsia="ar-SA"/>
              </w:rPr>
            </w:pPr>
            <w:r w:rsidRPr="000B7BC4">
              <w:rPr>
                <w:rFonts w:ascii="Times New Roman" w:eastAsia="Times New Roman" w:hAnsi="Times New Roman" w:cs="Times New Roman"/>
                <w:bCs/>
                <w:color w:val="000000"/>
                <w:sz w:val="24"/>
                <w:szCs w:val="24"/>
                <w:u w:val="single"/>
                <w:lang w:eastAsia="ar-SA"/>
              </w:rPr>
              <w:t xml:space="preserve">Историческая тема в искусстве. Творчество </w:t>
            </w:r>
            <w:proofErr w:type="spellStart"/>
            <w:r w:rsidRPr="000B7BC4">
              <w:rPr>
                <w:rFonts w:ascii="Times New Roman" w:eastAsia="Times New Roman" w:hAnsi="Times New Roman" w:cs="Times New Roman"/>
                <w:bCs/>
                <w:color w:val="000000"/>
                <w:sz w:val="24"/>
                <w:szCs w:val="24"/>
                <w:u w:val="single"/>
                <w:lang w:eastAsia="ar-SA"/>
              </w:rPr>
              <w:t>В.И.Сурикова</w:t>
            </w:r>
            <w:proofErr w:type="spellEnd"/>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u w:val="single"/>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(урок формирования новых знаний, </w:t>
            </w:r>
            <w:r w:rsidRPr="000B7BC4">
              <w:rPr>
                <w:rFonts w:ascii="Times New Roman" w:eastAsia="Times New Roman" w:hAnsi="Times New Roman" w:cs="Times New Roman"/>
                <w:bCs/>
                <w:color w:val="000000"/>
                <w:sz w:val="24"/>
                <w:szCs w:val="24"/>
                <w:lang w:eastAsia="ar-SA"/>
              </w:rPr>
              <w:lastRenderedPageBreak/>
              <w:t>умений и навыков)</w:t>
            </w:r>
          </w:p>
        </w:tc>
        <w:tc>
          <w:tcPr>
            <w:tcW w:w="851"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1ч</w:t>
            </w:r>
          </w:p>
        </w:tc>
        <w:tc>
          <w:tcPr>
            <w:tcW w:w="850"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tc>
        <w:tc>
          <w:tcPr>
            <w:tcW w:w="992"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tc>
        <w:tc>
          <w:tcPr>
            <w:tcW w:w="2835"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Беседа о значении и развитии исторического жанра, его отличительных особенностей</w:t>
            </w:r>
            <w:proofErr w:type="gramStart"/>
            <w:r w:rsidRPr="000B7BC4">
              <w:rPr>
                <w:rFonts w:ascii="Times New Roman" w:eastAsia="Times New Roman" w:hAnsi="Times New Roman" w:cs="Times New Roman"/>
                <w:bCs/>
                <w:color w:val="000000"/>
                <w:sz w:val="24"/>
                <w:szCs w:val="24"/>
                <w:lang w:eastAsia="ar-SA"/>
              </w:rPr>
              <w:t>.</w:t>
            </w:r>
            <w:proofErr w:type="gramEnd"/>
            <w:r w:rsidRPr="000B7BC4">
              <w:rPr>
                <w:rFonts w:ascii="Times New Roman" w:eastAsia="Times New Roman" w:hAnsi="Times New Roman" w:cs="Times New Roman"/>
                <w:bCs/>
                <w:color w:val="000000"/>
                <w:sz w:val="24"/>
                <w:szCs w:val="24"/>
                <w:lang w:eastAsia="ar-SA"/>
              </w:rPr>
              <w:t xml:space="preserve"> </w:t>
            </w:r>
            <w:proofErr w:type="gramStart"/>
            <w:r w:rsidRPr="000B7BC4">
              <w:rPr>
                <w:rFonts w:ascii="Times New Roman" w:eastAsia="Times New Roman" w:hAnsi="Times New Roman" w:cs="Times New Roman"/>
                <w:bCs/>
                <w:color w:val="000000"/>
                <w:sz w:val="24"/>
                <w:szCs w:val="24"/>
                <w:lang w:eastAsia="ar-SA"/>
              </w:rPr>
              <w:t>з</w:t>
            </w:r>
            <w:proofErr w:type="gramEnd"/>
            <w:r w:rsidRPr="000B7BC4">
              <w:rPr>
                <w:rFonts w:ascii="Times New Roman" w:eastAsia="Times New Roman" w:hAnsi="Times New Roman" w:cs="Times New Roman"/>
                <w:bCs/>
                <w:color w:val="000000"/>
                <w:sz w:val="24"/>
                <w:szCs w:val="24"/>
                <w:lang w:eastAsia="ar-SA"/>
              </w:rPr>
              <w:t xml:space="preserve">накомство с творчеством великого русского художника Сурикова на примере картин «Утро стрелецкой </w:t>
            </w:r>
            <w:r w:rsidRPr="000B7BC4">
              <w:rPr>
                <w:rFonts w:ascii="Times New Roman" w:eastAsia="Times New Roman" w:hAnsi="Times New Roman" w:cs="Times New Roman"/>
                <w:bCs/>
                <w:color w:val="000000"/>
                <w:sz w:val="24"/>
                <w:szCs w:val="24"/>
                <w:lang w:eastAsia="ar-SA"/>
              </w:rPr>
              <w:lastRenderedPageBreak/>
              <w:t>казни», «Меньшиков в Берёзове», «Боярыня Морозова».</w:t>
            </w:r>
          </w:p>
        </w:tc>
        <w:tc>
          <w:tcPr>
            <w:tcW w:w="1985"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lastRenderedPageBreak/>
              <w:t>Создание поисковых групп по темам четверти.</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Бумага, карандаш.</w:t>
            </w:r>
          </w:p>
        </w:tc>
        <w:tc>
          <w:tcPr>
            <w:tcW w:w="198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Репродукции картин</w:t>
            </w:r>
            <w:proofErr w:type="gramStart"/>
            <w:r w:rsidRPr="000B7BC4">
              <w:rPr>
                <w:rFonts w:ascii="Times New Roman" w:eastAsia="Times New Roman" w:hAnsi="Times New Roman" w:cs="Times New Roman"/>
                <w:bCs/>
                <w:color w:val="000000"/>
                <w:sz w:val="24"/>
                <w:szCs w:val="24"/>
                <w:lang w:eastAsia="ar-SA"/>
              </w:rPr>
              <w:t xml:space="preserve"> :</w:t>
            </w:r>
            <w:proofErr w:type="gramEnd"/>
            <w:r w:rsidRPr="000B7BC4">
              <w:rPr>
                <w:rFonts w:ascii="Times New Roman" w:eastAsia="Times New Roman" w:hAnsi="Times New Roman" w:cs="Times New Roman"/>
                <w:bCs/>
                <w:color w:val="000000"/>
                <w:sz w:val="24"/>
                <w:szCs w:val="24"/>
                <w:lang w:eastAsia="ar-SA"/>
              </w:rPr>
              <w:t xml:space="preserve"> Автопортрет </w:t>
            </w:r>
            <w:proofErr w:type="spellStart"/>
            <w:r w:rsidRPr="000B7BC4">
              <w:rPr>
                <w:rFonts w:ascii="Times New Roman" w:eastAsia="Times New Roman" w:hAnsi="Times New Roman" w:cs="Times New Roman"/>
                <w:bCs/>
                <w:color w:val="000000"/>
                <w:sz w:val="24"/>
                <w:szCs w:val="24"/>
                <w:lang w:eastAsia="ar-SA"/>
              </w:rPr>
              <w:t>В.И.Сурикова</w:t>
            </w:r>
            <w:proofErr w:type="spellEnd"/>
            <w:r w:rsidRPr="000B7BC4">
              <w:rPr>
                <w:rFonts w:ascii="Times New Roman" w:eastAsia="Times New Roman" w:hAnsi="Times New Roman" w:cs="Times New Roman"/>
                <w:bCs/>
                <w:color w:val="000000"/>
                <w:sz w:val="24"/>
                <w:szCs w:val="24"/>
                <w:lang w:eastAsia="ar-SA"/>
              </w:rPr>
              <w:t xml:space="preserve">; «Утро стрелецкой казни», «Меньшиков в Берёзове», «Боярыня </w:t>
            </w:r>
            <w:r w:rsidRPr="000B7BC4">
              <w:rPr>
                <w:rFonts w:ascii="Times New Roman" w:eastAsia="Times New Roman" w:hAnsi="Times New Roman" w:cs="Times New Roman"/>
                <w:bCs/>
                <w:color w:val="000000"/>
                <w:sz w:val="24"/>
                <w:szCs w:val="24"/>
                <w:lang w:eastAsia="ar-SA"/>
              </w:rPr>
              <w:lastRenderedPageBreak/>
              <w:t>Морозова».</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Подбор иллюстраций по теме.</w:t>
            </w:r>
          </w:p>
        </w:tc>
        <w:tc>
          <w:tcPr>
            <w:tcW w:w="1701"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lastRenderedPageBreak/>
              <w:t>Исторический жанр, сюжет, содержание.</w:t>
            </w:r>
          </w:p>
        </w:tc>
        <w:tc>
          <w:tcPr>
            <w:tcW w:w="1985"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Выбор сюжета и поиск наиболее выразительной композиции.</w:t>
            </w:r>
          </w:p>
        </w:tc>
      </w:tr>
      <w:tr w:rsidR="000B7BC4" w:rsidRPr="000B7BC4" w:rsidTr="00087273">
        <w:trPr>
          <w:trHeight w:val="230"/>
        </w:trPr>
        <w:tc>
          <w:tcPr>
            <w:tcW w:w="711"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2- 4 </w:t>
            </w:r>
            <w:proofErr w:type="spellStart"/>
            <w:r w:rsidRPr="000B7BC4">
              <w:rPr>
                <w:rFonts w:ascii="Times New Roman" w:eastAsia="Times New Roman" w:hAnsi="Times New Roman" w:cs="Times New Roman"/>
                <w:bCs/>
                <w:color w:val="000000"/>
                <w:sz w:val="24"/>
                <w:szCs w:val="24"/>
                <w:lang w:eastAsia="ar-SA"/>
              </w:rPr>
              <w:t>ур</w:t>
            </w:r>
            <w:proofErr w:type="spellEnd"/>
          </w:p>
        </w:tc>
        <w:tc>
          <w:tcPr>
            <w:tcW w:w="198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u w:val="single"/>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u w:val="single"/>
                <w:lang w:eastAsia="ar-SA"/>
              </w:rPr>
            </w:pPr>
            <w:r w:rsidRPr="000B7BC4">
              <w:rPr>
                <w:rFonts w:ascii="Times New Roman" w:eastAsia="Times New Roman" w:hAnsi="Times New Roman" w:cs="Times New Roman"/>
                <w:bCs/>
                <w:color w:val="000000"/>
                <w:sz w:val="24"/>
                <w:szCs w:val="24"/>
                <w:u w:val="single"/>
                <w:lang w:eastAsia="ar-SA"/>
              </w:rPr>
              <w:t>Сложный мир исторической картины.</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u w:val="single"/>
                <w:lang w:eastAsia="ar-SA"/>
              </w:rPr>
              <w:t xml:space="preserve"> </w:t>
            </w:r>
            <w:r w:rsidRPr="000B7BC4">
              <w:rPr>
                <w:rFonts w:ascii="Times New Roman" w:eastAsia="Times New Roman" w:hAnsi="Times New Roman" w:cs="Times New Roman"/>
                <w:bCs/>
                <w:color w:val="000000"/>
                <w:sz w:val="24"/>
                <w:szCs w:val="24"/>
                <w:lang w:eastAsia="ar-SA"/>
              </w:rPr>
              <w:t>(комбинированный урок)</w:t>
            </w:r>
          </w:p>
        </w:tc>
        <w:tc>
          <w:tcPr>
            <w:tcW w:w="851"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3ч</w:t>
            </w:r>
          </w:p>
        </w:tc>
        <w:tc>
          <w:tcPr>
            <w:tcW w:w="850"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tc>
        <w:tc>
          <w:tcPr>
            <w:tcW w:w="992"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tc>
        <w:tc>
          <w:tcPr>
            <w:tcW w:w="2835"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Этапы создания картины. Реальность жизни и художественный образ. Обобщение и детализация. Урок открывает ряд тем о процессе создания картины, процессе, посвящённому эскизу (его цели и созданию).</w:t>
            </w:r>
          </w:p>
        </w:tc>
        <w:tc>
          <w:tcPr>
            <w:tcW w:w="1985"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2 урок: сделать один или несколько эскизов на заинтересовавшую тему истории. Подумать, почему выбрал этот сюжет, что в нём хотел сказать. Эскизы не </w:t>
            </w:r>
            <w:proofErr w:type="gramStart"/>
            <w:r w:rsidRPr="000B7BC4">
              <w:rPr>
                <w:rFonts w:ascii="Times New Roman" w:eastAsia="Times New Roman" w:hAnsi="Times New Roman" w:cs="Times New Roman"/>
                <w:bCs/>
                <w:color w:val="000000"/>
                <w:sz w:val="24"/>
                <w:szCs w:val="24"/>
                <w:lang w:eastAsia="ar-SA"/>
              </w:rPr>
              <w:t>более альбомного</w:t>
            </w:r>
            <w:proofErr w:type="gramEnd"/>
            <w:r w:rsidRPr="000B7BC4">
              <w:rPr>
                <w:rFonts w:ascii="Times New Roman" w:eastAsia="Times New Roman" w:hAnsi="Times New Roman" w:cs="Times New Roman"/>
                <w:bCs/>
                <w:color w:val="000000"/>
                <w:sz w:val="24"/>
                <w:szCs w:val="24"/>
                <w:lang w:eastAsia="ar-SA"/>
              </w:rPr>
              <w:t xml:space="preserve"> листа.</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Любой графический материал.</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3 - 4 урок: колористическое построение пространства композиции, работа над завершением картины.</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Акварель, гуашь, кисти.</w:t>
            </w:r>
          </w:p>
        </w:tc>
        <w:tc>
          <w:tcPr>
            <w:tcW w:w="198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Репродукции картин с историческим сюжетом. Материалы собранные </w:t>
            </w:r>
            <w:proofErr w:type="gramStart"/>
            <w:r w:rsidRPr="000B7BC4">
              <w:rPr>
                <w:rFonts w:ascii="Times New Roman" w:eastAsia="Times New Roman" w:hAnsi="Times New Roman" w:cs="Times New Roman"/>
                <w:bCs/>
                <w:color w:val="000000"/>
                <w:sz w:val="24"/>
                <w:szCs w:val="24"/>
                <w:lang w:eastAsia="ar-SA"/>
              </w:rPr>
              <w:t>обучающимися</w:t>
            </w:r>
            <w:proofErr w:type="gramEnd"/>
            <w:r w:rsidRPr="000B7BC4">
              <w:rPr>
                <w:rFonts w:ascii="Times New Roman" w:eastAsia="Times New Roman" w:hAnsi="Times New Roman" w:cs="Times New Roman"/>
                <w:bCs/>
                <w:color w:val="000000"/>
                <w:sz w:val="24"/>
                <w:szCs w:val="24"/>
                <w:lang w:eastAsia="ar-SA"/>
              </w:rPr>
              <w:t>.</w:t>
            </w:r>
          </w:p>
        </w:tc>
        <w:tc>
          <w:tcPr>
            <w:tcW w:w="1701"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Исторический жанр, сюжет, содержание, эскиз, набросок.</w:t>
            </w:r>
          </w:p>
        </w:tc>
        <w:tc>
          <w:tcPr>
            <w:tcW w:w="1985"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К 3-му уроку: собрать материал для своей композиции – зарисовки: репродукции костюмов, архитектуры того времени, когда происходило историческое событие.</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К 4-му уроку: подобрать недостающий материал для своей картины</w:t>
            </w:r>
            <w:proofErr w:type="gramStart"/>
            <w:r w:rsidRPr="000B7BC4">
              <w:rPr>
                <w:rFonts w:ascii="Times New Roman" w:eastAsia="Times New Roman" w:hAnsi="Times New Roman" w:cs="Times New Roman"/>
                <w:bCs/>
                <w:color w:val="000000"/>
                <w:sz w:val="24"/>
                <w:szCs w:val="24"/>
                <w:lang w:eastAsia="ar-SA"/>
              </w:rPr>
              <w:t>.</w:t>
            </w:r>
            <w:proofErr w:type="gramEnd"/>
            <w:r w:rsidRPr="000B7BC4">
              <w:rPr>
                <w:rFonts w:ascii="Times New Roman" w:eastAsia="Times New Roman" w:hAnsi="Times New Roman" w:cs="Times New Roman"/>
                <w:bCs/>
                <w:color w:val="000000"/>
                <w:sz w:val="24"/>
                <w:szCs w:val="24"/>
                <w:lang w:eastAsia="ar-SA"/>
              </w:rPr>
              <w:t xml:space="preserve"> </w:t>
            </w:r>
            <w:proofErr w:type="gramStart"/>
            <w:r w:rsidRPr="000B7BC4">
              <w:rPr>
                <w:rFonts w:ascii="Times New Roman" w:eastAsia="Times New Roman" w:hAnsi="Times New Roman" w:cs="Times New Roman"/>
                <w:bCs/>
                <w:color w:val="000000"/>
                <w:sz w:val="24"/>
                <w:szCs w:val="24"/>
                <w:lang w:eastAsia="ar-SA"/>
              </w:rPr>
              <w:t>с</w:t>
            </w:r>
            <w:proofErr w:type="gramEnd"/>
            <w:r w:rsidRPr="000B7BC4">
              <w:rPr>
                <w:rFonts w:ascii="Times New Roman" w:eastAsia="Times New Roman" w:hAnsi="Times New Roman" w:cs="Times New Roman"/>
                <w:bCs/>
                <w:color w:val="000000"/>
                <w:sz w:val="24"/>
                <w:szCs w:val="24"/>
                <w:lang w:eastAsia="ar-SA"/>
              </w:rPr>
              <w:t>делать наброски фигур в движении в позах и ракурсах, необходимых для композиции.</w:t>
            </w:r>
          </w:p>
        </w:tc>
      </w:tr>
      <w:tr w:rsidR="000B7BC4" w:rsidRPr="000B7BC4" w:rsidTr="00087273">
        <w:trPr>
          <w:trHeight w:val="230"/>
        </w:trPr>
        <w:tc>
          <w:tcPr>
            <w:tcW w:w="711"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5ур</w:t>
            </w:r>
          </w:p>
        </w:tc>
        <w:tc>
          <w:tcPr>
            <w:tcW w:w="198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u w:val="single"/>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u w:val="single"/>
                <w:lang w:eastAsia="ar-SA"/>
              </w:rPr>
            </w:pPr>
            <w:r w:rsidRPr="000B7BC4">
              <w:rPr>
                <w:rFonts w:ascii="Times New Roman" w:eastAsia="Times New Roman" w:hAnsi="Times New Roman" w:cs="Times New Roman"/>
                <w:bCs/>
                <w:color w:val="000000"/>
                <w:sz w:val="24"/>
                <w:szCs w:val="24"/>
                <w:u w:val="single"/>
                <w:lang w:eastAsia="ar-SA"/>
              </w:rPr>
              <w:t>Сказочно – былинный жанр. «Волшебный мир сказки»</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u w:val="single"/>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(комбинированн</w:t>
            </w:r>
            <w:r w:rsidRPr="000B7BC4">
              <w:rPr>
                <w:rFonts w:ascii="Times New Roman" w:eastAsia="Times New Roman" w:hAnsi="Times New Roman" w:cs="Times New Roman"/>
                <w:bCs/>
                <w:color w:val="000000"/>
                <w:sz w:val="24"/>
                <w:szCs w:val="24"/>
                <w:lang w:eastAsia="ar-SA"/>
              </w:rPr>
              <w:lastRenderedPageBreak/>
              <w:t>ый урок)</w:t>
            </w:r>
          </w:p>
        </w:tc>
        <w:tc>
          <w:tcPr>
            <w:tcW w:w="851"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1ч</w:t>
            </w:r>
          </w:p>
        </w:tc>
        <w:tc>
          <w:tcPr>
            <w:tcW w:w="850"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tc>
        <w:tc>
          <w:tcPr>
            <w:tcW w:w="992"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tc>
        <w:tc>
          <w:tcPr>
            <w:tcW w:w="2835"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Беседа об особенностях сказочно – былинного жанра. Выступления </w:t>
            </w:r>
            <w:proofErr w:type="gramStart"/>
            <w:r w:rsidRPr="000B7BC4">
              <w:rPr>
                <w:rFonts w:ascii="Times New Roman" w:eastAsia="Times New Roman" w:hAnsi="Times New Roman" w:cs="Times New Roman"/>
                <w:bCs/>
                <w:color w:val="000000"/>
                <w:sz w:val="24"/>
                <w:szCs w:val="24"/>
                <w:lang w:eastAsia="ar-SA"/>
              </w:rPr>
              <w:t>обучающихся</w:t>
            </w:r>
            <w:proofErr w:type="gramEnd"/>
            <w:r w:rsidRPr="000B7BC4">
              <w:rPr>
                <w:rFonts w:ascii="Times New Roman" w:eastAsia="Times New Roman" w:hAnsi="Times New Roman" w:cs="Times New Roman"/>
                <w:bCs/>
                <w:color w:val="000000"/>
                <w:sz w:val="24"/>
                <w:szCs w:val="24"/>
                <w:lang w:eastAsia="ar-SA"/>
              </w:rPr>
              <w:t xml:space="preserve"> с сообщениями о жизни и творчестве </w:t>
            </w:r>
            <w:proofErr w:type="spellStart"/>
            <w:r w:rsidRPr="000B7BC4">
              <w:rPr>
                <w:rFonts w:ascii="Times New Roman" w:eastAsia="Times New Roman" w:hAnsi="Times New Roman" w:cs="Times New Roman"/>
                <w:bCs/>
                <w:color w:val="000000"/>
                <w:sz w:val="24"/>
                <w:szCs w:val="24"/>
                <w:lang w:eastAsia="ar-SA"/>
              </w:rPr>
              <w:t>И.Билибина</w:t>
            </w:r>
            <w:proofErr w:type="spellEnd"/>
            <w:r w:rsidRPr="000B7BC4">
              <w:rPr>
                <w:rFonts w:ascii="Times New Roman" w:eastAsia="Times New Roman" w:hAnsi="Times New Roman" w:cs="Times New Roman"/>
                <w:bCs/>
                <w:color w:val="000000"/>
                <w:sz w:val="24"/>
                <w:szCs w:val="24"/>
                <w:lang w:eastAsia="ar-SA"/>
              </w:rPr>
              <w:t xml:space="preserve">, </w:t>
            </w:r>
            <w:proofErr w:type="spellStart"/>
            <w:r w:rsidRPr="000B7BC4">
              <w:rPr>
                <w:rFonts w:ascii="Times New Roman" w:eastAsia="Times New Roman" w:hAnsi="Times New Roman" w:cs="Times New Roman"/>
                <w:bCs/>
                <w:color w:val="000000"/>
                <w:sz w:val="24"/>
                <w:szCs w:val="24"/>
                <w:lang w:eastAsia="ar-SA"/>
              </w:rPr>
              <w:t>В.Васнецова</w:t>
            </w:r>
            <w:proofErr w:type="spellEnd"/>
            <w:r w:rsidRPr="000B7BC4">
              <w:rPr>
                <w:rFonts w:ascii="Times New Roman" w:eastAsia="Times New Roman" w:hAnsi="Times New Roman" w:cs="Times New Roman"/>
                <w:bCs/>
                <w:color w:val="000000"/>
                <w:sz w:val="24"/>
                <w:szCs w:val="24"/>
                <w:lang w:eastAsia="ar-SA"/>
              </w:rPr>
              <w:t>.</w:t>
            </w:r>
          </w:p>
        </w:tc>
        <w:tc>
          <w:tcPr>
            <w:tcW w:w="1985"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Нарисовать любимых сказочных героев, героев новых сказок.</w:t>
            </w:r>
          </w:p>
        </w:tc>
        <w:tc>
          <w:tcPr>
            <w:tcW w:w="198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Подбор репродукций работ </w:t>
            </w:r>
            <w:proofErr w:type="spellStart"/>
            <w:r w:rsidRPr="000B7BC4">
              <w:rPr>
                <w:rFonts w:ascii="Times New Roman" w:eastAsia="Times New Roman" w:hAnsi="Times New Roman" w:cs="Times New Roman"/>
                <w:bCs/>
                <w:color w:val="000000"/>
                <w:sz w:val="24"/>
                <w:szCs w:val="24"/>
                <w:lang w:eastAsia="ar-SA"/>
              </w:rPr>
              <w:t>И.Билибина</w:t>
            </w:r>
            <w:proofErr w:type="spellEnd"/>
            <w:r w:rsidRPr="000B7BC4">
              <w:rPr>
                <w:rFonts w:ascii="Times New Roman" w:eastAsia="Times New Roman" w:hAnsi="Times New Roman" w:cs="Times New Roman"/>
                <w:bCs/>
                <w:color w:val="000000"/>
                <w:sz w:val="24"/>
                <w:szCs w:val="24"/>
                <w:lang w:eastAsia="ar-SA"/>
              </w:rPr>
              <w:t xml:space="preserve"> и </w:t>
            </w:r>
            <w:proofErr w:type="spellStart"/>
            <w:r w:rsidRPr="000B7BC4">
              <w:rPr>
                <w:rFonts w:ascii="Times New Roman" w:eastAsia="Times New Roman" w:hAnsi="Times New Roman" w:cs="Times New Roman"/>
                <w:bCs/>
                <w:color w:val="000000"/>
                <w:sz w:val="24"/>
                <w:szCs w:val="24"/>
                <w:lang w:eastAsia="ar-SA"/>
              </w:rPr>
              <w:t>В.Васнецова</w:t>
            </w:r>
            <w:proofErr w:type="spellEnd"/>
            <w:r w:rsidRPr="000B7BC4">
              <w:rPr>
                <w:rFonts w:ascii="Times New Roman" w:eastAsia="Times New Roman" w:hAnsi="Times New Roman" w:cs="Times New Roman"/>
                <w:bCs/>
                <w:color w:val="000000"/>
                <w:sz w:val="24"/>
                <w:szCs w:val="24"/>
                <w:lang w:eastAsia="ar-SA"/>
              </w:rPr>
              <w:t xml:space="preserve">. Творческие работы </w:t>
            </w:r>
            <w:proofErr w:type="gramStart"/>
            <w:r w:rsidRPr="000B7BC4">
              <w:rPr>
                <w:rFonts w:ascii="Times New Roman" w:eastAsia="Times New Roman" w:hAnsi="Times New Roman" w:cs="Times New Roman"/>
                <w:bCs/>
                <w:color w:val="000000"/>
                <w:sz w:val="24"/>
                <w:szCs w:val="24"/>
                <w:lang w:eastAsia="ar-SA"/>
              </w:rPr>
              <w:lastRenderedPageBreak/>
              <w:t>обучающихся</w:t>
            </w:r>
            <w:proofErr w:type="gramEnd"/>
            <w:r w:rsidRPr="000B7BC4">
              <w:rPr>
                <w:rFonts w:ascii="Times New Roman" w:eastAsia="Times New Roman" w:hAnsi="Times New Roman" w:cs="Times New Roman"/>
                <w:bCs/>
                <w:color w:val="000000"/>
                <w:sz w:val="24"/>
                <w:szCs w:val="24"/>
                <w:lang w:eastAsia="ar-SA"/>
              </w:rPr>
              <w:t>.</w:t>
            </w:r>
          </w:p>
        </w:tc>
        <w:tc>
          <w:tcPr>
            <w:tcW w:w="1701"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lastRenderedPageBreak/>
              <w:t xml:space="preserve">Сюжет, содержание, колорит, «художественный язык», сказочно – былинный </w:t>
            </w:r>
            <w:r w:rsidRPr="000B7BC4">
              <w:rPr>
                <w:rFonts w:ascii="Times New Roman" w:eastAsia="Times New Roman" w:hAnsi="Times New Roman" w:cs="Times New Roman"/>
                <w:bCs/>
                <w:color w:val="000000"/>
                <w:sz w:val="24"/>
                <w:szCs w:val="24"/>
                <w:lang w:eastAsia="ar-SA"/>
              </w:rPr>
              <w:lastRenderedPageBreak/>
              <w:t>жанр.</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tc>
        <w:tc>
          <w:tcPr>
            <w:tcW w:w="1985"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lastRenderedPageBreak/>
              <w:t xml:space="preserve">Самостоятельно познакомиться с картиной Рембрандта «Возвращение блудного сына» и с притчей, по </w:t>
            </w:r>
            <w:r w:rsidRPr="000B7BC4">
              <w:rPr>
                <w:rFonts w:ascii="Times New Roman" w:eastAsia="Times New Roman" w:hAnsi="Times New Roman" w:cs="Times New Roman"/>
                <w:bCs/>
                <w:color w:val="000000"/>
                <w:sz w:val="24"/>
                <w:szCs w:val="24"/>
                <w:lang w:eastAsia="ar-SA"/>
              </w:rPr>
              <w:lastRenderedPageBreak/>
              <w:t>которой она создана.</w:t>
            </w:r>
          </w:p>
        </w:tc>
      </w:tr>
      <w:tr w:rsidR="000B7BC4" w:rsidRPr="000B7BC4" w:rsidTr="00087273">
        <w:trPr>
          <w:trHeight w:val="230"/>
        </w:trPr>
        <w:tc>
          <w:tcPr>
            <w:tcW w:w="711"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6ур</w:t>
            </w:r>
          </w:p>
        </w:tc>
        <w:tc>
          <w:tcPr>
            <w:tcW w:w="198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u w:val="single"/>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u w:val="single"/>
                <w:lang w:eastAsia="ar-SA"/>
              </w:rPr>
            </w:pPr>
            <w:r w:rsidRPr="000B7BC4">
              <w:rPr>
                <w:rFonts w:ascii="Times New Roman" w:eastAsia="Times New Roman" w:hAnsi="Times New Roman" w:cs="Times New Roman"/>
                <w:bCs/>
                <w:color w:val="000000"/>
                <w:sz w:val="24"/>
                <w:szCs w:val="24"/>
                <w:u w:val="single"/>
                <w:lang w:eastAsia="ar-SA"/>
              </w:rPr>
              <w:t>Библейские темы  в станковой живописи</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u w:val="single"/>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(комбинированный урок)</w:t>
            </w:r>
          </w:p>
        </w:tc>
        <w:tc>
          <w:tcPr>
            <w:tcW w:w="851"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1ч</w:t>
            </w:r>
          </w:p>
        </w:tc>
        <w:tc>
          <w:tcPr>
            <w:tcW w:w="850"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tc>
        <w:tc>
          <w:tcPr>
            <w:tcW w:w="992"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tc>
        <w:tc>
          <w:tcPr>
            <w:tcW w:w="2835"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Библейские темы – материал для иносказаний о жизни, о современных и вечных человеческих отношениях, ценностях. История создания и анализ произведений станковой живописи: Рембрандт «Возвращение блудного сына», Леонардо да Винчи «Тайная вечеря», </w:t>
            </w:r>
            <w:proofErr w:type="spellStart"/>
            <w:r w:rsidRPr="000B7BC4">
              <w:rPr>
                <w:rFonts w:ascii="Times New Roman" w:eastAsia="Times New Roman" w:hAnsi="Times New Roman" w:cs="Times New Roman"/>
                <w:bCs/>
                <w:color w:val="000000"/>
                <w:sz w:val="24"/>
                <w:szCs w:val="24"/>
                <w:lang w:eastAsia="ar-SA"/>
              </w:rPr>
              <w:t>И.Иванов</w:t>
            </w:r>
            <w:proofErr w:type="spellEnd"/>
            <w:r w:rsidRPr="000B7BC4">
              <w:rPr>
                <w:rFonts w:ascii="Times New Roman" w:eastAsia="Times New Roman" w:hAnsi="Times New Roman" w:cs="Times New Roman"/>
                <w:bCs/>
                <w:color w:val="000000"/>
                <w:sz w:val="24"/>
                <w:szCs w:val="24"/>
                <w:lang w:eastAsia="ar-SA"/>
              </w:rPr>
              <w:t xml:space="preserve"> «Явление Христа народу».</w:t>
            </w:r>
          </w:p>
        </w:tc>
        <w:tc>
          <w:tcPr>
            <w:tcW w:w="1985"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tc>
        <w:tc>
          <w:tcPr>
            <w:tcW w:w="198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Репродукции картин Рембрандт «Возвращение блудного сына»,</w:t>
            </w:r>
            <w:r w:rsidRPr="000B7BC4">
              <w:rPr>
                <w:rFonts w:ascii="Times New Roman" w:eastAsia="Times New Roman" w:hAnsi="Times New Roman" w:cs="Times New Roman"/>
                <w:sz w:val="28"/>
                <w:szCs w:val="24"/>
                <w:lang w:eastAsia="ar-SA"/>
              </w:rPr>
              <w:t xml:space="preserve"> </w:t>
            </w:r>
            <w:r w:rsidRPr="000B7BC4">
              <w:rPr>
                <w:rFonts w:ascii="Times New Roman" w:eastAsia="Times New Roman" w:hAnsi="Times New Roman" w:cs="Times New Roman"/>
                <w:bCs/>
                <w:color w:val="000000"/>
                <w:sz w:val="24"/>
                <w:szCs w:val="24"/>
                <w:lang w:eastAsia="ar-SA"/>
              </w:rPr>
              <w:t xml:space="preserve">Леонардо да Винчи «Тайная вечеря», </w:t>
            </w:r>
            <w:proofErr w:type="spellStart"/>
            <w:r w:rsidRPr="000B7BC4">
              <w:rPr>
                <w:rFonts w:ascii="Times New Roman" w:eastAsia="Times New Roman" w:hAnsi="Times New Roman" w:cs="Times New Roman"/>
                <w:bCs/>
                <w:color w:val="000000"/>
                <w:sz w:val="24"/>
                <w:szCs w:val="24"/>
                <w:lang w:eastAsia="ar-SA"/>
              </w:rPr>
              <w:t>И.Иванов</w:t>
            </w:r>
            <w:proofErr w:type="spellEnd"/>
            <w:r w:rsidRPr="000B7BC4">
              <w:rPr>
                <w:rFonts w:ascii="Times New Roman" w:eastAsia="Times New Roman" w:hAnsi="Times New Roman" w:cs="Times New Roman"/>
                <w:bCs/>
                <w:color w:val="000000"/>
                <w:sz w:val="24"/>
                <w:szCs w:val="24"/>
                <w:lang w:eastAsia="ar-SA"/>
              </w:rPr>
              <w:t xml:space="preserve"> «Явление Христа народу»</w:t>
            </w:r>
            <w:proofErr w:type="gramStart"/>
            <w:r w:rsidRPr="000B7BC4">
              <w:rPr>
                <w:rFonts w:ascii="Times New Roman" w:eastAsia="Times New Roman" w:hAnsi="Times New Roman" w:cs="Times New Roman"/>
                <w:bCs/>
                <w:color w:val="000000"/>
                <w:sz w:val="24"/>
                <w:szCs w:val="24"/>
                <w:lang w:eastAsia="ar-SA"/>
              </w:rPr>
              <w:t>.</w:t>
            </w:r>
            <w:proofErr w:type="gramEnd"/>
            <w:r w:rsidRPr="000B7BC4">
              <w:rPr>
                <w:rFonts w:ascii="Times New Roman" w:eastAsia="Times New Roman" w:hAnsi="Times New Roman" w:cs="Times New Roman"/>
                <w:bCs/>
                <w:color w:val="000000"/>
                <w:sz w:val="24"/>
                <w:szCs w:val="24"/>
                <w:lang w:eastAsia="ar-SA"/>
              </w:rPr>
              <w:t xml:space="preserve">  </w:t>
            </w:r>
            <w:proofErr w:type="gramStart"/>
            <w:r w:rsidRPr="000B7BC4">
              <w:rPr>
                <w:rFonts w:ascii="Times New Roman" w:eastAsia="Times New Roman" w:hAnsi="Times New Roman" w:cs="Times New Roman"/>
                <w:bCs/>
                <w:color w:val="000000"/>
                <w:sz w:val="24"/>
                <w:szCs w:val="24"/>
                <w:lang w:eastAsia="ar-SA"/>
              </w:rPr>
              <w:t>п</w:t>
            </w:r>
            <w:proofErr w:type="gramEnd"/>
            <w:r w:rsidRPr="000B7BC4">
              <w:rPr>
                <w:rFonts w:ascii="Times New Roman" w:eastAsia="Times New Roman" w:hAnsi="Times New Roman" w:cs="Times New Roman"/>
                <w:bCs/>
                <w:color w:val="000000"/>
                <w:sz w:val="24"/>
                <w:szCs w:val="24"/>
                <w:lang w:eastAsia="ar-SA"/>
              </w:rPr>
              <w:t xml:space="preserve">лакаты с эпиграфами. Музыкальный ряд: четвёртая симфония А. </w:t>
            </w:r>
            <w:proofErr w:type="spellStart"/>
            <w:r w:rsidRPr="000B7BC4">
              <w:rPr>
                <w:rFonts w:ascii="Times New Roman" w:eastAsia="Times New Roman" w:hAnsi="Times New Roman" w:cs="Times New Roman"/>
                <w:bCs/>
                <w:color w:val="000000"/>
                <w:sz w:val="24"/>
                <w:szCs w:val="24"/>
                <w:lang w:eastAsia="ar-SA"/>
              </w:rPr>
              <w:t>Шнитке</w:t>
            </w:r>
            <w:proofErr w:type="spellEnd"/>
            <w:r w:rsidRPr="000B7BC4">
              <w:rPr>
                <w:rFonts w:ascii="Times New Roman" w:eastAsia="Times New Roman" w:hAnsi="Times New Roman" w:cs="Times New Roman"/>
                <w:bCs/>
                <w:color w:val="000000"/>
                <w:sz w:val="24"/>
                <w:szCs w:val="24"/>
                <w:lang w:eastAsia="ar-SA"/>
              </w:rPr>
              <w:t>.</w:t>
            </w:r>
          </w:p>
        </w:tc>
        <w:tc>
          <w:tcPr>
            <w:tcW w:w="1701"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Сюжет, содержание, колорит, «художественный язык», сказочно – былинный жанр, библейский жанр.</w:t>
            </w:r>
          </w:p>
        </w:tc>
        <w:tc>
          <w:tcPr>
            <w:tcW w:w="1985"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Почитать Библию (по выбранному сюжету). Подобрать иллюстрации к Библии, на какую  бы тему хотелось выполнить рисунок. Сделать маленький эскиз. </w:t>
            </w:r>
          </w:p>
        </w:tc>
      </w:tr>
      <w:tr w:rsidR="000B7BC4" w:rsidRPr="000B7BC4" w:rsidTr="00087273">
        <w:trPr>
          <w:trHeight w:val="230"/>
        </w:trPr>
        <w:tc>
          <w:tcPr>
            <w:tcW w:w="711"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7-8 </w:t>
            </w:r>
            <w:proofErr w:type="spellStart"/>
            <w:r w:rsidRPr="000B7BC4">
              <w:rPr>
                <w:rFonts w:ascii="Times New Roman" w:eastAsia="Times New Roman" w:hAnsi="Times New Roman" w:cs="Times New Roman"/>
                <w:bCs/>
                <w:color w:val="000000"/>
                <w:sz w:val="24"/>
                <w:szCs w:val="24"/>
                <w:lang w:eastAsia="ar-SA"/>
              </w:rPr>
              <w:t>ур</w:t>
            </w:r>
            <w:proofErr w:type="spellEnd"/>
            <w:r w:rsidRPr="000B7BC4">
              <w:rPr>
                <w:rFonts w:ascii="Times New Roman" w:eastAsia="Times New Roman" w:hAnsi="Times New Roman" w:cs="Times New Roman"/>
                <w:bCs/>
                <w:color w:val="000000"/>
                <w:sz w:val="24"/>
                <w:szCs w:val="24"/>
                <w:lang w:eastAsia="ar-SA"/>
              </w:rPr>
              <w:t>.</w:t>
            </w:r>
          </w:p>
        </w:tc>
        <w:tc>
          <w:tcPr>
            <w:tcW w:w="198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u w:val="single"/>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u w:val="single"/>
                <w:lang w:eastAsia="ar-SA"/>
              </w:rPr>
            </w:pPr>
            <w:r w:rsidRPr="000B7BC4">
              <w:rPr>
                <w:rFonts w:ascii="Times New Roman" w:eastAsia="Times New Roman" w:hAnsi="Times New Roman" w:cs="Times New Roman"/>
                <w:bCs/>
                <w:color w:val="000000"/>
                <w:sz w:val="24"/>
                <w:szCs w:val="24"/>
                <w:u w:val="single"/>
                <w:lang w:eastAsia="ar-SA"/>
              </w:rPr>
              <w:t>Иллюстрации к Библии</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u w:val="single"/>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u w:val="single"/>
                <w:lang w:eastAsia="ar-SA"/>
              </w:rPr>
            </w:pPr>
            <w:r w:rsidRPr="000B7BC4">
              <w:rPr>
                <w:rFonts w:ascii="Times New Roman" w:eastAsia="Times New Roman" w:hAnsi="Times New Roman" w:cs="Times New Roman"/>
                <w:bCs/>
                <w:color w:val="000000"/>
                <w:sz w:val="24"/>
                <w:szCs w:val="24"/>
                <w:u w:val="single"/>
                <w:lang w:eastAsia="ar-SA"/>
              </w:rPr>
              <w:t>(комбинированный урок)</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u w:val="single"/>
                <w:lang w:eastAsia="ar-SA"/>
              </w:rPr>
            </w:pPr>
          </w:p>
        </w:tc>
        <w:tc>
          <w:tcPr>
            <w:tcW w:w="851"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2ч</w:t>
            </w:r>
          </w:p>
        </w:tc>
        <w:tc>
          <w:tcPr>
            <w:tcW w:w="850"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tc>
        <w:tc>
          <w:tcPr>
            <w:tcW w:w="992"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tc>
        <w:tc>
          <w:tcPr>
            <w:tcW w:w="2835"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Урок построен на иллюстрациях к Библии. Иллюстрации </w:t>
            </w:r>
            <w:proofErr w:type="spellStart"/>
            <w:r w:rsidRPr="000B7BC4">
              <w:rPr>
                <w:rFonts w:ascii="Times New Roman" w:eastAsia="Times New Roman" w:hAnsi="Times New Roman" w:cs="Times New Roman"/>
                <w:bCs/>
                <w:color w:val="000000"/>
                <w:sz w:val="24"/>
                <w:szCs w:val="24"/>
                <w:lang w:eastAsia="ar-SA"/>
              </w:rPr>
              <w:t>Г.Доре</w:t>
            </w:r>
            <w:proofErr w:type="spellEnd"/>
            <w:r w:rsidRPr="000B7BC4">
              <w:rPr>
                <w:rFonts w:ascii="Times New Roman" w:eastAsia="Times New Roman" w:hAnsi="Times New Roman" w:cs="Times New Roman"/>
                <w:bCs/>
                <w:color w:val="000000"/>
                <w:sz w:val="24"/>
                <w:szCs w:val="24"/>
                <w:lang w:eastAsia="ar-SA"/>
              </w:rPr>
              <w:t xml:space="preserve"> – увлекательны, наполнены действием, процессом событий. Их блестящие композиционные решения и графическое исполнение могут подтолкнуть детей к собственному творчеству на эту тему.</w:t>
            </w:r>
          </w:p>
        </w:tc>
        <w:tc>
          <w:tcPr>
            <w:tcW w:w="1985"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Беседа, просмотр иллюстраций, начало работы над собственной иллюстрацией к одной из предложенных тем.</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Альбомные листы, графический материал по выбору учителя или ученика.</w:t>
            </w:r>
          </w:p>
        </w:tc>
        <w:tc>
          <w:tcPr>
            <w:tcW w:w="198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Иллюстрации </w:t>
            </w:r>
            <w:proofErr w:type="spellStart"/>
            <w:r w:rsidRPr="000B7BC4">
              <w:rPr>
                <w:rFonts w:ascii="Times New Roman" w:eastAsia="Times New Roman" w:hAnsi="Times New Roman" w:cs="Times New Roman"/>
                <w:bCs/>
                <w:color w:val="000000"/>
                <w:sz w:val="24"/>
                <w:szCs w:val="24"/>
                <w:lang w:eastAsia="ar-SA"/>
              </w:rPr>
              <w:t>Г.Доре</w:t>
            </w:r>
            <w:proofErr w:type="spellEnd"/>
            <w:r w:rsidRPr="000B7BC4">
              <w:rPr>
                <w:rFonts w:ascii="Times New Roman" w:eastAsia="Times New Roman" w:hAnsi="Times New Roman" w:cs="Times New Roman"/>
                <w:bCs/>
                <w:color w:val="000000"/>
                <w:sz w:val="24"/>
                <w:szCs w:val="24"/>
                <w:lang w:eastAsia="ar-SA"/>
              </w:rPr>
              <w:t xml:space="preserve"> к Библии, </w:t>
            </w:r>
            <w:proofErr w:type="spellStart"/>
            <w:r w:rsidRPr="000B7BC4">
              <w:rPr>
                <w:rFonts w:ascii="Times New Roman" w:eastAsia="Times New Roman" w:hAnsi="Times New Roman" w:cs="Times New Roman"/>
                <w:bCs/>
                <w:color w:val="000000"/>
                <w:sz w:val="24"/>
                <w:szCs w:val="24"/>
                <w:lang w:eastAsia="ar-SA"/>
              </w:rPr>
              <w:t>А.Иванов</w:t>
            </w:r>
            <w:proofErr w:type="spellEnd"/>
            <w:r w:rsidRPr="000B7BC4">
              <w:rPr>
                <w:rFonts w:ascii="Times New Roman" w:eastAsia="Times New Roman" w:hAnsi="Times New Roman" w:cs="Times New Roman"/>
                <w:bCs/>
                <w:color w:val="000000"/>
                <w:sz w:val="24"/>
                <w:szCs w:val="24"/>
                <w:lang w:eastAsia="ar-SA"/>
              </w:rPr>
              <w:t xml:space="preserve"> «Явление Христа народу», Рафаэль «Сикстинская мадонна», </w:t>
            </w:r>
            <w:proofErr w:type="spellStart"/>
            <w:r w:rsidRPr="000B7BC4">
              <w:rPr>
                <w:rFonts w:ascii="Times New Roman" w:eastAsia="Times New Roman" w:hAnsi="Times New Roman" w:cs="Times New Roman"/>
                <w:bCs/>
                <w:color w:val="000000"/>
                <w:sz w:val="24"/>
                <w:szCs w:val="24"/>
                <w:lang w:eastAsia="ar-SA"/>
              </w:rPr>
              <w:t>Ге</w:t>
            </w:r>
            <w:proofErr w:type="spellEnd"/>
            <w:r w:rsidRPr="000B7BC4">
              <w:rPr>
                <w:rFonts w:ascii="Times New Roman" w:eastAsia="Times New Roman" w:hAnsi="Times New Roman" w:cs="Times New Roman"/>
                <w:bCs/>
                <w:color w:val="000000"/>
                <w:sz w:val="24"/>
                <w:szCs w:val="24"/>
                <w:lang w:eastAsia="ar-SA"/>
              </w:rPr>
              <w:t xml:space="preserve"> «Тайная вечеря», «Христос в пустыне».</w:t>
            </w:r>
          </w:p>
        </w:tc>
        <w:tc>
          <w:tcPr>
            <w:tcW w:w="1701"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Сюжет, содержание, колорит, «художественный язык», сказочно – былинный жанр, библейский жанр.</w:t>
            </w:r>
          </w:p>
        </w:tc>
        <w:tc>
          <w:tcPr>
            <w:tcW w:w="1985"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К 9- </w:t>
            </w:r>
            <w:proofErr w:type="spellStart"/>
            <w:r w:rsidRPr="000B7BC4">
              <w:rPr>
                <w:rFonts w:ascii="Times New Roman" w:eastAsia="Times New Roman" w:hAnsi="Times New Roman" w:cs="Times New Roman"/>
                <w:bCs/>
                <w:color w:val="000000"/>
                <w:sz w:val="24"/>
                <w:szCs w:val="24"/>
                <w:lang w:eastAsia="ar-SA"/>
              </w:rPr>
              <w:t>му</w:t>
            </w:r>
            <w:proofErr w:type="spellEnd"/>
            <w:r w:rsidRPr="000B7BC4">
              <w:rPr>
                <w:rFonts w:ascii="Times New Roman" w:eastAsia="Times New Roman" w:hAnsi="Times New Roman" w:cs="Times New Roman"/>
                <w:bCs/>
                <w:color w:val="000000"/>
                <w:sz w:val="24"/>
                <w:szCs w:val="24"/>
                <w:lang w:eastAsia="ar-SA"/>
              </w:rPr>
              <w:t xml:space="preserve"> уроку: подумать над героями и местом действия иллюстрации.</w:t>
            </w:r>
          </w:p>
        </w:tc>
      </w:tr>
      <w:tr w:rsidR="000B7BC4" w:rsidRPr="000B7BC4" w:rsidTr="00087273">
        <w:trPr>
          <w:trHeight w:val="230"/>
        </w:trPr>
        <w:tc>
          <w:tcPr>
            <w:tcW w:w="711"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9 </w:t>
            </w:r>
            <w:proofErr w:type="spellStart"/>
            <w:r w:rsidRPr="000B7BC4">
              <w:rPr>
                <w:rFonts w:ascii="Times New Roman" w:eastAsia="Times New Roman" w:hAnsi="Times New Roman" w:cs="Times New Roman"/>
                <w:bCs/>
                <w:color w:val="000000"/>
                <w:sz w:val="24"/>
                <w:szCs w:val="24"/>
                <w:lang w:eastAsia="ar-SA"/>
              </w:rPr>
              <w:t>ур</w:t>
            </w:r>
            <w:proofErr w:type="spellEnd"/>
            <w:r w:rsidRPr="000B7BC4">
              <w:rPr>
                <w:rFonts w:ascii="Times New Roman" w:eastAsia="Times New Roman" w:hAnsi="Times New Roman" w:cs="Times New Roman"/>
                <w:bCs/>
                <w:color w:val="000000"/>
                <w:sz w:val="24"/>
                <w:szCs w:val="24"/>
                <w:lang w:eastAsia="ar-SA"/>
              </w:rPr>
              <w:t>.</w:t>
            </w:r>
          </w:p>
        </w:tc>
        <w:tc>
          <w:tcPr>
            <w:tcW w:w="198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u w:val="single"/>
                <w:lang w:eastAsia="ar-SA"/>
              </w:rPr>
            </w:pPr>
          </w:p>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u w:val="single"/>
                <w:lang w:eastAsia="ar-SA"/>
              </w:rPr>
            </w:pPr>
            <w:r w:rsidRPr="000B7BC4">
              <w:rPr>
                <w:rFonts w:ascii="Times New Roman" w:eastAsia="Times New Roman" w:hAnsi="Times New Roman" w:cs="Times New Roman"/>
                <w:bCs/>
                <w:color w:val="000000"/>
                <w:sz w:val="24"/>
                <w:szCs w:val="24"/>
                <w:u w:val="single"/>
                <w:lang w:eastAsia="ar-SA"/>
              </w:rPr>
              <w:t xml:space="preserve">Тема Великой Отечественной </w:t>
            </w:r>
            <w:r w:rsidRPr="000B7BC4">
              <w:rPr>
                <w:rFonts w:ascii="Times New Roman" w:eastAsia="Times New Roman" w:hAnsi="Times New Roman" w:cs="Times New Roman"/>
                <w:bCs/>
                <w:color w:val="000000"/>
                <w:sz w:val="24"/>
                <w:szCs w:val="24"/>
                <w:u w:val="single"/>
                <w:lang w:eastAsia="ar-SA"/>
              </w:rPr>
              <w:lastRenderedPageBreak/>
              <w:t>войны в станковом и монументальном искусстве</w:t>
            </w:r>
          </w:p>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u w:val="single"/>
                <w:lang w:eastAsia="ar-SA"/>
              </w:rPr>
            </w:pPr>
            <w:r w:rsidRPr="000B7BC4">
              <w:rPr>
                <w:rFonts w:ascii="Times New Roman" w:eastAsia="Times New Roman" w:hAnsi="Times New Roman" w:cs="Times New Roman"/>
                <w:bCs/>
                <w:color w:val="000000"/>
                <w:sz w:val="24"/>
                <w:szCs w:val="24"/>
                <w:lang w:eastAsia="ar-SA"/>
              </w:rPr>
              <w:t>(комбинированный урок)</w:t>
            </w:r>
          </w:p>
        </w:tc>
        <w:tc>
          <w:tcPr>
            <w:tcW w:w="851"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1ч</w:t>
            </w:r>
          </w:p>
        </w:tc>
        <w:tc>
          <w:tcPr>
            <w:tcW w:w="850"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tc>
        <w:tc>
          <w:tcPr>
            <w:tcW w:w="992"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tc>
        <w:tc>
          <w:tcPr>
            <w:tcW w:w="2835" w:type="dxa"/>
            <w:tcBorders>
              <w:top w:val="single" w:sz="4" w:space="0" w:color="000000"/>
              <w:left w:val="single" w:sz="4" w:space="0" w:color="000000"/>
              <w:bottom w:val="single" w:sz="4" w:space="0" w:color="000000"/>
            </w:tcBorders>
          </w:tcPr>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Тема Великой Отечественной войны в станковом и </w:t>
            </w:r>
            <w:r w:rsidRPr="000B7BC4">
              <w:rPr>
                <w:rFonts w:ascii="Times New Roman" w:eastAsia="Times New Roman" w:hAnsi="Times New Roman" w:cs="Times New Roman"/>
                <w:bCs/>
                <w:color w:val="000000"/>
                <w:sz w:val="24"/>
                <w:szCs w:val="24"/>
                <w:lang w:eastAsia="ar-SA"/>
              </w:rPr>
              <w:lastRenderedPageBreak/>
              <w:t xml:space="preserve">монументальном искусстве России (А. Дейнека, </w:t>
            </w:r>
            <w:proofErr w:type="spellStart"/>
            <w:r w:rsidRPr="000B7BC4">
              <w:rPr>
                <w:rFonts w:ascii="Times New Roman" w:eastAsia="Times New Roman" w:hAnsi="Times New Roman" w:cs="Times New Roman"/>
                <w:bCs/>
                <w:color w:val="000000"/>
                <w:sz w:val="24"/>
                <w:szCs w:val="24"/>
                <w:lang w:eastAsia="ar-SA"/>
              </w:rPr>
              <w:t>Б.Неменский</w:t>
            </w:r>
            <w:proofErr w:type="spellEnd"/>
            <w:r w:rsidRPr="000B7BC4">
              <w:rPr>
                <w:rFonts w:ascii="Times New Roman" w:eastAsia="Times New Roman" w:hAnsi="Times New Roman" w:cs="Times New Roman"/>
                <w:bCs/>
                <w:color w:val="000000"/>
                <w:sz w:val="24"/>
                <w:szCs w:val="24"/>
                <w:lang w:eastAsia="ar-SA"/>
              </w:rPr>
              <w:t>,</w:t>
            </w:r>
            <w:r w:rsidRPr="000B7BC4">
              <w:rPr>
                <w:rFonts w:ascii="Times New Roman" w:eastAsia="Times New Roman" w:hAnsi="Times New Roman" w:cs="Times New Roman"/>
                <w:sz w:val="24"/>
                <w:szCs w:val="24"/>
                <w:lang w:eastAsia="ar-SA"/>
              </w:rPr>
              <w:t xml:space="preserve"> </w:t>
            </w:r>
            <w:r w:rsidRPr="000B7BC4">
              <w:rPr>
                <w:rFonts w:ascii="Times New Roman" w:eastAsia="Times New Roman" w:hAnsi="Times New Roman" w:cs="Times New Roman"/>
                <w:bCs/>
                <w:color w:val="000000"/>
                <w:sz w:val="24"/>
                <w:szCs w:val="24"/>
                <w:lang w:eastAsia="ar-SA"/>
              </w:rPr>
              <w:t>Ю. Пименов). Художник – творец – гражданин. Мемориальный ансамбль на Мамаевом кургане.</w:t>
            </w:r>
          </w:p>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tc>
        <w:tc>
          <w:tcPr>
            <w:tcW w:w="1985"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lastRenderedPageBreak/>
              <w:t xml:space="preserve">Анализ и оценка результата проектной </w:t>
            </w:r>
            <w:r w:rsidRPr="000B7BC4">
              <w:rPr>
                <w:rFonts w:ascii="Times New Roman" w:eastAsia="Times New Roman" w:hAnsi="Times New Roman" w:cs="Times New Roman"/>
                <w:bCs/>
                <w:color w:val="000000"/>
                <w:sz w:val="24"/>
                <w:szCs w:val="24"/>
                <w:lang w:eastAsia="ar-SA"/>
              </w:rPr>
              <w:lastRenderedPageBreak/>
              <w:t>деятельности</w:t>
            </w:r>
          </w:p>
        </w:tc>
        <w:tc>
          <w:tcPr>
            <w:tcW w:w="198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lastRenderedPageBreak/>
              <w:t xml:space="preserve">Репродукции картин А. Дейнека </w:t>
            </w:r>
            <w:r w:rsidRPr="000B7BC4">
              <w:rPr>
                <w:rFonts w:ascii="Times New Roman" w:eastAsia="Times New Roman" w:hAnsi="Times New Roman" w:cs="Times New Roman"/>
                <w:bCs/>
                <w:color w:val="000000"/>
                <w:sz w:val="24"/>
                <w:szCs w:val="24"/>
                <w:lang w:eastAsia="ar-SA"/>
              </w:rPr>
              <w:lastRenderedPageBreak/>
              <w:t xml:space="preserve">«Оборона Севастополя», «Окраины Москвы», Ю. Пименов «Военная Москва», </w:t>
            </w:r>
            <w:proofErr w:type="spellStart"/>
            <w:r w:rsidRPr="000B7BC4">
              <w:rPr>
                <w:rFonts w:ascii="Times New Roman" w:eastAsia="Times New Roman" w:hAnsi="Times New Roman" w:cs="Times New Roman"/>
                <w:bCs/>
                <w:color w:val="000000"/>
                <w:sz w:val="24"/>
                <w:szCs w:val="24"/>
                <w:lang w:eastAsia="ar-SA"/>
              </w:rPr>
              <w:t>Б.Неменский</w:t>
            </w:r>
            <w:proofErr w:type="spellEnd"/>
            <w:r w:rsidRPr="000B7BC4">
              <w:rPr>
                <w:rFonts w:ascii="Times New Roman" w:eastAsia="Times New Roman" w:hAnsi="Times New Roman" w:cs="Times New Roman"/>
                <w:bCs/>
                <w:color w:val="000000"/>
                <w:sz w:val="24"/>
                <w:szCs w:val="24"/>
                <w:lang w:eastAsia="ar-SA"/>
              </w:rPr>
              <w:t xml:space="preserve"> «Дыхание весны », «Это мы, Господи».</w:t>
            </w:r>
          </w:p>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Стихи о Великой Отечественной войне, лирические песни военных лет и другие.</w:t>
            </w:r>
          </w:p>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Мастер – класс «Тема</w:t>
            </w:r>
            <w:r w:rsidRPr="000B7BC4">
              <w:rPr>
                <w:rFonts w:ascii="Times New Roman" w:eastAsia="Times New Roman" w:hAnsi="Times New Roman" w:cs="Times New Roman"/>
                <w:sz w:val="28"/>
                <w:szCs w:val="24"/>
                <w:lang w:eastAsia="ar-SA"/>
              </w:rPr>
              <w:t xml:space="preserve"> </w:t>
            </w:r>
            <w:r w:rsidRPr="000B7BC4">
              <w:rPr>
                <w:rFonts w:ascii="Times New Roman" w:eastAsia="Times New Roman" w:hAnsi="Times New Roman" w:cs="Times New Roman"/>
                <w:bCs/>
                <w:color w:val="000000"/>
                <w:sz w:val="24"/>
                <w:szCs w:val="24"/>
                <w:lang w:eastAsia="ar-SA"/>
              </w:rPr>
              <w:t>Великой Отечественной войны на уроках изобразительного искусства».</w:t>
            </w:r>
          </w:p>
        </w:tc>
        <w:tc>
          <w:tcPr>
            <w:tcW w:w="1701"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lastRenderedPageBreak/>
              <w:t>Сюжет, содержание, колорит.</w:t>
            </w:r>
          </w:p>
        </w:tc>
        <w:tc>
          <w:tcPr>
            <w:tcW w:w="1985"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Почитать о войне, подумать над </w:t>
            </w:r>
            <w:r w:rsidRPr="000B7BC4">
              <w:rPr>
                <w:rFonts w:ascii="Times New Roman" w:eastAsia="Times New Roman" w:hAnsi="Times New Roman" w:cs="Times New Roman"/>
                <w:bCs/>
                <w:color w:val="000000"/>
                <w:sz w:val="24"/>
                <w:szCs w:val="24"/>
                <w:lang w:eastAsia="ar-SA"/>
              </w:rPr>
              <w:lastRenderedPageBreak/>
              <w:t>композицией, сделать маленький эскиз.</w:t>
            </w:r>
          </w:p>
        </w:tc>
      </w:tr>
      <w:tr w:rsidR="000B7BC4" w:rsidRPr="000B7BC4" w:rsidTr="00087273">
        <w:trPr>
          <w:trHeight w:val="230"/>
        </w:trPr>
        <w:tc>
          <w:tcPr>
            <w:tcW w:w="711"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10</w:t>
            </w:r>
          </w:p>
          <w:p w:rsidR="000B7BC4" w:rsidRPr="000B7BC4" w:rsidRDefault="000B7BC4" w:rsidP="000B7BC4">
            <w:pPr>
              <w:suppressAutoHyphens/>
              <w:spacing w:after="0" w:line="240" w:lineRule="auto"/>
              <w:jc w:val="center"/>
              <w:rPr>
                <w:rFonts w:ascii="Times New Roman" w:eastAsia="Times New Roman" w:hAnsi="Times New Roman" w:cs="Times New Roman"/>
                <w:bCs/>
                <w:color w:val="000000"/>
                <w:sz w:val="24"/>
                <w:szCs w:val="24"/>
                <w:lang w:eastAsia="ar-SA"/>
              </w:rPr>
            </w:pPr>
            <w:proofErr w:type="spellStart"/>
            <w:r w:rsidRPr="000B7BC4">
              <w:rPr>
                <w:rFonts w:ascii="Times New Roman" w:eastAsia="Times New Roman" w:hAnsi="Times New Roman" w:cs="Times New Roman"/>
                <w:bCs/>
                <w:color w:val="000000"/>
                <w:sz w:val="24"/>
                <w:szCs w:val="24"/>
                <w:lang w:eastAsia="ar-SA"/>
              </w:rPr>
              <w:t>ур</w:t>
            </w:r>
            <w:proofErr w:type="spellEnd"/>
          </w:p>
        </w:tc>
        <w:tc>
          <w:tcPr>
            <w:tcW w:w="198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u w:val="single"/>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Тема Великой Отечественной войны в станковом и монументальном искусстве</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(комбинированный урок)</w:t>
            </w:r>
          </w:p>
        </w:tc>
        <w:tc>
          <w:tcPr>
            <w:tcW w:w="851"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1ч</w:t>
            </w:r>
          </w:p>
        </w:tc>
        <w:tc>
          <w:tcPr>
            <w:tcW w:w="850"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tc>
        <w:tc>
          <w:tcPr>
            <w:tcW w:w="992"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tc>
        <w:tc>
          <w:tcPr>
            <w:tcW w:w="2835"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Работа над композицией «Блокада Ленинграда», «Оборона Москвы», «Битва за Берлин» и т.д.</w:t>
            </w:r>
          </w:p>
        </w:tc>
        <w:tc>
          <w:tcPr>
            <w:tcW w:w="1985"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tc>
        <w:tc>
          <w:tcPr>
            <w:tcW w:w="198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Музыкальный ряд: </w:t>
            </w:r>
            <w:proofErr w:type="spellStart"/>
            <w:r w:rsidRPr="000B7BC4">
              <w:rPr>
                <w:rFonts w:ascii="Times New Roman" w:eastAsia="Times New Roman" w:hAnsi="Times New Roman" w:cs="Times New Roman"/>
                <w:bCs/>
                <w:color w:val="000000"/>
                <w:sz w:val="24"/>
                <w:szCs w:val="24"/>
                <w:lang w:eastAsia="ar-SA"/>
              </w:rPr>
              <w:t>Б.Александров</w:t>
            </w:r>
            <w:proofErr w:type="spellEnd"/>
            <w:r w:rsidRPr="000B7BC4">
              <w:rPr>
                <w:rFonts w:ascii="Times New Roman" w:eastAsia="Times New Roman" w:hAnsi="Times New Roman" w:cs="Times New Roman"/>
                <w:bCs/>
                <w:color w:val="000000"/>
                <w:sz w:val="24"/>
                <w:szCs w:val="24"/>
                <w:lang w:eastAsia="ar-SA"/>
              </w:rPr>
              <w:t xml:space="preserve"> «Вставай, страна огромная», </w:t>
            </w:r>
            <w:proofErr w:type="spellStart"/>
            <w:r w:rsidRPr="000B7BC4">
              <w:rPr>
                <w:rFonts w:ascii="Times New Roman" w:eastAsia="Times New Roman" w:hAnsi="Times New Roman" w:cs="Times New Roman"/>
                <w:bCs/>
                <w:color w:val="000000"/>
                <w:sz w:val="24"/>
                <w:szCs w:val="24"/>
                <w:lang w:eastAsia="ar-SA"/>
              </w:rPr>
              <w:t>Б.Окуджава</w:t>
            </w:r>
            <w:proofErr w:type="spellEnd"/>
            <w:r w:rsidRPr="000B7BC4">
              <w:rPr>
                <w:rFonts w:ascii="Times New Roman" w:eastAsia="Times New Roman" w:hAnsi="Times New Roman" w:cs="Times New Roman"/>
                <w:bCs/>
                <w:color w:val="000000"/>
                <w:sz w:val="24"/>
                <w:szCs w:val="24"/>
                <w:lang w:eastAsia="ar-SA"/>
              </w:rPr>
              <w:t xml:space="preserve"> «Нам нужна одна победа» и другие.</w:t>
            </w:r>
          </w:p>
        </w:tc>
        <w:tc>
          <w:tcPr>
            <w:tcW w:w="1701"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Точка зрения, ритм, колорит.</w:t>
            </w:r>
          </w:p>
        </w:tc>
        <w:tc>
          <w:tcPr>
            <w:tcW w:w="1985"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Составить кроссворд по пройденным темам.</w:t>
            </w:r>
          </w:p>
        </w:tc>
      </w:tr>
      <w:tr w:rsidR="000B7BC4" w:rsidRPr="000B7BC4" w:rsidTr="00087273">
        <w:trPr>
          <w:trHeight w:val="230"/>
        </w:trPr>
        <w:tc>
          <w:tcPr>
            <w:tcW w:w="15878" w:type="dxa"/>
            <w:gridSpan w:val="10"/>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
                <w:bCs/>
                <w:color w:val="000000"/>
                <w:sz w:val="28"/>
                <w:szCs w:val="28"/>
                <w:u w:val="single"/>
                <w:lang w:eastAsia="ar-SA"/>
              </w:rPr>
            </w:pPr>
            <w:r w:rsidRPr="000B7BC4">
              <w:rPr>
                <w:rFonts w:ascii="Times New Roman" w:eastAsia="Times New Roman" w:hAnsi="Times New Roman" w:cs="Times New Roman"/>
                <w:b/>
                <w:bCs/>
                <w:color w:val="000000"/>
                <w:sz w:val="28"/>
                <w:szCs w:val="28"/>
                <w:u w:val="single"/>
                <w:lang w:eastAsia="ar-SA"/>
              </w:rPr>
              <w:t>I</w:t>
            </w:r>
            <w:r w:rsidRPr="000B7BC4">
              <w:rPr>
                <w:rFonts w:ascii="Times New Roman" w:eastAsia="Times New Roman" w:hAnsi="Times New Roman" w:cs="Times New Roman"/>
                <w:b/>
                <w:bCs/>
                <w:color w:val="000000"/>
                <w:sz w:val="28"/>
                <w:szCs w:val="28"/>
                <w:u w:val="single"/>
                <w:lang w:val="en-US" w:eastAsia="ar-SA"/>
              </w:rPr>
              <w:t>V</w:t>
            </w:r>
            <w:r w:rsidRPr="000B7BC4">
              <w:rPr>
                <w:rFonts w:ascii="Times New Roman" w:eastAsia="Times New Roman" w:hAnsi="Times New Roman" w:cs="Times New Roman"/>
                <w:b/>
                <w:bCs/>
                <w:color w:val="000000"/>
                <w:sz w:val="28"/>
                <w:szCs w:val="28"/>
                <w:u w:val="single"/>
                <w:lang w:eastAsia="ar-SA"/>
              </w:rPr>
              <w:t xml:space="preserve"> четверть:  Реальность жизни и художественный образ  (9 часов)</w:t>
            </w:r>
          </w:p>
          <w:p w:rsidR="000B7BC4" w:rsidRPr="000B7BC4" w:rsidRDefault="000B7BC4" w:rsidP="000B7BC4">
            <w:pPr>
              <w:suppressAutoHyphens/>
              <w:spacing w:after="0" w:line="240" w:lineRule="auto"/>
              <w:jc w:val="center"/>
              <w:rPr>
                <w:rFonts w:ascii="Times New Roman" w:eastAsia="Times New Roman" w:hAnsi="Times New Roman" w:cs="Times New Roman"/>
                <w:bCs/>
                <w:color w:val="000000"/>
                <w:sz w:val="24"/>
                <w:szCs w:val="24"/>
                <w:lang w:eastAsia="ar-SA"/>
              </w:rPr>
            </w:pPr>
          </w:p>
        </w:tc>
      </w:tr>
      <w:tr w:rsidR="000B7BC4" w:rsidRPr="000B7BC4" w:rsidTr="00087273">
        <w:trPr>
          <w:trHeight w:val="230"/>
        </w:trPr>
        <w:tc>
          <w:tcPr>
            <w:tcW w:w="711"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1-4</w:t>
            </w:r>
          </w:p>
          <w:p w:rsidR="000B7BC4" w:rsidRPr="000B7BC4" w:rsidRDefault="000B7BC4" w:rsidP="000B7BC4">
            <w:pPr>
              <w:suppressAutoHyphens/>
              <w:spacing w:after="0" w:line="240" w:lineRule="auto"/>
              <w:jc w:val="center"/>
              <w:rPr>
                <w:rFonts w:ascii="Times New Roman" w:eastAsia="Times New Roman" w:hAnsi="Times New Roman" w:cs="Times New Roman"/>
                <w:bCs/>
                <w:color w:val="000000"/>
                <w:sz w:val="24"/>
                <w:szCs w:val="24"/>
                <w:lang w:eastAsia="ar-SA"/>
              </w:rPr>
            </w:pPr>
            <w:proofErr w:type="spellStart"/>
            <w:r w:rsidRPr="000B7BC4">
              <w:rPr>
                <w:rFonts w:ascii="Times New Roman" w:eastAsia="Times New Roman" w:hAnsi="Times New Roman" w:cs="Times New Roman"/>
                <w:bCs/>
                <w:color w:val="000000"/>
                <w:sz w:val="24"/>
                <w:szCs w:val="24"/>
                <w:lang w:eastAsia="ar-SA"/>
              </w:rPr>
              <w:lastRenderedPageBreak/>
              <w:t>ур</w:t>
            </w:r>
            <w:proofErr w:type="spellEnd"/>
          </w:p>
        </w:tc>
        <w:tc>
          <w:tcPr>
            <w:tcW w:w="198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u w:val="single"/>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u w:val="single"/>
                <w:lang w:eastAsia="ar-SA"/>
              </w:rPr>
            </w:pPr>
            <w:r w:rsidRPr="000B7BC4">
              <w:rPr>
                <w:rFonts w:ascii="Times New Roman" w:eastAsia="Times New Roman" w:hAnsi="Times New Roman" w:cs="Times New Roman"/>
                <w:bCs/>
                <w:color w:val="000000"/>
                <w:sz w:val="24"/>
                <w:szCs w:val="24"/>
                <w:u w:val="single"/>
                <w:lang w:eastAsia="ar-SA"/>
              </w:rPr>
              <w:t xml:space="preserve">Плакат и его </w:t>
            </w:r>
            <w:r w:rsidRPr="000B7BC4">
              <w:rPr>
                <w:rFonts w:ascii="Times New Roman" w:eastAsia="Times New Roman" w:hAnsi="Times New Roman" w:cs="Times New Roman"/>
                <w:bCs/>
                <w:color w:val="000000"/>
                <w:sz w:val="24"/>
                <w:szCs w:val="24"/>
                <w:u w:val="single"/>
                <w:lang w:eastAsia="ar-SA"/>
              </w:rPr>
              <w:lastRenderedPageBreak/>
              <w:t>виды. Шрифты</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u w:val="single"/>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(уроки формирования новых знаний)</w:t>
            </w:r>
          </w:p>
        </w:tc>
        <w:tc>
          <w:tcPr>
            <w:tcW w:w="851"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4ч</w:t>
            </w:r>
          </w:p>
        </w:tc>
        <w:tc>
          <w:tcPr>
            <w:tcW w:w="850"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tc>
        <w:tc>
          <w:tcPr>
            <w:tcW w:w="992"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tc>
        <w:tc>
          <w:tcPr>
            <w:tcW w:w="2835"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1 урок: Беседа о плакате, как особом виде </w:t>
            </w:r>
            <w:r w:rsidRPr="000B7BC4">
              <w:rPr>
                <w:rFonts w:ascii="Times New Roman" w:eastAsia="Times New Roman" w:hAnsi="Times New Roman" w:cs="Times New Roman"/>
                <w:bCs/>
                <w:color w:val="000000"/>
                <w:sz w:val="24"/>
                <w:szCs w:val="24"/>
                <w:lang w:eastAsia="ar-SA"/>
              </w:rPr>
              <w:lastRenderedPageBreak/>
              <w:t>графики, особенностях его образного языка, видах плаката.</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2 урок: Беседа о видах шрифтов, способах их выполнения, о взаимосвязи шрифта с общим решением плакатного листа.</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3 урок: Знакомство с методикой выполнения вырезного шрифта в технике аппликации..</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4 урок: Беседа о значении и особенностях экологических плакатов.</w:t>
            </w:r>
          </w:p>
        </w:tc>
        <w:tc>
          <w:tcPr>
            <w:tcW w:w="1985"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lastRenderedPageBreak/>
              <w:t xml:space="preserve">1 урок: выполнить </w:t>
            </w:r>
            <w:r w:rsidRPr="000B7BC4">
              <w:rPr>
                <w:rFonts w:ascii="Times New Roman" w:eastAsia="Times New Roman" w:hAnsi="Times New Roman" w:cs="Times New Roman"/>
                <w:bCs/>
                <w:color w:val="000000"/>
                <w:sz w:val="24"/>
                <w:szCs w:val="24"/>
                <w:lang w:eastAsia="ar-SA"/>
              </w:rPr>
              <w:lastRenderedPageBreak/>
              <w:t>плакаты  на тему борьбы с наркотиками и другими пагубными зависимостями человека.</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2 урок: выполнить различные варианты шрифтовых композиций (макет объявления или афиши).</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3 урок: выполнить различные варианты шрифта первой буквы своего имени или фамилии.</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4 урок: по группам выполнить плакаты (формат А</w:t>
            </w:r>
            <w:proofErr w:type="gramStart"/>
            <w:r w:rsidRPr="000B7BC4">
              <w:rPr>
                <w:rFonts w:ascii="Times New Roman" w:eastAsia="Times New Roman" w:hAnsi="Times New Roman" w:cs="Times New Roman"/>
                <w:bCs/>
                <w:color w:val="000000"/>
                <w:sz w:val="24"/>
                <w:szCs w:val="24"/>
                <w:lang w:eastAsia="ar-SA"/>
              </w:rPr>
              <w:t>1</w:t>
            </w:r>
            <w:proofErr w:type="gramEnd"/>
            <w:r w:rsidRPr="000B7BC4">
              <w:rPr>
                <w:rFonts w:ascii="Times New Roman" w:eastAsia="Times New Roman" w:hAnsi="Times New Roman" w:cs="Times New Roman"/>
                <w:bCs/>
                <w:color w:val="000000"/>
                <w:sz w:val="24"/>
                <w:szCs w:val="24"/>
                <w:lang w:eastAsia="ar-SA"/>
              </w:rPr>
              <w:t>, А2) на экологическую или природоохранную тему.</w:t>
            </w:r>
          </w:p>
        </w:tc>
        <w:tc>
          <w:tcPr>
            <w:tcW w:w="198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lastRenderedPageBreak/>
              <w:t xml:space="preserve">Репродукции плакатов </w:t>
            </w:r>
            <w:r w:rsidRPr="000B7BC4">
              <w:rPr>
                <w:rFonts w:ascii="Times New Roman" w:eastAsia="Times New Roman" w:hAnsi="Times New Roman" w:cs="Times New Roman"/>
                <w:bCs/>
                <w:color w:val="000000"/>
                <w:sz w:val="24"/>
                <w:szCs w:val="24"/>
                <w:lang w:eastAsia="ar-SA"/>
              </w:rPr>
              <w:lastRenderedPageBreak/>
              <w:t>ведущих мастеров, современных художников на различные темы.</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Материалы, собранные обучающимися для работы</w:t>
            </w:r>
            <w:proofErr w:type="gramStart"/>
            <w:r w:rsidRPr="000B7BC4">
              <w:rPr>
                <w:rFonts w:ascii="Times New Roman" w:eastAsia="Times New Roman" w:hAnsi="Times New Roman" w:cs="Times New Roman"/>
                <w:bCs/>
                <w:color w:val="000000"/>
                <w:sz w:val="24"/>
                <w:szCs w:val="24"/>
                <w:lang w:eastAsia="ar-SA"/>
              </w:rPr>
              <w:t>.</w:t>
            </w:r>
            <w:proofErr w:type="gramEnd"/>
            <w:r w:rsidRPr="000B7BC4">
              <w:rPr>
                <w:rFonts w:ascii="Times New Roman" w:eastAsia="Times New Roman" w:hAnsi="Times New Roman" w:cs="Times New Roman"/>
                <w:bCs/>
                <w:color w:val="000000"/>
                <w:sz w:val="24"/>
                <w:szCs w:val="24"/>
                <w:lang w:eastAsia="ar-SA"/>
              </w:rPr>
              <w:t xml:space="preserve"> </w:t>
            </w:r>
            <w:proofErr w:type="gramStart"/>
            <w:r w:rsidRPr="000B7BC4">
              <w:rPr>
                <w:rFonts w:ascii="Times New Roman" w:eastAsia="Times New Roman" w:hAnsi="Times New Roman" w:cs="Times New Roman"/>
                <w:bCs/>
                <w:color w:val="000000"/>
                <w:sz w:val="24"/>
                <w:szCs w:val="24"/>
                <w:lang w:eastAsia="ar-SA"/>
              </w:rPr>
              <w:t>т</w:t>
            </w:r>
            <w:proofErr w:type="gramEnd"/>
            <w:r w:rsidRPr="000B7BC4">
              <w:rPr>
                <w:rFonts w:ascii="Times New Roman" w:eastAsia="Times New Roman" w:hAnsi="Times New Roman" w:cs="Times New Roman"/>
                <w:bCs/>
                <w:color w:val="000000"/>
                <w:sz w:val="24"/>
                <w:szCs w:val="24"/>
                <w:lang w:eastAsia="ar-SA"/>
              </w:rPr>
              <w:t>ематические таблицы по оформительской графике.</w:t>
            </w:r>
          </w:p>
        </w:tc>
        <w:tc>
          <w:tcPr>
            <w:tcW w:w="1701"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lastRenderedPageBreak/>
              <w:t xml:space="preserve">Плакат, шрифт, </w:t>
            </w:r>
            <w:r w:rsidRPr="000B7BC4">
              <w:rPr>
                <w:rFonts w:ascii="Times New Roman" w:eastAsia="Times New Roman" w:hAnsi="Times New Roman" w:cs="Times New Roman"/>
                <w:bCs/>
                <w:color w:val="000000"/>
                <w:sz w:val="24"/>
                <w:szCs w:val="24"/>
                <w:lang w:eastAsia="ar-SA"/>
              </w:rPr>
              <w:lastRenderedPageBreak/>
              <w:t>шрифтовая композиция</w:t>
            </w:r>
          </w:p>
        </w:tc>
        <w:tc>
          <w:tcPr>
            <w:tcW w:w="1985"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lastRenderedPageBreak/>
              <w:t xml:space="preserve">1 урок: подобрать </w:t>
            </w:r>
            <w:r w:rsidRPr="000B7BC4">
              <w:rPr>
                <w:rFonts w:ascii="Times New Roman" w:eastAsia="Times New Roman" w:hAnsi="Times New Roman" w:cs="Times New Roman"/>
                <w:bCs/>
                <w:color w:val="000000"/>
                <w:sz w:val="24"/>
                <w:szCs w:val="24"/>
                <w:lang w:eastAsia="ar-SA"/>
              </w:rPr>
              <w:lastRenderedPageBreak/>
              <w:t>материал о шрифтах, их видах и особенностях выполнения.</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2 урок: собрать художественные материалы для работы в технике аппликации.</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3 урок: подобрать материалы для выполнения плаката на экологическую или природоохранную тему.</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4 урок: подобрать материал по истории книги, о видах переплёта, образцы обложек, иллюстраций, шрифтов.</w:t>
            </w:r>
          </w:p>
        </w:tc>
      </w:tr>
      <w:tr w:rsidR="000B7BC4" w:rsidRPr="000B7BC4" w:rsidTr="00087273">
        <w:trPr>
          <w:trHeight w:val="230"/>
        </w:trPr>
        <w:tc>
          <w:tcPr>
            <w:tcW w:w="711"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5-8 </w:t>
            </w:r>
            <w:proofErr w:type="spellStart"/>
            <w:r w:rsidRPr="000B7BC4">
              <w:rPr>
                <w:rFonts w:ascii="Times New Roman" w:eastAsia="Times New Roman" w:hAnsi="Times New Roman" w:cs="Times New Roman"/>
                <w:bCs/>
                <w:color w:val="000000"/>
                <w:sz w:val="24"/>
                <w:szCs w:val="24"/>
                <w:lang w:eastAsia="ar-SA"/>
              </w:rPr>
              <w:t>ур</w:t>
            </w:r>
            <w:proofErr w:type="spellEnd"/>
          </w:p>
        </w:tc>
        <w:tc>
          <w:tcPr>
            <w:tcW w:w="198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u w:val="single"/>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u w:val="single"/>
                <w:lang w:eastAsia="ar-SA"/>
              </w:rPr>
            </w:pPr>
            <w:r w:rsidRPr="000B7BC4">
              <w:rPr>
                <w:rFonts w:ascii="Times New Roman" w:eastAsia="Times New Roman" w:hAnsi="Times New Roman" w:cs="Times New Roman"/>
                <w:bCs/>
                <w:color w:val="000000"/>
                <w:sz w:val="24"/>
                <w:szCs w:val="24"/>
                <w:u w:val="single"/>
                <w:lang w:eastAsia="ar-SA"/>
              </w:rPr>
              <w:t>Книга. Слово и изображение. Искусство иллюстраций.</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u w:val="single"/>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(комбинированные уроки)</w:t>
            </w:r>
          </w:p>
        </w:tc>
        <w:tc>
          <w:tcPr>
            <w:tcW w:w="851"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4ч</w:t>
            </w:r>
          </w:p>
        </w:tc>
        <w:tc>
          <w:tcPr>
            <w:tcW w:w="850"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tc>
        <w:tc>
          <w:tcPr>
            <w:tcW w:w="992"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tc>
        <w:tc>
          <w:tcPr>
            <w:tcW w:w="2835"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Виды графики: книжная графика. Слово и изображение. Способность иллюстрации выражать </w:t>
            </w:r>
            <w:r w:rsidRPr="000B7BC4">
              <w:rPr>
                <w:rFonts w:ascii="Times New Roman" w:eastAsia="Times New Roman" w:hAnsi="Times New Roman" w:cs="Times New Roman"/>
                <w:bCs/>
                <w:color w:val="000000"/>
                <w:sz w:val="24"/>
                <w:szCs w:val="24"/>
                <w:lang w:eastAsia="ar-SA"/>
              </w:rPr>
              <w:lastRenderedPageBreak/>
              <w:t xml:space="preserve">глубинные смыслы литературного произведения, стиль автора, настроение и атмосферу произведения, а также своеобразие понимания его художником. Известные иллюстраторы книги </w:t>
            </w:r>
            <w:proofErr w:type="spellStart"/>
            <w:r w:rsidRPr="000B7BC4">
              <w:rPr>
                <w:rFonts w:ascii="Times New Roman" w:eastAsia="Times New Roman" w:hAnsi="Times New Roman" w:cs="Times New Roman"/>
                <w:bCs/>
                <w:color w:val="000000"/>
                <w:sz w:val="24"/>
                <w:szCs w:val="24"/>
                <w:lang w:eastAsia="ar-SA"/>
              </w:rPr>
              <w:t>В.Фаворский</w:t>
            </w:r>
            <w:proofErr w:type="spellEnd"/>
            <w:r w:rsidRPr="000B7BC4">
              <w:rPr>
                <w:rFonts w:ascii="Times New Roman" w:eastAsia="Times New Roman" w:hAnsi="Times New Roman" w:cs="Times New Roman"/>
                <w:bCs/>
                <w:color w:val="000000"/>
                <w:sz w:val="24"/>
                <w:szCs w:val="24"/>
                <w:lang w:eastAsia="ar-SA"/>
              </w:rPr>
              <w:t xml:space="preserve"> и др.</w:t>
            </w:r>
          </w:p>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5 урок: беседа о видах изобразительного искусства и их особенностях. Знакомство с историей книги и её основных </w:t>
            </w:r>
            <w:proofErr w:type="gramStart"/>
            <w:r w:rsidRPr="000B7BC4">
              <w:rPr>
                <w:rFonts w:ascii="Times New Roman" w:eastAsia="Times New Roman" w:hAnsi="Times New Roman" w:cs="Times New Roman"/>
                <w:bCs/>
                <w:color w:val="000000"/>
                <w:sz w:val="24"/>
                <w:szCs w:val="24"/>
                <w:lang w:eastAsia="ar-SA"/>
              </w:rPr>
              <w:t>элементах</w:t>
            </w:r>
            <w:proofErr w:type="gramEnd"/>
            <w:r w:rsidRPr="000B7BC4">
              <w:rPr>
                <w:rFonts w:ascii="Times New Roman" w:eastAsia="Times New Roman" w:hAnsi="Times New Roman" w:cs="Times New Roman"/>
                <w:bCs/>
                <w:color w:val="000000"/>
                <w:sz w:val="24"/>
                <w:szCs w:val="24"/>
                <w:lang w:eastAsia="ar-SA"/>
              </w:rPr>
              <w:t>.</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6 урок: беседа об особенностях оформления книжной страницы и искусстве иллюстрации.</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7 урок: работа над завершением оформления книги.</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8 урок: выступления обучающихся с результатами и защитой работ.</w:t>
            </w:r>
          </w:p>
        </w:tc>
        <w:tc>
          <w:tcPr>
            <w:tcW w:w="1985"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lastRenderedPageBreak/>
              <w:t>Работа над проектом оформления книги.</w:t>
            </w:r>
          </w:p>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5 урок: </w:t>
            </w:r>
            <w:r w:rsidRPr="000B7BC4">
              <w:rPr>
                <w:rFonts w:ascii="Times New Roman" w:eastAsia="Times New Roman" w:hAnsi="Times New Roman" w:cs="Times New Roman"/>
                <w:bCs/>
                <w:color w:val="000000"/>
                <w:sz w:val="24"/>
                <w:szCs w:val="24"/>
                <w:lang w:eastAsia="ar-SA"/>
              </w:rPr>
              <w:lastRenderedPageBreak/>
              <w:t xml:space="preserve">выполнить обложку и титульный лист своей книги «Пишем сказки сами» или </w:t>
            </w:r>
            <w:proofErr w:type="gramStart"/>
            <w:r w:rsidRPr="000B7BC4">
              <w:rPr>
                <w:rFonts w:ascii="Times New Roman" w:eastAsia="Times New Roman" w:hAnsi="Times New Roman" w:cs="Times New Roman"/>
                <w:bCs/>
                <w:color w:val="000000"/>
                <w:sz w:val="24"/>
                <w:szCs w:val="24"/>
                <w:lang w:eastAsia="ar-SA"/>
              </w:rPr>
              <w:t>другое</w:t>
            </w:r>
            <w:proofErr w:type="gramEnd"/>
            <w:r w:rsidRPr="000B7BC4">
              <w:rPr>
                <w:rFonts w:ascii="Times New Roman" w:eastAsia="Times New Roman" w:hAnsi="Times New Roman" w:cs="Times New Roman"/>
                <w:bCs/>
                <w:color w:val="000000"/>
                <w:sz w:val="24"/>
                <w:szCs w:val="24"/>
                <w:lang w:eastAsia="ar-SA"/>
              </w:rPr>
              <w:t>.</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6 урок: выполнить иллюстрации различных видов для своей книги.</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7 урок: оформить книжные страницы и завершить работу над книгой.</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8 урок: выступления обучающихся с результатами и защитой работ.</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Презентация проекта. </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Анализ и оценка результата проектной деятельности.</w:t>
            </w:r>
          </w:p>
        </w:tc>
        <w:tc>
          <w:tcPr>
            <w:tcW w:w="198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lastRenderedPageBreak/>
              <w:t>Тематические таблицы</w:t>
            </w:r>
            <w:proofErr w:type="gramStart"/>
            <w:r w:rsidRPr="000B7BC4">
              <w:rPr>
                <w:rFonts w:ascii="Times New Roman" w:eastAsia="Times New Roman" w:hAnsi="Times New Roman" w:cs="Times New Roman"/>
                <w:bCs/>
                <w:color w:val="000000"/>
                <w:sz w:val="24"/>
                <w:szCs w:val="24"/>
                <w:lang w:eastAsia="ar-SA"/>
              </w:rPr>
              <w:t>.</w:t>
            </w:r>
            <w:proofErr w:type="gramEnd"/>
            <w:r w:rsidRPr="000B7BC4">
              <w:rPr>
                <w:rFonts w:ascii="Times New Roman" w:eastAsia="Times New Roman" w:hAnsi="Times New Roman" w:cs="Times New Roman"/>
                <w:bCs/>
                <w:color w:val="000000"/>
                <w:sz w:val="24"/>
                <w:szCs w:val="24"/>
                <w:lang w:eastAsia="ar-SA"/>
              </w:rPr>
              <w:t xml:space="preserve"> </w:t>
            </w:r>
            <w:proofErr w:type="gramStart"/>
            <w:r w:rsidRPr="000B7BC4">
              <w:rPr>
                <w:rFonts w:ascii="Times New Roman" w:eastAsia="Times New Roman" w:hAnsi="Times New Roman" w:cs="Times New Roman"/>
                <w:bCs/>
                <w:color w:val="000000"/>
                <w:sz w:val="24"/>
                <w:szCs w:val="24"/>
                <w:lang w:eastAsia="ar-SA"/>
              </w:rPr>
              <w:t>п</w:t>
            </w:r>
            <w:proofErr w:type="gramEnd"/>
            <w:r w:rsidRPr="000B7BC4">
              <w:rPr>
                <w:rFonts w:ascii="Times New Roman" w:eastAsia="Times New Roman" w:hAnsi="Times New Roman" w:cs="Times New Roman"/>
                <w:bCs/>
                <w:color w:val="000000"/>
                <w:sz w:val="24"/>
                <w:szCs w:val="24"/>
                <w:lang w:eastAsia="ar-SA"/>
              </w:rPr>
              <w:t xml:space="preserve">одбор книг с различными вариантами </w:t>
            </w:r>
            <w:r w:rsidRPr="000B7BC4">
              <w:rPr>
                <w:rFonts w:ascii="Times New Roman" w:eastAsia="Times New Roman" w:hAnsi="Times New Roman" w:cs="Times New Roman"/>
                <w:bCs/>
                <w:color w:val="000000"/>
                <w:sz w:val="24"/>
                <w:szCs w:val="24"/>
                <w:lang w:eastAsia="ar-SA"/>
              </w:rPr>
              <w:lastRenderedPageBreak/>
              <w:t>оформления обложки, титульного листа, книжной страницы. материалы, собранные обучающимися.</w:t>
            </w:r>
          </w:p>
        </w:tc>
        <w:tc>
          <w:tcPr>
            <w:tcW w:w="1701"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lastRenderedPageBreak/>
              <w:t xml:space="preserve">Книга, обложка, переплёт, титул, иллюстрация, </w:t>
            </w:r>
            <w:r w:rsidRPr="000B7BC4">
              <w:rPr>
                <w:rFonts w:ascii="Times New Roman" w:eastAsia="Times New Roman" w:hAnsi="Times New Roman" w:cs="Times New Roman"/>
                <w:bCs/>
                <w:color w:val="000000"/>
                <w:sz w:val="24"/>
                <w:szCs w:val="24"/>
                <w:lang w:eastAsia="ar-SA"/>
              </w:rPr>
              <w:lastRenderedPageBreak/>
              <w:t>страница</w:t>
            </w:r>
          </w:p>
        </w:tc>
        <w:tc>
          <w:tcPr>
            <w:tcW w:w="1985"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lastRenderedPageBreak/>
              <w:t xml:space="preserve">Сбор необходимого литературного и зрительского материала для </w:t>
            </w:r>
            <w:r w:rsidRPr="000B7BC4">
              <w:rPr>
                <w:rFonts w:ascii="Times New Roman" w:eastAsia="Times New Roman" w:hAnsi="Times New Roman" w:cs="Times New Roman"/>
                <w:bCs/>
                <w:color w:val="000000"/>
                <w:sz w:val="24"/>
                <w:szCs w:val="24"/>
                <w:lang w:eastAsia="ar-SA"/>
              </w:rPr>
              <w:lastRenderedPageBreak/>
              <w:t>выполнения проекта.</w:t>
            </w:r>
          </w:p>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5 урок: подготовить текст сказки</w:t>
            </w:r>
            <w:proofErr w:type="gramStart"/>
            <w:r w:rsidRPr="000B7BC4">
              <w:rPr>
                <w:rFonts w:ascii="Times New Roman" w:eastAsia="Times New Roman" w:hAnsi="Times New Roman" w:cs="Times New Roman"/>
                <w:bCs/>
                <w:color w:val="000000"/>
                <w:sz w:val="24"/>
                <w:szCs w:val="24"/>
                <w:lang w:eastAsia="ar-SA"/>
              </w:rPr>
              <w:t>.</w:t>
            </w:r>
            <w:proofErr w:type="gramEnd"/>
            <w:r w:rsidRPr="000B7BC4">
              <w:rPr>
                <w:rFonts w:ascii="Times New Roman" w:eastAsia="Times New Roman" w:hAnsi="Times New Roman" w:cs="Times New Roman"/>
                <w:bCs/>
                <w:color w:val="000000"/>
                <w:sz w:val="24"/>
                <w:szCs w:val="24"/>
                <w:lang w:eastAsia="ar-SA"/>
              </w:rPr>
              <w:t xml:space="preserve"> </w:t>
            </w:r>
            <w:proofErr w:type="gramStart"/>
            <w:r w:rsidRPr="000B7BC4">
              <w:rPr>
                <w:rFonts w:ascii="Times New Roman" w:eastAsia="Times New Roman" w:hAnsi="Times New Roman" w:cs="Times New Roman"/>
                <w:bCs/>
                <w:color w:val="000000"/>
                <w:sz w:val="24"/>
                <w:szCs w:val="24"/>
                <w:lang w:eastAsia="ar-SA"/>
              </w:rPr>
              <w:t>п</w:t>
            </w:r>
            <w:proofErr w:type="gramEnd"/>
            <w:r w:rsidRPr="000B7BC4">
              <w:rPr>
                <w:rFonts w:ascii="Times New Roman" w:eastAsia="Times New Roman" w:hAnsi="Times New Roman" w:cs="Times New Roman"/>
                <w:bCs/>
                <w:color w:val="000000"/>
                <w:sz w:val="24"/>
                <w:szCs w:val="24"/>
                <w:lang w:eastAsia="ar-SA"/>
              </w:rPr>
              <w:t>родумать иллюстрацию.</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6 урок: подобрать форму шрифта для оформления книжной страницы.</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7 урок: подготовиться к презентации и защите своей работы.</w:t>
            </w:r>
          </w:p>
        </w:tc>
      </w:tr>
      <w:tr w:rsidR="000B7BC4" w:rsidRPr="000B7BC4" w:rsidTr="00087273">
        <w:trPr>
          <w:trHeight w:val="230"/>
        </w:trPr>
        <w:tc>
          <w:tcPr>
            <w:tcW w:w="711"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9 </w:t>
            </w:r>
            <w:proofErr w:type="spellStart"/>
            <w:r w:rsidRPr="000B7BC4">
              <w:rPr>
                <w:rFonts w:ascii="Times New Roman" w:eastAsia="Times New Roman" w:hAnsi="Times New Roman" w:cs="Times New Roman"/>
                <w:bCs/>
                <w:color w:val="000000"/>
                <w:sz w:val="24"/>
                <w:szCs w:val="24"/>
                <w:lang w:eastAsia="ar-SA"/>
              </w:rPr>
              <w:t>ур</w:t>
            </w:r>
            <w:proofErr w:type="spellEnd"/>
          </w:p>
        </w:tc>
        <w:tc>
          <w:tcPr>
            <w:tcW w:w="198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u w:val="single"/>
                <w:lang w:eastAsia="ar-SA"/>
              </w:rPr>
            </w:pPr>
            <w:r w:rsidRPr="000B7BC4">
              <w:rPr>
                <w:rFonts w:ascii="Times New Roman" w:eastAsia="Times New Roman" w:hAnsi="Times New Roman" w:cs="Times New Roman"/>
                <w:bCs/>
                <w:color w:val="000000"/>
                <w:sz w:val="24"/>
                <w:szCs w:val="24"/>
                <w:u w:val="single"/>
                <w:lang w:eastAsia="ar-SA"/>
              </w:rPr>
              <w:t>Завершение темы «Мир изобразительных искусств»</w:t>
            </w:r>
          </w:p>
        </w:tc>
        <w:tc>
          <w:tcPr>
            <w:tcW w:w="851"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jc w:val="center"/>
              <w:rPr>
                <w:rFonts w:ascii="Times New Roman" w:eastAsia="Times New Roman" w:hAnsi="Times New Roman" w:cs="Times New Roman"/>
                <w:bCs/>
                <w:color w:val="000000"/>
                <w:sz w:val="24"/>
                <w:szCs w:val="24"/>
                <w:lang w:eastAsia="ar-SA"/>
              </w:rPr>
            </w:pPr>
          </w:p>
          <w:p w:rsidR="000B7BC4" w:rsidRPr="000B7BC4" w:rsidRDefault="000B7BC4" w:rsidP="000B7BC4">
            <w:pPr>
              <w:suppressAutoHyphens/>
              <w:spacing w:after="0" w:line="240" w:lineRule="auto"/>
              <w:jc w:val="center"/>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1ч</w:t>
            </w:r>
          </w:p>
        </w:tc>
        <w:tc>
          <w:tcPr>
            <w:tcW w:w="850"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tc>
        <w:tc>
          <w:tcPr>
            <w:tcW w:w="992"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tc>
        <w:tc>
          <w:tcPr>
            <w:tcW w:w="2835"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Оформление выставки</w:t>
            </w:r>
          </w:p>
        </w:tc>
        <w:tc>
          <w:tcPr>
            <w:tcW w:w="1985"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Оформление собственных работ, разработка композиции.</w:t>
            </w:r>
          </w:p>
          <w:p w:rsidR="000B7BC4" w:rsidRPr="000B7BC4" w:rsidRDefault="000B7BC4" w:rsidP="000B7BC4">
            <w:pPr>
              <w:suppressAutoHyphens/>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t xml:space="preserve">Бумага для паспарту, </w:t>
            </w:r>
            <w:r w:rsidRPr="000B7BC4">
              <w:rPr>
                <w:rFonts w:ascii="Times New Roman" w:eastAsia="Times New Roman" w:hAnsi="Times New Roman" w:cs="Times New Roman"/>
                <w:bCs/>
                <w:color w:val="000000"/>
                <w:sz w:val="24"/>
                <w:szCs w:val="24"/>
                <w:lang w:eastAsia="ar-SA"/>
              </w:rPr>
              <w:lastRenderedPageBreak/>
              <w:t>карандаш, линейка, канцелярский нож, клей</w:t>
            </w:r>
          </w:p>
        </w:tc>
        <w:tc>
          <w:tcPr>
            <w:tcW w:w="1984"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r w:rsidRPr="000B7BC4">
              <w:rPr>
                <w:rFonts w:ascii="Times New Roman" w:eastAsia="Times New Roman" w:hAnsi="Times New Roman" w:cs="Times New Roman"/>
                <w:bCs/>
                <w:color w:val="000000"/>
                <w:sz w:val="24"/>
                <w:szCs w:val="24"/>
                <w:lang w:eastAsia="ar-SA"/>
              </w:rPr>
              <w:lastRenderedPageBreak/>
              <w:t xml:space="preserve">Работы </w:t>
            </w:r>
            <w:proofErr w:type="gramStart"/>
            <w:r w:rsidRPr="000B7BC4">
              <w:rPr>
                <w:rFonts w:ascii="Times New Roman" w:eastAsia="Times New Roman" w:hAnsi="Times New Roman" w:cs="Times New Roman"/>
                <w:bCs/>
                <w:color w:val="000000"/>
                <w:sz w:val="24"/>
                <w:szCs w:val="24"/>
                <w:lang w:eastAsia="ar-SA"/>
              </w:rPr>
              <w:t>обучающихся</w:t>
            </w:r>
            <w:proofErr w:type="gramEnd"/>
            <w:r w:rsidRPr="000B7BC4">
              <w:rPr>
                <w:rFonts w:ascii="Times New Roman" w:eastAsia="Times New Roman" w:hAnsi="Times New Roman" w:cs="Times New Roman"/>
                <w:bCs/>
                <w:color w:val="000000"/>
                <w:sz w:val="24"/>
                <w:szCs w:val="24"/>
                <w:lang w:eastAsia="ar-SA"/>
              </w:rPr>
              <w:t>.</w:t>
            </w:r>
          </w:p>
        </w:tc>
        <w:tc>
          <w:tcPr>
            <w:tcW w:w="1701" w:type="dxa"/>
            <w:tcBorders>
              <w:top w:val="single" w:sz="4" w:space="0" w:color="000000"/>
              <w:left w:val="single" w:sz="4" w:space="0" w:color="000000"/>
              <w:bottom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tc>
        <w:tc>
          <w:tcPr>
            <w:tcW w:w="1985" w:type="dxa"/>
            <w:tcBorders>
              <w:top w:val="single" w:sz="4" w:space="0" w:color="000000"/>
              <w:left w:val="single" w:sz="4" w:space="0" w:color="000000"/>
              <w:bottom w:val="single" w:sz="4" w:space="0" w:color="000000"/>
              <w:right w:val="single" w:sz="4" w:space="0" w:color="000000"/>
            </w:tcBorders>
          </w:tcPr>
          <w:p w:rsidR="000B7BC4" w:rsidRPr="000B7BC4" w:rsidRDefault="000B7BC4" w:rsidP="000B7BC4">
            <w:pPr>
              <w:suppressAutoHyphens/>
              <w:snapToGrid w:val="0"/>
              <w:spacing w:after="0" w:line="240" w:lineRule="auto"/>
              <w:rPr>
                <w:rFonts w:ascii="Times New Roman" w:eastAsia="Times New Roman" w:hAnsi="Times New Roman" w:cs="Times New Roman"/>
                <w:bCs/>
                <w:color w:val="000000"/>
                <w:sz w:val="24"/>
                <w:szCs w:val="24"/>
                <w:lang w:eastAsia="ar-SA"/>
              </w:rPr>
            </w:pPr>
          </w:p>
        </w:tc>
      </w:tr>
    </w:tbl>
    <w:p w:rsidR="000B7BC4" w:rsidRDefault="000B7BC4" w:rsidP="000B7BC4">
      <w:pPr>
        <w:spacing w:after="0" w:line="240" w:lineRule="auto"/>
        <w:ind w:left="142"/>
      </w:pPr>
    </w:p>
    <w:sectPr w:rsidR="000B7BC4" w:rsidSect="000B7BC4">
      <w:pgSz w:w="16838" w:h="11906" w:orient="landscape"/>
      <w:pgMar w:top="426" w:right="536" w:bottom="85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imbus Sans L">
    <w:altName w:val="Arial"/>
    <w:charset w:val="00"/>
    <w:family w:val="swiss"/>
    <w:pitch w:val="variable"/>
  </w:font>
  <w:font w:name="DejaVu Sans">
    <w:altName w:val="Times New Roman"/>
    <w:charset w:val="00"/>
    <w:family w:val="auto"/>
    <w:pitch w:val="variable"/>
  </w:font>
  <w:font w:name="Nimbus Roman No9 L">
    <w:altName w:val="Times New Roman"/>
    <w:charset w:val="00"/>
    <w:family w:val="roman"/>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nsid w:val="00000005"/>
    <w:multiLevelType w:val="singleLevel"/>
    <w:tmpl w:val="00000005"/>
    <w:name w:val="WW8Num5"/>
    <w:lvl w:ilvl="0">
      <w:start w:val="5"/>
      <w:numFmt w:val="decimal"/>
      <w:lvlText w:val="%1"/>
      <w:lvlJc w:val="left"/>
      <w:pPr>
        <w:tabs>
          <w:tab w:val="num" w:pos="0"/>
        </w:tabs>
        <w:ind w:left="0" w:firstLine="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1290"/>
        </w:tabs>
        <w:ind w:left="1290" w:hanging="36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928"/>
        </w:tabs>
        <w:ind w:left="928" w:hanging="360"/>
      </w:pPr>
      <w:rPr>
        <w:rFonts w:ascii="Symbol" w:hAnsi="Symbol"/>
      </w:r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cs="Times New Roman"/>
      </w:rPr>
    </w:lvl>
  </w:abstractNum>
  <w:abstractNum w:abstractNumId="9">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10">
    <w:nsid w:val="0000000B"/>
    <w:multiLevelType w:val="singleLevel"/>
    <w:tmpl w:val="0000000B"/>
    <w:name w:val="WW8Num11"/>
    <w:lvl w:ilvl="0">
      <w:start w:val="1"/>
      <w:numFmt w:val="bullet"/>
      <w:lvlText w:val=""/>
      <w:lvlJc w:val="left"/>
      <w:pPr>
        <w:tabs>
          <w:tab w:val="num" w:pos="1650"/>
        </w:tabs>
        <w:ind w:left="1650" w:hanging="360"/>
      </w:pPr>
      <w:rPr>
        <w:rFonts w:ascii="Symbol" w:hAnsi="Symbol"/>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2">
    <w:nsid w:val="0000000D"/>
    <w:multiLevelType w:val="singleLevel"/>
    <w:tmpl w:val="0000000D"/>
    <w:name w:val="WW8Num13"/>
    <w:lvl w:ilvl="0">
      <w:start w:val="1"/>
      <w:numFmt w:val="bullet"/>
      <w:lvlText w:val=""/>
      <w:lvlJc w:val="left"/>
      <w:pPr>
        <w:tabs>
          <w:tab w:val="num" w:pos="720"/>
        </w:tabs>
        <w:ind w:left="720" w:hanging="360"/>
      </w:pPr>
      <w:rPr>
        <w:rFonts w:ascii="Symbol" w:hAnsi="Symbol"/>
      </w:rPr>
    </w:lvl>
  </w:abstractNum>
  <w:abstractNum w:abstractNumId="13">
    <w:nsid w:val="0000000E"/>
    <w:multiLevelType w:val="singleLevel"/>
    <w:tmpl w:val="0000000E"/>
    <w:name w:val="WW8Num14"/>
    <w:lvl w:ilvl="0">
      <w:numFmt w:val="bullet"/>
      <w:lvlText w:val="—"/>
      <w:lvlJc w:val="left"/>
      <w:pPr>
        <w:tabs>
          <w:tab w:val="num" w:pos="0"/>
        </w:tabs>
        <w:ind w:left="0" w:firstLine="0"/>
      </w:pPr>
      <w:rPr>
        <w:rFonts w:ascii="Times New Roman" w:hAnsi="Times New Roman"/>
      </w:rPr>
    </w:lvl>
  </w:abstractNum>
  <w:abstractNum w:abstractNumId="14">
    <w:nsid w:val="0000000F"/>
    <w:multiLevelType w:val="singleLevel"/>
    <w:tmpl w:val="0000000F"/>
    <w:name w:val="WW8Num15"/>
    <w:lvl w:ilvl="0">
      <w:numFmt w:val="bullet"/>
      <w:lvlText w:val="—"/>
      <w:lvlJc w:val="left"/>
      <w:pPr>
        <w:tabs>
          <w:tab w:val="num" w:pos="0"/>
        </w:tabs>
        <w:ind w:left="0" w:firstLine="0"/>
      </w:pPr>
      <w:rPr>
        <w:rFonts w:ascii="Times New Roman" w:hAnsi="Times New Roman" w:cs="Times New Roman"/>
      </w:rPr>
    </w:lvl>
  </w:abstractNum>
  <w:abstractNum w:abstractNumId="15">
    <w:nsid w:val="00000010"/>
    <w:multiLevelType w:val="singleLevel"/>
    <w:tmpl w:val="00000010"/>
    <w:name w:val="WW8Num16"/>
    <w:lvl w:ilvl="0">
      <w:numFmt w:val="bullet"/>
      <w:lvlText w:val="•"/>
      <w:lvlJc w:val="left"/>
      <w:pPr>
        <w:tabs>
          <w:tab w:val="num" w:pos="0"/>
        </w:tabs>
        <w:ind w:left="0" w:firstLine="0"/>
      </w:pPr>
      <w:rPr>
        <w:rFonts w:ascii="Times New Roman" w:hAnsi="Times New Roman"/>
      </w:rPr>
    </w:lvl>
  </w:abstractNum>
  <w:abstractNum w:abstractNumId="16">
    <w:nsid w:val="00000011"/>
    <w:multiLevelType w:val="singleLevel"/>
    <w:tmpl w:val="00000011"/>
    <w:name w:val="WW8Num17"/>
    <w:lvl w:ilvl="0">
      <w:numFmt w:val="bullet"/>
      <w:lvlText w:val="•"/>
      <w:lvlJc w:val="left"/>
      <w:pPr>
        <w:tabs>
          <w:tab w:val="num" w:pos="0"/>
        </w:tabs>
        <w:ind w:left="0" w:firstLine="0"/>
      </w:pPr>
      <w:rPr>
        <w:rFonts w:ascii="Times New Roman" w:hAnsi="Times New Roman"/>
      </w:rPr>
    </w:lvl>
  </w:abstractNum>
  <w:abstractNum w:abstractNumId="17">
    <w:nsid w:val="00000012"/>
    <w:multiLevelType w:val="singleLevel"/>
    <w:tmpl w:val="00000012"/>
    <w:name w:val="WW8Num18"/>
    <w:lvl w:ilvl="0">
      <w:numFmt w:val="bullet"/>
      <w:lvlText w:val="•"/>
      <w:lvlJc w:val="left"/>
      <w:pPr>
        <w:tabs>
          <w:tab w:val="num" w:pos="0"/>
        </w:tabs>
        <w:ind w:left="0" w:firstLine="0"/>
      </w:pPr>
      <w:rPr>
        <w:rFonts w:ascii="Times New Roman" w:hAnsi="Times New Roman"/>
      </w:rPr>
    </w:lvl>
  </w:abstractNum>
  <w:abstractNum w:abstractNumId="18">
    <w:nsid w:val="00000013"/>
    <w:multiLevelType w:val="singleLevel"/>
    <w:tmpl w:val="00000013"/>
    <w:name w:val="WW8Num19"/>
    <w:lvl w:ilvl="0">
      <w:numFmt w:val="bullet"/>
      <w:lvlText w:val="•"/>
      <w:lvlJc w:val="left"/>
      <w:pPr>
        <w:tabs>
          <w:tab w:val="num" w:pos="0"/>
        </w:tabs>
        <w:ind w:left="0" w:firstLine="0"/>
      </w:pPr>
      <w:rPr>
        <w:rFonts w:ascii="Times New Roman" w:hAnsi="Times New Roman"/>
      </w:rPr>
    </w:lvl>
  </w:abstractNum>
  <w:abstractNum w:abstractNumId="19">
    <w:nsid w:val="00000014"/>
    <w:multiLevelType w:val="singleLevel"/>
    <w:tmpl w:val="00000014"/>
    <w:lvl w:ilvl="0">
      <w:numFmt w:val="bullet"/>
      <w:lvlText w:val="&gt;"/>
      <w:lvlJc w:val="left"/>
      <w:pPr>
        <w:tabs>
          <w:tab w:val="num" w:pos="0"/>
        </w:tabs>
        <w:ind w:left="0" w:firstLine="0"/>
      </w:pPr>
      <w:rPr>
        <w:rFonts w:ascii="Times New Roman" w:hAnsi="Times New Roman"/>
      </w:rPr>
    </w:lvl>
  </w:abstractNum>
  <w:abstractNum w:abstractNumId="20">
    <w:nsid w:val="00000015"/>
    <w:multiLevelType w:val="singleLevel"/>
    <w:tmpl w:val="00000015"/>
    <w:name w:val="WW8Num21"/>
    <w:lvl w:ilvl="0">
      <w:numFmt w:val="bullet"/>
      <w:lvlText w:val="•"/>
      <w:lvlJc w:val="left"/>
      <w:pPr>
        <w:tabs>
          <w:tab w:val="num" w:pos="0"/>
        </w:tabs>
        <w:ind w:left="0" w:firstLine="0"/>
      </w:pPr>
      <w:rPr>
        <w:rFonts w:ascii="Times New Roman" w:hAnsi="Times New Roman"/>
      </w:rPr>
    </w:lvl>
  </w:abstractNum>
  <w:abstractNum w:abstractNumId="21">
    <w:nsid w:val="00000016"/>
    <w:multiLevelType w:val="singleLevel"/>
    <w:tmpl w:val="00000016"/>
    <w:name w:val="WW8Num22"/>
    <w:lvl w:ilvl="0">
      <w:numFmt w:val="bullet"/>
      <w:lvlText w:val="•"/>
      <w:lvlJc w:val="left"/>
      <w:pPr>
        <w:tabs>
          <w:tab w:val="num" w:pos="0"/>
        </w:tabs>
        <w:ind w:left="0" w:firstLine="0"/>
      </w:pPr>
      <w:rPr>
        <w:rFonts w:ascii="Times New Roman" w:hAnsi="Times New Roman"/>
      </w:rPr>
    </w:lvl>
  </w:abstractNum>
  <w:abstractNum w:abstractNumId="22">
    <w:nsid w:val="00000017"/>
    <w:multiLevelType w:val="multilevel"/>
    <w:tmpl w:val="00000017"/>
    <w:name w:val="WW8Num23"/>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3">
    <w:nsid w:val="00000018"/>
    <w:multiLevelType w:val="multilevel"/>
    <w:tmpl w:val="00000018"/>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5">
    <w:nsid w:val="0000001A"/>
    <w:multiLevelType w:val="multilevel"/>
    <w:tmpl w:val="0000001A"/>
    <w:name w:val="WW8Num2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6">
    <w:nsid w:val="0000001B"/>
    <w:multiLevelType w:val="multilevel"/>
    <w:tmpl w:val="0000001B"/>
    <w:name w:val="WW8Num2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7">
    <w:nsid w:val="0000001C"/>
    <w:multiLevelType w:val="multilevel"/>
    <w:tmpl w:val="0000001C"/>
    <w:name w:val="WW8Num2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8">
    <w:nsid w:val="0000001D"/>
    <w:multiLevelType w:val="multilevel"/>
    <w:tmpl w:val="0000001D"/>
    <w:name w:val="WW8Num2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9">
    <w:nsid w:val="0000001E"/>
    <w:multiLevelType w:val="multilevel"/>
    <w:tmpl w:val="0000001E"/>
    <w:name w:val="WW8Num3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0">
    <w:nsid w:val="0000001F"/>
    <w:multiLevelType w:val="multilevel"/>
    <w:tmpl w:val="0000001F"/>
    <w:name w:val="WW8Num3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1">
    <w:nsid w:val="02F05D75"/>
    <w:multiLevelType w:val="hybridMultilevel"/>
    <w:tmpl w:val="5D40B918"/>
    <w:lvl w:ilvl="0" w:tplc="04190001">
      <w:start w:val="1"/>
      <w:numFmt w:val="bullet"/>
      <w:lvlText w:val=""/>
      <w:lvlJc w:val="left"/>
      <w:pPr>
        <w:ind w:left="979" w:hanging="360"/>
      </w:pPr>
      <w:rPr>
        <w:rFonts w:ascii="Symbol" w:hAnsi="Symbol" w:hint="default"/>
      </w:rPr>
    </w:lvl>
    <w:lvl w:ilvl="1" w:tplc="04190003" w:tentative="1">
      <w:start w:val="1"/>
      <w:numFmt w:val="bullet"/>
      <w:lvlText w:val="o"/>
      <w:lvlJc w:val="left"/>
      <w:pPr>
        <w:ind w:left="1699" w:hanging="360"/>
      </w:pPr>
      <w:rPr>
        <w:rFonts w:ascii="Courier New" w:hAnsi="Courier New" w:cs="Courier New" w:hint="default"/>
      </w:rPr>
    </w:lvl>
    <w:lvl w:ilvl="2" w:tplc="04190005" w:tentative="1">
      <w:start w:val="1"/>
      <w:numFmt w:val="bullet"/>
      <w:lvlText w:val=""/>
      <w:lvlJc w:val="left"/>
      <w:pPr>
        <w:ind w:left="2419" w:hanging="360"/>
      </w:pPr>
      <w:rPr>
        <w:rFonts w:ascii="Wingdings" w:hAnsi="Wingdings" w:hint="default"/>
      </w:rPr>
    </w:lvl>
    <w:lvl w:ilvl="3" w:tplc="04190001" w:tentative="1">
      <w:start w:val="1"/>
      <w:numFmt w:val="bullet"/>
      <w:lvlText w:val=""/>
      <w:lvlJc w:val="left"/>
      <w:pPr>
        <w:ind w:left="3139" w:hanging="360"/>
      </w:pPr>
      <w:rPr>
        <w:rFonts w:ascii="Symbol" w:hAnsi="Symbol" w:hint="default"/>
      </w:rPr>
    </w:lvl>
    <w:lvl w:ilvl="4" w:tplc="04190003" w:tentative="1">
      <w:start w:val="1"/>
      <w:numFmt w:val="bullet"/>
      <w:lvlText w:val="o"/>
      <w:lvlJc w:val="left"/>
      <w:pPr>
        <w:ind w:left="3859" w:hanging="360"/>
      </w:pPr>
      <w:rPr>
        <w:rFonts w:ascii="Courier New" w:hAnsi="Courier New" w:cs="Courier New" w:hint="default"/>
      </w:rPr>
    </w:lvl>
    <w:lvl w:ilvl="5" w:tplc="04190005" w:tentative="1">
      <w:start w:val="1"/>
      <w:numFmt w:val="bullet"/>
      <w:lvlText w:val=""/>
      <w:lvlJc w:val="left"/>
      <w:pPr>
        <w:ind w:left="4579" w:hanging="360"/>
      </w:pPr>
      <w:rPr>
        <w:rFonts w:ascii="Wingdings" w:hAnsi="Wingdings" w:hint="default"/>
      </w:rPr>
    </w:lvl>
    <w:lvl w:ilvl="6" w:tplc="04190001" w:tentative="1">
      <w:start w:val="1"/>
      <w:numFmt w:val="bullet"/>
      <w:lvlText w:val=""/>
      <w:lvlJc w:val="left"/>
      <w:pPr>
        <w:ind w:left="5299" w:hanging="360"/>
      </w:pPr>
      <w:rPr>
        <w:rFonts w:ascii="Symbol" w:hAnsi="Symbol" w:hint="default"/>
      </w:rPr>
    </w:lvl>
    <w:lvl w:ilvl="7" w:tplc="04190003" w:tentative="1">
      <w:start w:val="1"/>
      <w:numFmt w:val="bullet"/>
      <w:lvlText w:val="o"/>
      <w:lvlJc w:val="left"/>
      <w:pPr>
        <w:ind w:left="6019" w:hanging="360"/>
      </w:pPr>
      <w:rPr>
        <w:rFonts w:ascii="Courier New" w:hAnsi="Courier New" w:cs="Courier New" w:hint="default"/>
      </w:rPr>
    </w:lvl>
    <w:lvl w:ilvl="8" w:tplc="04190005" w:tentative="1">
      <w:start w:val="1"/>
      <w:numFmt w:val="bullet"/>
      <w:lvlText w:val=""/>
      <w:lvlJc w:val="left"/>
      <w:pPr>
        <w:ind w:left="6739" w:hanging="360"/>
      </w:pPr>
      <w:rPr>
        <w:rFonts w:ascii="Wingdings" w:hAnsi="Wingdings" w:hint="default"/>
      </w:rPr>
    </w:lvl>
  </w:abstractNum>
  <w:abstractNum w:abstractNumId="32">
    <w:nsid w:val="10ED0F42"/>
    <w:multiLevelType w:val="hybridMultilevel"/>
    <w:tmpl w:val="E4BA6C94"/>
    <w:lvl w:ilvl="0" w:tplc="04190001">
      <w:start w:val="1"/>
      <w:numFmt w:val="bullet"/>
      <w:lvlText w:val=""/>
      <w:lvlJc w:val="left"/>
      <w:pPr>
        <w:ind w:left="1032" w:hanging="360"/>
      </w:pPr>
      <w:rPr>
        <w:rFonts w:ascii="Symbol" w:hAnsi="Symbol" w:hint="default"/>
      </w:rPr>
    </w:lvl>
    <w:lvl w:ilvl="1" w:tplc="04190003" w:tentative="1">
      <w:start w:val="1"/>
      <w:numFmt w:val="bullet"/>
      <w:lvlText w:val="o"/>
      <w:lvlJc w:val="left"/>
      <w:pPr>
        <w:ind w:left="1752" w:hanging="360"/>
      </w:pPr>
      <w:rPr>
        <w:rFonts w:ascii="Courier New" w:hAnsi="Courier New" w:cs="Courier New" w:hint="default"/>
      </w:rPr>
    </w:lvl>
    <w:lvl w:ilvl="2" w:tplc="04190005" w:tentative="1">
      <w:start w:val="1"/>
      <w:numFmt w:val="bullet"/>
      <w:lvlText w:val=""/>
      <w:lvlJc w:val="left"/>
      <w:pPr>
        <w:ind w:left="2472" w:hanging="360"/>
      </w:pPr>
      <w:rPr>
        <w:rFonts w:ascii="Wingdings" w:hAnsi="Wingdings" w:hint="default"/>
      </w:rPr>
    </w:lvl>
    <w:lvl w:ilvl="3" w:tplc="04190001" w:tentative="1">
      <w:start w:val="1"/>
      <w:numFmt w:val="bullet"/>
      <w:lvlText w:val=""/>
      <w:lvlJc w:val="left"/>
      <w:pPr>
        <w:ind w:left="3192" w:hanging="360"/>
      </w:pPr>
      <w:rPr>
        <w:rFonts w:ascii="Symbol" w:hAnsi="Symbol" w:hint="default"/>
      </w:rPr>
    </w:lvl>
    <w:lvl w:ilvl="4" w:tplc="04190003" w:tentative="1">
      <w:start w:val="1"/>
      <w:numFmt w:val="bullet"/>
      <w:lvlText w:val="o"/>
      <w:lvlJc w:val="left"/>
      <w:pPr>
        <w:ind w:left="3912" w:hanging="360"/>
      </w:pPr>
      <w:rPr>
        <w:rFonts w:ascii="Courier New" w:hAnsi="Courier New" w:cs="Courier New" w:hint="default"/>
      </w:rPr>
    </w:lvl>
    <w:lvl w:ilvl="5" w:tplc="04190005" w:tentative="1">
      <w:start w:val="1"/>
      <w:numFmt w:val="bullet"/>
      <w:lvlText w:val=""/>
      <w:lvlJc w:val="left"/>
      <w:pPr>
        <w:ind w:left="4632" w:hanging="360"/>
      </w:pPr>
      <w:rPr>
        <w:rFonts w:ascii="Wingdings" w:hAnsi="Wingdings" w:hint="default"/>
      </w:rPr>
    </w:lvl>
    <w:lvl w:ilvl="6" w:tplc="04190001" w:tentative="1">
      <w:start w:val="1"/>
      <w:numFmt w:val="bullet"/>
      <w:lvlText w:val=""/>
      <w:lvlJc w:val="left"/>
      <w:pPr>
        <w:ind w:left="5352" w:hanging="360"/>
      </w:pPr>
      <w:rPr>
        <w:rFonts w:ascii="Symbol" w:hAnsi="Symbol" w:hint="default"/>
      </w:rPr>
    </w:lvl>
    <w:lvl w:ilvl="7" w:tplc="04190003" w:tentative="1">
      <w:start w:val="1"/>
      <w:numFmt w:val="bullet"/>
      <w:lvlText w:val="o"/>
      <w:lvlJc w:val="left"/>
      <w:pPr>
        <w:ind w:left="6072" w:hanging="360"/>
      </w:pPr>
      <w:rPr>
        <w:rFonts w:ascii="Courier New" w:hAnsi="Courier New" w:cs="Courier New" w:hint="default"/>
      </w:rPr>
    </w:lvl>
    <w:lvl w:ilvl="8" w:tplc="04190005" w:tentative="1">
      <w:start w:val="1"/>
      <w:numFmt w:val="bullet"/>
      <w:lvlText w:val=""/>
      <w:lvlJc w:val="left"/>
      <w:pPr>
        <w:ind w:left="6792" w:hanging="360"/>
      </w:pPr>
      <w:rPr>
        <w:rFonts w:ascii="Wingdings" w:hAnsi="Wingdings" w:hint="default"/>
      </w:rPr>
    </w:lvl>
  </w:abstractNum>
  <w:abstractNum w:abstractNumId="33">
    <w:nsid w:val="1B460C79"/>
    <w:multiLevelType w:val="hybridMultilevel"/>
    <w:tmpl w:val="6846BC18"/>
    <w:lvl w:ilvl="0" w:tplc="04190001">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9625073"/>
    <w:multiLevelType w:val="hybridMultilevel"/>
    <w:tmpl w:val="944CA7E0"/>
    <w:lvl w:ilvl="0" w:tplc="04190001">
      <w:start w:val="1"/>
      <w:numFmt w:val="bullet"/>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35">
    <w:nsid w:val="388C1C02"/>
    <w:multiLevelType w:val="hybridMultilevel"/>
    <w:tmpl w:val="DD06D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4FC336D"/>
    <w:multiLevelType w:val="hybridMultilevel"/>
    <w:tmpl w:val="8388820E"/>
    <w:lvl w:ilvl="0" w:tplc="04190001">
      <w:start w:val="1"/>
      <w:numFmt w:val="bullet"/>
      <w:lvlText w:val=""/>
      <w:lvlJc w:val="left"/>
      <w:pPr>
        <w:ind w:left="1085" w:hanging="360"/>
      </w:pPr>
      <w:rPr>
        <w:rFonts w:ascii="Symbol" w:hAnsi="Symbol" w:hint="default"/>
      </w:rPr>
    </w:lvl>
    <w:lvl w:ilvl="1" w:tplc="04190003" w:tentative="1">
      <w:start w:val="1"/>
      <w:numFmt w:val="bullet"/>
      <w:lvlText w:val="o"/>
      <w:lvlJc w:val="left"/>
      <w:pPr>
        <w:ind w:left="1805" w:hanging="360"/>
      </w:pPr>
      <w:rPr>
        <w:rFonts w:ascii="Courier New" w:hAnsi="Courier New" w:cs="Courier New" w:hint="default"/>
      </w:rPr>
    </w:lvl>
    <w:lvl w:ilvl="2" w:tplc="04190005" w:tentative="1">
      <w:start w:val="1"/>
      <w:numFmt w:val="bullet"/>
      <w:lvlText w:val=""/>
      <w:lvlJc w:val="left"/>
      <w:pPr>
        <w:ind w:left="2525" w:hanging="360"/>
      </w:pPr>
      <w:rPr>
        <w:rFonts w:ascii="Wingdings" w:hAnsi="Wingdings" w:hint="default"/>
      </w:rPr>
    </w:lvl>
    <w:lvl w:ilvl="3" w:tplc="04190001" w:tentative="1">
      <w:start w:val="1"/>
      <w:numFmt w:val="bullet"/>
      <w:lvlText w:val=""/>
      <w:lvlJc w:val="left"/>
      <w:pPr>
        <w:ind w:left="3245" w:hanging="360"/>
      </w:pPr>
      <w:rPr>
        <w:rFonts w:ascii="Symbol" w:hAnsi="Symbol" w:hint="default"/>
      </w:rPr>
    </w:lvl>
    <w:lvl w:ilvl="4" w:tplc="04190003" w:tentative="1">
      <w:start w:val="1"/>
      <w:numFmt w:val="bullet"/>
      <w:lvlText w:val="o"/>
      <w:lvlJc w:val="left"/>
      <w:pPr>
        <w:ind w:left="3965" w:hanging="360"/>
      </w:pPr>
      <w:rPr>
        <w:rFonts w:ascii="Courier New" w:hAnsi="Courier New" w:cs="Courier New" w:hint="default"/>
      </w:rPr>
    </w:lvl>
    <w:lvl w:ilvl="5" w:tplc="04190005" w:tentative="1">
      <w:start w:val="1"/>
      <w:numFmt w:val="bullet"/>
      <w:lvlText w:val=""/>
      <w:lvlJc w:val="left"/>
      <w:pPr>
        <w:ind w:left="4685" w:hanging="360"/>
      </w:pPr>
      <w:rPr>
        <w:rFonts w:ascii="Wingdings" w:hAnsi="Wingdings" w:hint="default"/>
      </w:rPr>
    </w:lvl>
    <w:lvl w:ilvl="6" w:tplc="04190001" w:tentative="1">
      <w:start w:val="1"/>
      <w:numFmt w:val="bullet"/>
      <w:lvlText w:val=""/>
      <w:lvlJc w:val="left"/>
      <w:pPr>
        <w:ind w:left="5405" w:hanging="360"/>
      </w:pPr>
      <w:rPr>
        <w:rFonts w:ascii="Symbol" w:hAnsi="Symbol" w:hint="default"/>
      </w:rPr>
    </w:lvl>
    <w:lvl w:ilvl="7" w:tplc="04190003" w:tentative="1">
      <w:start w:val="1"/>
      <w:numFmt w:val="bullet"/>
      <w:lvlText w:val="o"/>
      <w:lvlJc w:val="left"/>
      <w:pPr>
        <w:ind w:left="6125" w:hanging="360"/>
      </w:pPr>
      <w:rPr>
        <w:rFonts w:ascii="Courier New" w:hAnsi="Courier New" w:cs="Courier New" w:hint="default"/>
      </w:rPr>
    </w:lvl>
    <w:lvl w:ilvl="8" w:tplc="04190005" w:tentative="1">
      <w:start w:val="1"/>
      <w:numFmt w:val="bullet"/>
      <w:lvlText w:val=""/>
      <w:lvlJc w:val="left"/>
      <w:pPr>
        <w:ind w:left="6845" w:hanging="360"/>
      </w:pPr>
      <w:rPr>
        <w:rFonts w:ascii="Wingdings" w:hAnsi="Wingdings" w:hint="default"/>
      </w:rPr>
    </w:lvl>
  </w:abstractNum>
  <w:abstractNum w:abstractNumId="37">
    <w:nsid w:val="5CF44AD6"/>
    <w:multiLevelType w:val="hybridMultilevel"/>
    <w:tmpl w:val="5A6C5D5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6E295C75"/>
    <w:multiLevelType w:val="hybridMultilevel"/>
    <w:tmpl w:val="8CE4844E"/>
    <w:lvl w:ilvl="0" w:tplc="00000014">
      <w:numFmt w:val="bullet"/>
      <w:lvlText w:val="&gt;"/>
      <w:lvlJc w:val="left"/>
      <w:pPr>
        <w:tabs>
          <w:tab w:val="num" w:pos="0"/>
        </w:tabs>
        <w:ind w:left="0" w:firstLine="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854765B"/>
    <w:multiLevelType w:val="hybridMultilevel"/>
    <w:tmpl w:val="B038FF82"/>
    <w:lvl w:ilvl="0" w:tplc="00000014">
      <w:numFmt w:val="bullet"/>
      <w:lvlText w:val="&gt;"/>
      <w:lvlJc w:val="left"/>
      <w:pPr>
        <w:tabs>
          <w:tab w:val="num" w:pos="0"/>
        </w:tabs>
        <w:ind w:left="0" w:firstLine="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D8B1C59"/>
    <w:multiLevelType w:val="hybridMultilevel"/>
    <w:tmpl w:val="7312DF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40"/>
  </w:num>
  <w:num w:numId="33">
    <w:abstractNumId w:val="37"/>
  </w:num>
  <w:num w:numId="34">
    <w:abstractNumId w:val="39"/>
  </w:num>
  <w:num w:numId="35">
    <w:abstractNumId w:val="38"/>
  </w:num>
  <w:num w:numId="36">
    <w:abstractNumId w:val="33"/>
  </w:num>
  <w:num w:numId="37">
    <w:abstractNumId w:val="36"/>
  </w:num>
  <w:num w:numId="38">
    <w:abstractNumId w:val="31"/>
  </w:num>
  <w:num w:numId="39">
    <w:abstractNumId w:val="35"/>
  </w:num>
  <w:num w:numId="40">
    <w:abstractNumId w:val="32"/>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57F"/>
    <w:rsid w:val="000B7BC4"/>
    <w:rsid w:val="005A1BD3"/>
    <w:rsid w:val="00C07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B7BC4"/>
    <w:pPr>
      <w:keepNext/>
      <w:numPr>
        <w:numId w:val="1"/>
      </w:numPr>
      <w:suppressAutoHyphens/>
      <w:spacing w:after="0" w:line="240" w:lineRule="auto"/>
      <w:ind w:left="270" w:hanging="180"/>
      <w:outlineLvl w:val="0"/>
    </w:pPr>
    <w:rPr>
      <w:rFonts w:ascii="Times New Roman" w:eastAsia="Times New Roman" w:hAnsi="Times New Roman" w:cs="Times New Roman"/>
      <w:b/>
      <w:bCs/>
      <w:sz w:val="28"/>
      <w:szCs w:val="24"/>
      <w:lang w:eastAsia="ar-SA"/>
    </w:rPr>
  </w:style>
  <w:style w:type="paragraph" w:styleId="2">
    <w:name w:val="heading 2"/>
    <w:basedOn w:val="a"/>
    <w:next w:val="a"/>
    <w:link w:val="20"/>
    <w:qFormat/>
    <w:rsid w:val="000B7BC4"/>
    <w:pPr>
      <w:keepNext/>
      <w:numPr>
        <w:ilvl w:val="1"/>
        <w:numId w:val="1"/>
      </w:numPr>
      <w:suppressAutoHyphens/>
      <w:spacing w:after="0" w:line="240" w:lineRule="auto"/>
      <w:jc w:val="center"/>
      <w:outlineLvl w:val="1"/>
    </w:pPr>
    <w:rPr>
      <w:rFonts w:ascii="Times New Roman" w:eastAsia="Times New Roman" w:hAnsi="Times New Roman" w:cs="Times New Roman"/>
      <w:b/>
      <w:bCs/>
      <w:sz w:val="36"/>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B7BC4"/>
    <w:rPr>
      <w:rFonts w:ascii="Times New Roman" w:eastAsia="Times New Roman" w:hAnsi="Times New Roman" w:cs="Times New Roman"/>
      <w:b/>
      <w:bCs/>
      <w:sz w:val="28"/>
      <w:szCs w:val="24"/>
      <w:lang w:eastAsia="ar-SA"/>
    </w:rPr>
  </w:style>
  <w:style w:type="character" w:customStyle="1" w:styleId="20">
    <w:name w:val="Заголовок 2 Знак"/>
    <w:basedOn w:val="a0"/>
    <w:link w:val="2"/>
    <w:rsid w:val="000B7BC4"/>
    <w:rPr>
      <w:rFonts w:ascii="Times New Roman" w:eastAsia="Times New Roman" w:hAnsi="Times New Roman" w:cs="Times New Roman"/>
      <w:b/>
      <w:bCs/>
      <w:sz w:val="36"/>
      <w:szCs w:val="24"/>
      <w:lang w:eastAsia="ar-SA"/>
    </w:rPr>
  </w:style>
  <w:style w:type="numbering" w:customStyle="1" w:styleId="11">
    <w:name w:val="Нет списка1"/>
    <w:next w:val="a2"/>
    <w:uiPriority w:val="99"/>
    <w:semiHidden/>
    <w:unhideWhenUsed/>
    <w:rsid w:val="000B7BC4"/>
  </w:style>
  <w:style w:type="character" w:customStyle="1" w:styleId="WW8Num2z0">
    <w:name w:val="WW8Num2z0"/>
    <w:rsid w:val="000B7BC4"/>
    <w:rPr>
      <w:rFonts w:ascii="Symbol" w:hAnsi="Symbol"/>
    </w:rPr>
  </w:style>
  <w:style w:type="character" w:customStyle="1" w:styleId="WW8Num3z0">
    <w:name w:val="WW8Num3z0"/>
    <w:rsid w:val="000B7BC4"/>
    <w:rPr>
      <w:rFonts w:ascii="Symbol" w:hAnsi="Symbol"/>
    </w:rPr>
  </w:style>
  <w:style w:type="character" w:customStyle="1" w:styleId="WW8Num4z0">
    <w:name w:val="WW8Num4z0"/>
    <w:rsid w:val="000B7BC4"/>
    <w:rPr>
      <w:rFonts w:ascii="Symbol" w:hAnsi="Symbol"/>
    </w:rPr>
  </w:style>
  <w:style w:type="character" w:customStyle="1" w:styleId="WW8Num5z0">
    <w:name w:val="WW8Num5z0"/>
    <w:rsid w:val="000B7BC4"/>
    <w:rPr>
      <w:rFonts w:ascii="Symbol" w:hAnsi="Symbol"/>
    </w:rPr>
  </w:style>
  <w:style w:type="character" w:customStyle="1" w:styleId="WW8Num6z0">
    <w:name w:val="WW8Num6z0"/>
    <w:rsid w:val="000B7BC4"/>
    <w:rPr>
      <w:rFonts w:ascii="Symbol" w:hAnsi="Symbol"/>
    </w:rPr>
  </w:style>
  <w:style w:type="character" w:customStyle="1" w:styleId="WW8Num7z0">
    <w:name w:val="WW8Num7z0"/>
    <w:rsid w:val="000B7BC4"/>
    <w:rPr>
      <w:rFonts w:ascii="Symbol" w:hAnsi="Symbol"/>
    </w:rPr>
  </w:style>
  <w:style w:type="character" w:customStyle="1" w:styleId="WW8Num8z0">
    <w:name w:val="WW8Num8z0"/>
    <w:rsid w:val="000B7BC4"/>
    <w:rPr>
      <w:rFonts w:ascii="Symbol" w:hAnsi="Symbol"/>
    </w:rPr>
  </w:style>
  <w:style w:type="character" w:customStyle="1" w:styleId="WW8Num9z0">
    <w:name w:val="WW8Num9z0"/>
    <w:rsid w:val="000B7BC4"/>
    <w:rPr>
      <w:rFonts w:ascii="Times New Roman" w:hAnsi="Times New Roman" w:cs="Times New Roman"/>
    </w:rPr>
  </w:style>
  <w:style w:type="character" w:customStyle="1" w:styleId="WW8Num10z0">
    <w:name w:val="WW8Num10z0"/>
    <w:rsid w:val="000B7BC4"/>
    <w:rPr>
      <w:rFonts w:ascii="Symbol" w:hAnsi="Symbol"/>
    </w:rPr>
  </w:style>
  <w:style w:type="character" w:customStyle="1" w:styleId="WW8Num11z0">
    <w:name w:val="WW8Num11z0"/>
    <w:rsid w:val="000B7BC4"/>
    <w:rPr>
      <w:rFonts w:ascii="Symbol" w:hAnsi="Symbol"/>
    </w:rPr>
  </w:style>
  <w:style w:type="character" w:customStyle="1" w:styleId="WW8Num12z0">
    <w:name w:val="WW8Num12z0"/>
    <w:rsid w:val="000B7BC4"/>
    <w:rPr>
      <w:rFonts w:ascii="Symbol" w:hAnsi="Symbol"/>
    </w:rPr>
  </w:style>
  <w:style w:type="character" w:customStyle="1" w:styleId="WW8Num13z0">
    <w:name w:val="WW8Num13z0"/>
    <w:rsid w:val="000B7BC4"/>
    <w:rPr>
      <w:rFonts w:ascii="Symbol" w:hAnsi="Symbol"/>
    </w:rPr>
  </w:style>
  <w:style w:type="character" w:customStyle="1" w:styleId="WW8Num14z0">
    <w:name w:val="WW8Num14z0"/>
    <w:rsid w:val="000B7BC4"/>
    <w:rPr>
      <w:rFonts w:ascii="Symbol" w:hAnsi="Symbol"/>
    </w:rPr>
  </w:style>
  <w:style w:type="character" w:customStyle="1" w:styleId="WW8Num15z0">
    <w:name w:val="WW8Num15z0"/>
    <w:rsid w:val="000B7BC4"/>
    <w:rPr>
      <w:rFonts w:ascii="Wingdings" w:eastAsia="Times New Roman" w:hAnsi="Wingdings" w:cs="Times New Roman"/>
    </w:rPr>
  </w:style>
  <w:style w:type="character" w:customStyle="1" w:styleId="WW8Num16z0">
    <w:name w:val="WW8Num16z0"/>
    <w:rsid w:val="000B7BC4"/>
    <w:rPr>
      <w:rFonts w:ascii="Symbol" w:hAnsi="Symbol"/>
    </w:rPr>
  </w:style>
  <w:style w:type="character" w:customStyle="1" w:styleId="WW8Num17z0">
    <w:name w:val="WW8Num17z0"/>
    <w:rsid w:val="000B7BC4"/>
    <w:rPr>
      <w:rFonts w:ascii="Symbol" w:hAnsi="Symbol"/>
    </w:rPr>
  </w:style>
  <w:style w:type="character" w:customStyle="1" w:styleId="WW8Num18z0">
    <w:name w:val="WW8Num18z0"/>
    <w:rsid w:val="000B7BC4"/>
    <w:rPr>
      <w:rFonts w:ascii="Symbol" w:hAnsi="Symbol"/>
    </w:rPr>
  </w:style>
  <w:style w:type="character" w:customStyle="1" w:styleId="WW8Num19z0">
    <w:name w:val="WW8Num19z0"/>
    <w:rsid w:val="000B7BC4"/>
    <w:rPr>
      <w:rFonts w:ascii="Symbol" w:hAnsi="Symbol"/>
    </w:rPr>
  </w:style>
  <w:style w:type="character" w:customStyle="1" w:styleId="WW8Num20z0">
    <w:name w:val="WW8Num20z0"/>
    <w:rsid w:val="000B7BC4"/>
    <w:rPr>
      <w:rFonts w:ascii="Symbol" w:hAnsi="Symbol"/>
    </w:rPr>
  </w:style>
  <w:style w:type="character" w:customStyle="1" w:styleId="WW8Num21z0">
    <w:name w:val="WW8Num21z0"/>
    <w:rsid w:val="000B7BC4"/>
    <w:rPr>
      <w:rFonts w:ascii="Symbol" w:hAnsi="Symbol"/>
    </w:rPr>
  </w:style>
  <w:style w:type="character" w:customStyle="1" w:styleId="WW8Num22z0">
    <w:name w:val="WW8Num22z0"/>
    <w:rsid w:val="000B7BC4"/>
    <w:rPr>
      <w:rFonts w:ascii="Symbol" w:hAnsi="Symbol"/>
    </w:rPr>
  </w:style>
  <w:style w:type="character" w:customStyle="1" w:styleId="WW8Num23z0">
    <w:name w:val="WW8Num23z0"/>
    <w:rsid w:val="000B7BC4"/>
    <w:rPr>
      <w:rFonts w:ascii="Symbol" w:hAnsi="Symbol"/>
      <w:color w:val="auto"/>
    </w:rPr>
  </w:style>
  <w:style w:type="character" w:customStyle="1" w:styleId="WW8Num23z1">
    <w:name w:val="WW8Num23z1"/>
    <w:rsid w:val="000B7BC4"/>
    <w:rPr>
      <w:rFonts w:ascii="Courier New" w:hAnsi="Courier New" w:cs="Courier New"/>
    </w:rPr>
  </w:style>
  <w:style w:type="character" w:customStyle="1" w:styleId="WW8Num25z0">
    <w:name w:val="WW8Num25z0"/>
    <w:rsid w:val="000B7BC4"/>
    <w:rPr>
      <w:rFonts w:ascii="Symbol" w:hAnsi="Symbol"/>
    </w:rPr>
  </w:style>
  <w:style w:type="character" w:customStyle="1" w:styleId="WW8Num25z1">
    <w:name w:val="WW8Num25z1"/>
    <w:rsid w:val="000B7BC4"/>
    <w:rPr>
      <w:rFonts w:ascii="Courier New" w:hAnsi="Courier New"/>
    </w:rPr>
  </w:style>
  <w:style w:type="character" w:customStyle="1" w:styleId="WW8Num26z0">
    <w:name w:val="WW8Num26z0"/>
    <w:rsid w:val="000B7BC4"/>
    <w:rPr>
      <w:rFonts w:ascii="Symbol" w:hAnsi="Symbol"/>
    </w:rPr>
  </w:style>
  <w:style w:type="character" w:customStyle="1" w:styleId="WW8Num26z1">
    <w:name w:val="WW8Num26z1"/>
    <w:rsid w:val="000B7BC4"/>
    <w:rPr>
      <w:rFonts w:ascii="Courier New" w:hAnsi="Courier New"/>
    </w:rPr>
  </w:style>
  <w:style w:type="character" w:customStyle="1" w:styleId="WW8Num27z0">
    <w:name w:val="WW8Num27z0"/>
    <w:rsid w:val="000B7BC4"/>
    <w:rPr>
      <w:rFonts w:ascii="Symbol" w:hAnsi="Symbol"/>
    </w:rPr>
  </w:style>
  <w:style w:type="character" w:customStyle="1" w:styleId="WW8Num27z1">
    <w:name w:val="WW8Num27z1"/>
    <w:rsid w:val="000B7BC4"/>
    <w:rPr>
      <w:rFonts w:ascii="Courier New" w:hAnsi="Courier New"/>
    </w:rPr>
  </w:style>
  <w:style w:type="character" w:customStyle="1" w:styleId="WW8Num28z0">
    <w:name w:val="WW8Num28z0"/>
    <w:rsid w:val="000B7BC4"/>
    <w:rPr>
      <w:rFonts w:ascii="Symbol" w:hAnsi="Symbol" w:cs="OpenSymbol"/>
    </w:rPr>
  </w:style>
  <w:style w:type="character" w:customStyle="1" w:styleId="WW8Num28z1">
    <w:name w:val="WW8Num28z1"/>
    <w:rsid w:val="000B7BC4"/>
    <w:rPr>
      <w:rFonts w:ascii="OpenSymbol" w:hAnsi="OpenSymbol" w:cs="OpenSymbol"/>
    </w:rPr>
  </w:style>
  <w:style w:type="character" w:customStyle="1" w:styleId="WW8Num29z0">
    <w:name w:val="WW8Num29z0"/>
    <w:rsid w:val="000B7BC4"/>
    <w:rPr>
      <w:rFonts w:ascii="Symbol" w:hAnsi="Symbol" w:cs="OpenSymbol"/>
    </w:rPr>
  </w:style>
  <w:style w:type="character" w:customStyle="1" w:styleId="WW8Num29z1">
    <w:name w:val="WW8Num29z1"/>
    <w:rsid w:val="000B7BC4"/>
    <w:rPr>
      <w:rFonts w:ascii="OpenSymbol" w:hAnsi="OpenSymbol" w:cs="OpenSymbol"/>
    </w:rPr>
  </w:style>
  <w:style w:type="character" w:customStyle="1" w:styleId="WW8Num30z0">
    <w:name w:val="WW8Num30z0"/>
    <w:rsid w:val="000B7BC4"/>
    <w:rPr>
      <w:rFonts w:ascii="Symbol" w:hAnsi="Symbol" w:cs="OpenSymbol"/>
    </w:rPr>
  </w:style>
  <w:style w:type="character" w:customStyle="1" w:styleId="WW8Num30z1">
    <w:name w:val="WW8Num30z1"/>
    <w:rsid w:val="000B7BC4"/>
    <w:rPr>
      <w:rFonts w:ascii="OpenSymbol" w:hAnsi="OpenSymbol" w:cs="OpenSymbol"/>
    </w:rPr>
  </w:style>
  <w:style w:type="character" w:customStyle="1" w:styleId="WW8Num31z0">
    <w:name w:val="WW8Num31z0"/>
    <w:rsid w:val="000B7BC4"/>
    <w:rPr>
      <w:rFonts w:ascii="Symbol" w:hAnsi="Symbol" w:cs="OpenSymbol"/>
    </w:rPr>
  </w:style>
  <w:style w:type="character" w:customStyle="1" w:styleId="WW8Num31z1">
    <w:name w:val="WW8Num31z1"/>
    <w:rsid w:val="000B7BC4"/>
    <w:rPr>
      <w:rFonts w:ascii="OpenSymbol" w:hAnsi="OpenSymbol" w:cs="OpenSymbol"/>
    </w:rPr>
  </w:style>
  <w:style w:type="character" w:customStyle="1" w:styleId="Absatz-Standardschriftart">
    <w:name w:val="Absatz-Standardschriftart"/>
    <w:rsid w:val="000B7BC4"/>
  </w:style>
  <w:style w:type="character" w:customStyle="1" w:styleId="WW-Absatz-Standardschriftart">
    <w:name w:val="WW-Absatz-Standardschriftart"/>
    <w:rsid w:val="000B7BC4"/>
  </w:style>
  <w:style w:type="character" w:customStyle="1" w:styleId="WW-Absatz-Standardschriftart1">
    <w:name w:val="WW-Absatz-Standardschriftart1"/>
    <w:rsid w:val="000B7BC4"/>
  </w:style>
  <w:style w:type="character" w:customStyle="1" w:styleId="WW-Absatz-Standardschriftart11">
    <w:name w:val="WW-Absatz-Standardschriftart11"/>
    <w:rsid w:val="000B7BC4"/>
  </w:style>
  <w:style w:type="character" w:customStyle="1" w:styleId="WW-Absatz-Standardschriftart111">
    <w:name w:val="WW-Absatz-Standardschriftart111"/>
    <w:rsid w:val="000B7BC4"/>
  </w:style>
  <w:style w:type="character" w:customStyle="1" w:styleId="WW-Absatz-Standardschriftart1111">
    <w:name w:val="WW-Absatz-Standardschriftart1111"/>
    <w:rsid w:val="000B7BC4"/>
  </w:style>
  <w:style w:type="character" w:customStyle="1" w:styleId="WW-Absatz-Standardschriftart11111">
    <w:name w:val="WW-Absatz-Standardschriftart11111"/>
    <w:rsid w:val="000B7BC4"/>
  </w:style>
  <w:style w:type="character" w:customStyle="1" w:styleId="WW-Absatz-Standardschriftart111111">
    <w:name w:val="WW-Absatz-Standardschriftart111111"/>
    <w:rsid w:val="000B7BC4"/>
  </w:style>
  <w:style w:type="character" w:customStyle="1" w:styleId="WW-Absatz-Standardschriftart1111111">
    <w:name w:val="WW-Absatz-Standardschriftart1111111"/>
    <w:rsid w:val="000B7BC4"/>
  </w:style>
  <w:style w:type="character" w:customStyle="1" w:styleId="WW-Absatz-Standardschriftart11111111">
    <w:name w:val="WW-Absatz-Standardschriftart11111111"/>
    <w:rsid w:val="000B7BC4"/>
  </w:style>
  <w:style w:type="character" w:customStyle="1" w:styleId="WW-Absatz-Standardschriftart111111111">
    <w:name w:val="WW-Absatz-Standardschriftart111111111"/>
    <w:rsid w:val="000B7BC4"/>
  </w:style>
  <w:style w:type="character" w:customStyle="1" w:styleId="WW-Absatz-Standardschriftart1111111111">
    <w:name w:val="WW-Absatz-Standardschriftart1111111111"/>
    <w:rsid w:val="000B7BC4"/>
  </w:style>
  <w:style w:type="character" w:customStyle="1" w:styleId="WW-Absatz-Standardschriftart11111111111">
    <w:name w:val="WW-Absatz-Standardschriftart11111111111"/>
    <w:rsid w:val="000B7BC4"/>
  </w:style>
  <w:style w:type="character" w:customStyle="1" w:styleId="WW-Absatz-Standardschriftart111111111111">
    <w:name w:val="WW-Absatz-Standardschriftart111111111111"/>
    <w:rsid w:val="000B7BC4"/>
  </w:style>
  <w:style w:type="character" w:customStyle="1" w:styleId="WW-Absatz-Standardschriftart1111111111111">
    <w:name w:val="WW-Absatz-Standardschriftart1111111111111"/>
    <w:rsid w:val="000B7BC4"/>
  </w:style>
  <w:style w:type="character" w:customStyle="1" w:styleId="WW-Absatz-Standardschriftart11111111111111">
    <w:name w:val="WW-Absatz-Standardschriftart11111111111111"/>
    <w:rsid w:val="000B7BC4"/>
  </w:style>
  <w:style w:type="character" w:customStyle="1" w:styleId="WW-Absatz-Standardschriftart111111111111111">
    <w:name w:val="WW-Absatz-Standardschriftart111111111111111"/>
    <w:rsid w:val="000B7BC4"/>
  </w:style>
  <w:style w:type="character" w:customStyle="1" w:styleId="WW-Absatz-Standardschriftart1111111111111111">
    <w:name w:val="WW-Absatz-Standardschriftart1111111111111111"/>
    <w:rsid w:val="000B7BC4"/>
  </w:style>
  <w:style w:type="character" w:customStyle="1" w:styleId="WW-Absatz-Standardschriftart11111111111111111">
    <w:name w:val="WW-Absatz-Standardschriftart11111111111111111"/>
    <w:rsid w:val="000B7BC4"/>
  </w:style>
  <w:style w:type="character" w:customStyle="1" w:styleId="WW-Absatz-Standardschriftart111111111111111111">
    <w:name w:val="WW-Absatz-Standardschriftart111111111111111111"/>
    <w:rsid w:val="000B7BC4"/>
  </w:style>
  <w:style w:type="character" w:customStyle="1" w:styleId="WW8Num3z1">
    <w:name w:val="WW8Num3z1"/>
    <w:rsid w:val="000B7BC4"/>
    <w:rPr>
      <w:rFonts w:ascii="Courier New" w:hAnsi="Courier New"/>
    </w:rPr>
  </w:style>
  <w:style w:type="character" w:customStyle="1" w:styleId="WW8Num3z2">
    <w:name w:val="WW8Num3z2"/>
    <w:rsid w:val="000B7BC4"/>
    <w:rPr>
      <w:rFonts w:ascii="Wingdings" w:hAnsi="Wingdings"/>
    </w:rPr>
  </w:style>
  <w:style w:type="character" w:customStyle="1" w:styleId="WW8Num4z1">
    <w:name w:val="WW8Num4z1"/>
    <w:rsid w:val="000B7BC4"/>
    <w:rPr>
      <w:rFonts w:ascii="Courier New" w:hAnsi="Courier New"/>
    </w:rPr>
  </w:style>
  <w:style w:type="character" w:customStyle="1" w:styleId="WW8Num4z2">
    <w:name w:val="WW8Num4z2"/>
    <w:rsid w:val="000B7BC4"/>
    <w:rPr>
      <w:rFonts w:ascii="Wingdings" w:hAnsi="Wingdings"/>
    </w:rPr>
  </w:style>
  <w:style w:type="character" w:customStyle="1" w:styleId="WW8Num5z1">
    <w:name w:val="WW8Num5z1"/>
    <w:rsid w:val="000B7BC4"/>
    <w:rPr>
      <w:rFonts w:ascii="Courier New" w:hAnsi="Courier New"/>
    </w:rPr>
  </w:style>
  <w:style w:type="character" w:customStyle="1" w:styleId="WW8Num5z2">
    <w:name w:val="WW8Num5z2"/>
    <w:rsid w:val="000B7BC4"/>
    <w:rPr>
      <w:rFonts w:ascii="Wingdings" w:hAnsi="Wingdings"/>
    </w:rPr>
  </w:style>
  <w:style w:type="character" w:customStyle="1" w:styleId="WW8Num6z1">
    <w:name w:val="WW8Num6z1"/>
    <w:rsid w:val="000B7BC4"/>
    <w:rPr>
      <w:rFonts w:ascii="Courier New" w:hAnsi="Courier New"/>
    </w:rPr>
  </w:style>
  <w:style w:type="character" w:customStyle="1" w:styleId="WW8Num6z2">
    <w:name w:val="WW8Num6z2"/>
    <w:rsid w:val="000B7BC4"/>
    <w:rPr>
      <w:rFonts w:ascii="Wingdings" w:hAnsi="Wingdings"/>
    </w:rPr>
  </w:style>
  <w:style w:type="character" w:customStyle="1" w:styleId="WW8Num7z1">
    <w:name w:val="WW8Num7z1"/>
    <w:rsid w:val="000B7BC4"/>
    <w:rPr>
      <w:rFonts w:ascii="Courier New" w:hAnsi="Courier New" w:cs="Courier New"/>
    </w:rPr>
  </w:style>
  <w:style w:type="character" w:customStyle="1" w:styleId="WW8Num7z2">
    <w:name w:val="WW8Num7z2"/>
    <w:rsid w:val="000B7BC4"/>
    <w:rPr>
      <w:rFonts w:ascii="Wingdings" w:hAnsi="Wingdings"/>
    </w:rPr>
  </w:style>
  <w:style w:type="character" w:customStyle="1" w:styleId="WW8Num8z1">
    <w:name w:val="WW8Num8z1"/>
    <w:rsid w:val="000B7BC4"/>
    <w:rPr>
      <w:rFonts w:ascii="Courier New" w:hAnsi="Courier New"/>
    </w:rPr>
  </w:style>
  <w:style w:type="character" w:customStyle="1" w:styleId="WW8Num8z2">
    <w:name w:val="WW8Num8z2"/>
    <w:rsid w:val="000B7BC4"/>
    <w:rPr>
      <w:rFonts w:ascii="Wingdings" w:hAnsi="Wingdings"/>
    </w:rPr>
  </w:style>
  <w:style w:type="character" w:customStyle="1" w:styleId="WW8Num10z1">
    <w:name w:val="WW8Num10z1"/>
    <w:rsid w:val="000B7BC4"/>
    <w:rPr>
      <w:rFonts w:ascii="Courier New" w:hAnsi="Courier New" w:cs="Courier New"/>
    </w:rPr>
  </w:style>
  <w:style w:type="character" w:customStyle="1" w:styleId="WW8Num10z2">
    <w:name w:val="WW8Num10z2"/>
    <w:rsid w:val="000B7BC4"/>
    <w:rPr>
      <w:rFonts w:ascii="Wingdings" w:hAnsi="Wingdings"/>
    </w:rPr>
  </w:style>
  <w:style w:type="character" w:customStyle="1" w:styleId="WW8Num11z1">
    <w:name w:val="WW8Num11z1"/>
    <w:rsid w:val="000B7BC4"/>
    <w:rPr>
      <w:rFonts w:ascii="Courier New" w:hAnsi="Courier New"/>
    </w:rPr>
  </w:style>
  <w:style w:type="character" w:customStyle="1" w:styleId="WW8Num11z2">
    <w:name w:val="WW8Num11z2"/>
    <w:rsid w:val="000B7BC4"/>
    <w:rPr>
      <w:rFonts w:ascii="Wingdings" w:hAnsi="Wingdings"/>
    </w:rPr>
  </w:style>
  <w:style w:type="character" w:customStyle="1" w:styleId="WW8Num12z1">
    <w:name w:val="WW8Num12z1"/>
    <w:rsid w:val="000B7BC4"/>
    <w:rPr>
      <w:rFonts w:ascii="Courier New" w:hAnsi="Courier New"/>
    </w:rPr>
  </w:style>
  <w:style w:type="character" w:customStyle="1" w:styleId="WW8Num12z2">
    <w:name w:val="WW8Num12z2"/>
    <w:rsid w:val="000B7BC4"/>
    <w:rPr>
      <w:rFonts w:ascii="Wingdings" w:hAnsi="Wingdings"/>
    </w:rPr>
  </w:style>
  <w:style w:type="character" w:customStyle="1" w:styleId="WW8Num13z1">
    <w:name w:val="WW8Num13z1"/>
    <w:rsid w:val="000B7BC4"/>
    <w:rPr>
      <w:rFonts w:ascii="Courier New" w:hAnsi="Courier New" w:cs="Courier New"/>
    </w:rPr>
  </w:style>
  <w:style w:type="character" w:customStyle="1" w:styleId="WW8Num13z2">
    <w:name w:val="WW8Num13z2"/>
    <w:rsid w:val="000B7BC4"/>
    <w:rPr>
      <w:rFonts w:ascii="Wingdings" w:hAnsi="Wingdings"/>
    </w:rPr>
  </w:style>
  <w:style w:type="character" w:customStyle="1" w:styleId="WW8Num14z1">
    <w:name w:val="WW8Num14z1"/>
    <w:rsid w:val="000B7BC4"/>
    <w:rPr>
      <w:rFonts w:ascii="Courier New" w:hAnsi="Courier New" w:cs="Courier New"/>
    </w:rPr>
  </w:style>
  <w:style w:type="character" w:customStyle="1" w:styleId="WW8Num14z2">
    <w:name w:val="WW8Num14z2"/>
    <w:rsid w:val="000B7BC4"/>
    <w:rPr>
      <w:rFonts w:ascii="Wingdings" w:hAnsi="Wingdings"/>
    </w:rPr>
  </w:style>
  <w:style w:type="character" w:customStyle="1" w:styleId="WW8Num15z1">
    <w:name w:val="WW8Num15z1"/>
    <w:rsid w:val="000B7BC4"/>
    <w:rPr>
      <w:rFonts w:ascii="Courier New" w:hAnsi="Courier New" w:cs="Courier New"/>
    </w:rPr>
  </w:style>
  <w:style w:type="character" w:customStyle="1" w:styleId="WW8Num15z2">
    <w:name w:val="WW8Num15z2"/>
    <w:rsid w:val="000B7BC4"/>
    <w:rPr>
      <w:rFonts w:ascii="Wingdings" w:hAnsi="Wingdings"/>
    </w:rPr>
  </w:style>
  <w:style w:type="character" w:customStyle="1" w:styleId="WW8Num15z3">
    <w:name w:val="WW8Num15z3"/>
    <w:rsid w:val="000B7BC4"/>
    <w:rPr>
      <w:rFonts w:ascii="Symbol" w:hAnsi="Symbol"/>
    </w:rPr>
  </w:style>
  <w:style w:type="character" w:customStyle="1" w:styleId="WW8Num16z1">
    <w:name w:val="WW8Num16z1"/>
    <w:rsid w:val="000B7BC4"/>
    <w:rPr>
      <w:rFonts w:ascii="Courier New" w:hAnsi="Courier New" w:cs="Courier New"/>
    </w:rPr>
  </w:style>
  <w:style w:type="character" w:customStyle="1" w:styleId="WW8Num16z2">
    <w:name w:val="WW8Num16z2"/>
    <w:rsid w:val="000B7BC4"/>
    <w:rPr>
      <w:rFonts w:ascii="Wingdings" w:hAnsi="Wingdings"/>
    </w:rPr>
  </w:style>
  <w:style w:type="character" w:customStyle="1" w:styleId="WW8Num17z1">
    <w:name w:val="WW8Num17z1"/>
    <w:rsid w:val="000B7BC4"/>
    <w:rPr>
      <w:rFonts w:ascii="Courier New" w:hAnsi="Courier New"/>
    </w:rPr>
  </w:style>
  <w:style w:type="character" w:customStyle="1" w:styleId="WW8Num17z2">
    <w:name w:val="WW8Num17z2"/>
    <w:rsid w:val="000B7BC4"/>
    <w:rPr>
      <w:rFonts w:ascii="Wingdings" w:hAnsi="Wingdings"/>
    </w:rPr>
  </w:style>
  <w:style w:type="character" w:customStyle="1" w:styleId="WW8Num18z1">
    <w:name w:val="WW8Num18z1"/>
    <w:rsid w:val="000B7BC4"/>
    <w:rPr>
      <w:rFonts w:ascii="Courier New" w:hAnsi="Courier New"/>
    </w:rPr>
  </w:style>
  <w:style w:type="character" w:customStyle="1" w:styleId="WW8Num18z2">
    <w:name w:val="WW8Num18z2"/>
    <w:rsid w:val="000B7BC4"/>
    <w:rPr>
      <w:rFonts w:ascii="Wingdings" w:hAnsi="Wingdings"/>
    </w:rPr>
  </w:style>
  <w:style w:type="character" w:customStyle="1" w:styleId="WW8Num19z1">
    <w:name w:val="WW8Num19z1"/>
    <w:rsid w:val="000B7BC4"/>
    <w:rPr>
      <w:rFonts w:ascii="Courier New" w:hAnsi="Courier New" w:cs="Courier New"/>
    </w:rPr>
  </w:style>
  <w:style w:type="character" w:customStyle="1" w:styleId="WW8Num19z2">
    <w:name w:val="WW8Num19z2"/>
    <w:rsid w:val="000B7BC4"/>
    <w:rPr>
      <w:rFonts w:ascii="Wingdings" w:hAnsi="Wingdings"/>
    </w:rPr>
  </w:style>
  <w:style w:type="character" w:customStyle="1" w:styleId="WW8Num20z1">
    <w:name w:val="WW8Num20z1"/>
    <w:rsid w:val="000B7BC4"/>
    <w:rPr>
      <w:rFonts w:ascii="Courier New" w:hAnsi="Courier New"/>
    </w:rPr>
  </w:style>
  <w:style w:type="character" w:customStyle="1" w:styleId="WW8Num20z2">
    <w:name w:val="WW8Num20z2"/>
    <w:rsid w:val="000B7BC4"/>
    <w:rPr>
      <w:rFonts w:ascii="Wingdings" w:hAnsi="Wingdings"/>
    </w:rPr>
  </w:style>
  <w:style w:type="character" w:customStyle="1" w:styleId="WW8Num21z1">
    <w:name w:val="WW8Num21z1"/>
    <w:rsid w:val="000B7BC4"/>
    <w:rPr>
      <w:rFonts w:ascii="Courier New" w:hAnsi="Courier New"/>
    </w:rPr>
  </w:style>
  <w:style w:type="character" w:customStyle="1" w:styleId="WW8Num21z2">
    <w:name w:val="WW8Num21z2"/>
    <w:rsid w:val="000B7BC4"/>
    <w:rPr>
      <w:rFonts w:ascii="Wingdings" w:hAnsi="Wingdings"/>
    </w:rPr>
  </w:style>
  <w:style w:type="character" w:customStyle="1" w:styleId="WW8Num22z1">
    <w:name w:val="WW8Num22z1"/>
    <w:rsid w:val="000B7BC4"/>
    <w:rPr>
      <w:rFonts w:ascii="Courier New" w:hAnsi="Courier New" w:cs="Courier New"/>
    </w:rPr>
  </w:style>
  <w:style w:type="character" w:customStyle="1" w:styleId="WW8Num22z2">
    <w:name w:val="WW8Num22z2"/>
    <w:rsid w:val="000B7BC4"/>
    <w:rPr>
      <w:rFonts w:ascii="Wingdings" w:hAnsi="Wingdings"/>
    </w:rPr>
  </w:style>
  <w:style w:type="character" w:customStyle="1" w:styleId="WW8Num23z2">
    <w:name w:val="WW8Num23z2"/>
    <w:rsid w:val="000B7BC4"/>
    <w:rPr>
      <w:rFonts w:ascii="Wingdings" w:hAnsi="Wingdings"/>
    </w:rPr>
  </w:style>
  <w:style w:type="character" w:customStyle="1" w:styleId="WW8Num23z3">
    <w:name w:val="WW8Num23z3"/>
    <w:rsid w:val="000B7BC4"/>
    <w:rPr>
      <w:rFonts w:ascii="Symbol" w:hAnsi="Symbol"/>
    </w:rPr>
  </w:style>
  <w:style w:type="character" w:customStyle="1" w:styleId="WW8Num24z0">
    <w:name w:val="WW8Num24z0"/>
    <w:rsid w:val="000B7BC4"/>
    <w:rPr>
      <w:rFonts w:ascii="Symbol" w:hAnsi="Symbol"/>
    </w:rPr>
  </w:style>
  <w:style w:type="character" w:customStyle="1" w:styleId="WW8Num24z1">
    <w:name w:val="WW8Num24z1"/>
    <w:rsid w:val="000B7BC4"/>
    <w:rPr>
      <w:rFonts w:ascii="Courier New" w:hAnsi="Courier New"/>
    </w:rPr>
  </w:style>
  <w:style w:type="character" w:customStyle="1" w:styleId="WW8Num24z2">
    <w:name w:val="WW8Num24z2"/>
    <w:rsid w:val="000B7BC4"/>
    <w:rPr>
      <w:rFonts w:ascii="Wingdings" w:hAnsi="Wingdings"/>
    </w:rPr>
  </w:style>
  <w:style w:type="character" w:customStyle="1" w:styleId="WW8Num25z2">
    <w:name w:val="WW8Num25z2"/>
    <w:rsid w:val="000B7BC4"/>
    <w:rPr>
      <w:rFonts w:ascii="Wingdings" w:hAnsi="Wingdings"/>
    </w:rPr>
  </w:style>
  <w:style w:type="character" w:customStyle="1" w:styleId="WW8Num26z2">
    <w:name w:val="WW8Num26z2"/>
    <w:rsid w:val="000B7BC4"/>
    <w:rPr>
      <w:rFonts w:ascii="Wingdings" w:hAnsi="Wingdings"/>
    </w:rPr>
  </w:style>
  <w:style w:type="character" w:customStyle="1" w:styleId="WW8Num27z2">
    <w:name w:val="WW8Num27z2"/>
    <w:rsid w:val="000B7BC4"/>
    <w:rPr>
      <w:rFonts w:ascii="Wingdings" w:hAnsi="Wingdings"/>
    </w:rPr>
  </w:style>
  <w:style w:type="character" w:customStyle="1" w:styleId="WW8NumSt19z0">
    <w:name w:val="WW8NumSt19z0"/>
    <w:rsid w:val="000B7BC4"/>
    <w:rPr>
      <w:rFonts w:ascii="Times New Roman" w:hAnsi="Times New Roman" w:cs="Times New Roman"/>
    </w:rPr>
  </w:style>
  <w:style w:type="character" w:customStyle="1" w:styleId="WW8NumSt20z0">
    <w:name w:val="WW8NumSt20z0"/>
    <w:rsid w:val="000B7BC4"/>
    <w:rPr>
      <w:rFonts w:ascii="Times New Roman" w:hAnsi="Times New Roman" w:cs="Times New Roman"/>
    </w:rPr>
  </w:style>
  <w:style w:type="character" w:customStyle="1" w:styleId="WW8NumSt23z0">
    <w:name w:val="WW8NumSt23z0"/>
    <w:rsid w:val="000B7BC4"/>
    <w:rPr>
      <w:rFonts w:ascii="Times New Roman" w:hAnsi="Times New Roman" w:cs="Times New Roman"/>
    </w:rPr>
  </w:style>
  <w:style w:type="character" w:customStyle="1" w:styleId="WW8NumSt24z0">
    <w:name w:val="WW8NumSt24z0"/>
    <w:rsid w:val="000B7BC4"/>
    <w:rPr>
      <w:rFonts w:ascii="Times New Roman" w:hAnsi="Times New Roman" w:cs="Times New Roman"/>
    </w:rPr>
  </w:style>
  <w:style w:type="character" w:customStyle="1" w:styleId="WW8NumSt25z0">
    <w:name w:val="WW8NumSt25z0"/>
    <w:rsid w:val="000B7BC4"/>
    <w:rPr>
      <w:rFonts w:ascii="Times New Roman" w:hAnsi="Times New Roman" w:cs="Times New Roman"/>
    </w:rPr>
  </w:style>
  <w:style w:type="character" w:customStyle="1" w:styleId="WW8NumSt26z0">
    <w:name w:val="WW8NumSt26z0"/>
    <w:rsid w:val="000B7BC4"/>
    <w:rPr>
      <w:rFonts w:ascii="Times New Roman" w:hAnsi="Times New Roman" w:cs="Times New Roman"/>
    </w:rPr>
  </w:style>
  <w:style w:type="character" w:customStyle="1" w:styleId="WW8NumSt27z0">
    <w:name w:val="WW8NumSt27z0"/>
    <w:rsid w:val="000B7BC4"/>
    <w:rPr>
      <w:rFonts w:ascii="Times New Roman" w:hAnsi="Times New Roman" w:cs="Times New Roman"/>
    </w:rPr>
  </w:style>
  <w:style w:type="character" w:customStyle="1" w:styleId="WW8NumSt28z0">
    <w:name w:val="WW8NumSt28z0"/>
    <w:rsid w:val="000B7BC4"/>
    <w:rPr>
      <w:rFonts w:ascii="Times New Roman" w:hAnsi="Times New Roman" w:cs="Times New Roman"/>
    </w:rPr>
  </w:style>
  <w:style w:type="character" w:customStyle="1" w:styleId="WW8NumSt29z0">
    <w:name w:val="WW8NumSt29z0"/>
    <w:rsid w:val="000B7BC4"/>
    <w:rPr>
      <w:rFonts w:ascii="Times New Roman" w:hAnsi="Times New Roman" w:cs="Times New Roman"/>
    </w:rPr>
  </w:style>
  <w:style w:type="character" w:customStyle="1" w:styleId="12">
    <w:name w:val="Основной шрифт абзаца1"/>
    <w:rsid w:val="000B7BC4"/>
  </w:style>
  <w:style w:type="character" w:customStyle="1" w:styleId="a3">
    <w:name w:val="Маркеры списка"/>
    <w:rsid w:val="000B7BC4"/>
    <w:rPr>
      <w:rFonts w:ascii="OpenSymbol" w:eastAsia="OpenSymbol" w:hAnsi="OpenSymbol" w:cs="OpenSymbol"/>
    </w:rPr>
  </w:style>
  <w:style w:type="character" w:customStyle="1" w:styleId="a4">
    <w:name w:val="Символ нумерации"/>
    <w:rsid w:val="000B7BC4"/>
  </w:style>
  <w:style w:type="paragraph" w:customStyle="1" w:styleId="a5">
    <w:name w:val="Заголовок"/>
    <w:basedOn w:val="a"/>
    <w:next w:val="a6"/>
    <w:rsid w:val="000B7BC4"/>
    <w:pPr>
      <w:keepNext/>
      <w:suppressAutoHyphens/>
      <w:spacing w:before="240" w:after="120" w:line="240" w:lineRule="auto"/>
    </w:pPr>
    <w:rPr>
      <w:rFonts w:ascii="Nimbus Sans L" w:eastAsia="DejaVu Sans" w:hAnsi="Nimbus Sans L" w:cs="DejaVu Sans"/>
      <w:sz w:val="28"/>
      <w:szCs w:val="28"/>
      <w:lang w:eastAsia="ar-SA"/>
    </w:rPr>
  </w:style>
  <w:style w:type="paragraph" w:styleId="a6">
    <w:name w:val="Body Text"/>
    <w:basedOn w:val="a"/>
    <w:link w:val="a7"/>
    <w:semiHidden/>
    <w:rsid w:val="000B7BC4"/>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semiHidden/>
    <w:rsid w:val="000B7BC4"/>
    <w:rPr>
      <w:rFonts w:ascii="Times New Roman" w:eastAsia="Times New Roman" w:hAnsi="Times New Roman" w:cs="Times New Roman"/>
      <w:sz w:val="24"/>
      <w:szCs w:val="24"/>
      <w:lang w:eastAsia="ar-SA"/>
    </w:rPr>
  </w:style>
  <w:style w:type="paragraph" w:styleId="a8">
    <w:name w:val="List"/>
    <w:basedOn w:val="a6"/>
    <w:semiHidden/>
    <w:rsid w:val="000B7BC4"/>
  </w:style>
  <w:style w:type="paragraph" w:customStyle="1" w:styleId="13">
    <w:name w:val="Название1"/>
    <w:basedOn w:val="a"/>
    <w:rsid w:val="000B7BC4"/>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0B7BC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1">
    <w:name w:val="Основной текст 21"/>
    <w:basedOn w:val="a"/>
    <w:rsid w:val="000B7BC4"/>
    <w:pPr>
      <w:suppressAutoHyphens/>
      <w:spacing w:after="0" w:line="240" w:lineRule="auto"/>
    </w:pPr>
    <w:rPr>
      <w:rFonts w:ascii="Times New Roman" w:eastAsia="Times New Roman" w:hAnsi="Times New Roman" w:cs="Times New Roman"/>
      <w:sz w:val="28"/>
      <w:szCs w:val="24"/>
      <w:lang w:eastAsia="ar-SA"/>
    </w:rPr>
  </w:style>
  <w:style w:type="paragraph" w:styleId="a9">
    <w:name w:val="Title"/>
    <w:basedOn w:val="a"/>
    <w:next w:val="aa"/>
    <w:link w:val="ab"/>
    <w:qFormat/>
    <w:rsid w:val="000B7BC4"/>
    <w:pPr>
      <w:suppressAutoHyphens/>
      <w:spacing w:after="0" w:line="240" w:lineRule="auto"/>
      <w:jc w:val="center"/>
    </w:pPr>
    <w:rPr>
      <w:rFonts w:ascii="Times New Roman" w:eastAsia="Times New Roman" w:hAnsi="Times New Roman" w:cs="Times New Roman"/>
      <w:sz w:val="28"/>
      <w:szCs w:val="24"/>
      <w:lang w:eastAsia="ar-SA"/>
    </w:rPr>
  </w:style>
  <w:style w:type="character" w:customStyle="1" w:styleId="ab">
    <w:name w:val="Название Знак"/>
    <w:basedOn w:val="a0"/>
    <w:link w:val="a9"/>
    <w:rsid w:val="000B7BC4"/>
    <w:rPr>
      <w:rFonts w:ascii="Times New Roman" w:eastAsia="Times New Roman" w:hAnsi="Times New Roman" w:cs="Times New Roman"/>
      <w:sz w:val="28"/>
      <w:szCs w:val="24"/>
      <w:lang w:eastAsia="ar-SA"/>
    </w:rPr>
  </w:style>
  <w:style w:type="paragraph" w:styleId="aa">
    <w:name w:val="Subtitle"/>
    <w:basedOn w:val="a5"/>
    <w:next w:val="a6"/>
    <w:link w:val="ac"/>
    <w:qFormat/>
    <w:rsid w:val="000B7BC4"/>
    <w:pPr>
      <w:jc w:val="center"/>
    </w:pPr>
    <w:rPr>
      <w:i/>
      <w:iCs/>
    </w:rPr>
  </w:style>
  <w:style w:type="character" w:customStyle="1" w:styleId="ac">
    <w:name w:val="Подзаголовок Знак"/>
    <w:basedOn w:val="a0"/>
    <w:link w:val="aa"/>
    <w:rsid w:val="000B7BC4"/>
    <w:rPr>
      <w:rFonts w:ascii="Nimbus Sans L" w:eastAsia="DejaVu Sans" w:hAnsi="Nimbus Sans L" w:cs="DejaVu Sans"/>
      <w:i/>
      <w:iCs/>
      <w:sz w:val="28"/>
      <w:szCs w:val="28"/>
      <w:lang w:eastAsia="ar-SA"/>
    </w:rPr>
  </w:style>
  <w:style w:type="paragraph" w:customStyle="1" w:styleId="ad">
    <w:name w:val="Содержимое таблицы"/>
    <w:basedOn w:val="a"/>
    <w:rsid w:val="000B7BC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e">
    <w:name w:val="Заголовок таблицы"/>
    <w:basedOn w:val="ad"/>
    <w:rsid w:val="000B7BC4"/>
    <w:pPr>
      <w:jc w:val="center"/>
    </w:pPr>
    <w:rPr>
      <w:b/>
      <w:bCs/>
    </w:rPr>
  </w:style>
  <w:style w:type="paragraph" w:customStyle="1" w:styleId="ListParagraph">
    <w:name w:val="List Paragraph"/>
    <w:rsid w:val="000B7BC4"/>
    <w:pPr>
      <w:widowControl w:val="0"/>
      <w:suppressAutoHyphens/>
      <w:spacing w:after="0" w:line="240" w:lineRule="auto"/>
      <w:ind w:left="720"/>
    </w:pPr>
    <w:rPr>
      <w:rFonts w:ascii="Nimbus Roman No9 L" w:eastAsia="DejaVu Sans" w:hAnsi="Nimbus Roman No9 L" w:cs="Times New Roman"/>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B7BC4"/>
    <w:pPr>
      <w:keepNext/>
      <w:numPr>
        <w:numId w:val="1"/>
      </w:numPr>
      <w:suppressAutoHyphens/>
      <w:spacing w:after="0" w:line="240" w:lineRule="auto"/>
      <w:ind w:left="270" w:hanging="180"/>
      <w:outlineLvl w:val="0"/>
    </w:pPr>
    <w:rPr>
      <w:rFonts w:ascii="Times New Roman" w:eastAsia="Times New Roman" w:hAnsi="Times New Roman" w:cs="Times New Roman"/>
      <w:b/>
      <w:bCs/>
      <w:sz w:val="28"/>
      <w:szCs w:val="24"/>
      <w:lang w:eastAsia="ar-SA"/>
    </w:rPr>
  </w:style>
  <w:style w:type="paragraph" w:styleId="2">
    <w:name w:val="heading 2"/>
    <w:basedOn w:val="a"/>
    <w:next w:val="a"/>
    <w:link w:val="20"/>
    <w:qFormat/>
    <w:rsid w:val="000B7BC4"/>
    <w:pPr>
      <w:keepNext/>
      <w:numPr>
        <w:ilvl w:val="1"/>
        <w:numId w:val="1"/>
      </w:numPr>
      <w:suppressAutoHyphens/>
      <w:spacing w:after="0" w:line="240" w:lineRule="auto"/>
      <w:jc w:val="center"/>
      <w:outlineLvl w:val="1"/>
    </w:pPr>
    <w:rPr>
      <w:rFonts w:ascii="Times New Roman" w:eastAsia="Times New Roman" w:hAnsi="Times New Roman" w:cs="Times New Roman"/>
      <w:b/>
      <w:bCs/>
      <w:sz w:val="36"/>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B7BC4"/>
    <w:rPr>
      <w:rFonts w:ascii="Times New Roman" w:eastAsia="Times New Roman" w:hAnsi="Times New Roman" w:cs="Times New Roman"/>
      <w:b/>
      <w:bCs/>
      <w:sz w:val="28"/>
      <w:szCs w:val="24"/>
      <w:lang w:eastAsia="ar-SA"/>
    </w:rPr>
  </w:style>
  <w:style w:type="character" w:customStyle="1" w:styleId="20">
    <w:name w:val="Заголовок 2 Знак"/>
    <w:basedOn w:val="a0"/>
    <w:link w:val="2"/>
    <w:rsid w:val="000B7BC4"/>
    <w:rPr>
      <w:rFonts w:ascii="Times New Roman" w:eastAsia="Times New Roman" w:hAnsi="Times New Roman" w:cs="Times New Roman"/>
      <w:b/>
      <w:bCs/>
      <w:sz w:val="36"/>
      <w:szCs w:val="24"/>
      <w:lang w:eastAsia="ar-SA"/>
    </w:rPr>
  </w:style>
  <w:style w:type="numbering" w:customStyle="1" w:styleId="11">
    <w:name w:val="Нет списка1"/>
    <w:next w:val="a2"/>
    <w:uiPriority w:val="99"/>
    <w:semiHidden/>
    <w:unhideWhenUsed/>
    <w:rsid w:val="000B7BC4"/>
  </w:style>
  <w:style w:type="character" w:customStyle="1" w:styleId="WW8Num2z0">
    <w:name w:val="WW8Num2z0"/>
    <w:rsid w:val="000B7BC4"/>
    <w:rPr>
      <w:rFonts w:ascii="Symbol" w:hAnsi="Symbol"/>
    </w:rPr>
  </w:style>
  <w:style w:type="character" w:customStyle="1" w:styleId="WW8Num3z0">
    <w:name w:val="WW8Num3z0"/>
    <w:rsid w:val="000B7BC4"/>
    <w:rPr>
      <w:rFonts w:ascii="Symbol" w:hAnsi="Symbol"/>
    </w:rPr>
  </w:style>
  <w:style w:type="character" w:customStyle="1" w:styleId="WW8Num4z0">
    <w:name w:val="WW8Num4z0"/>
    <w:rsid w:val="000B7BC4"/>
    <w:rPr>
      <w:rFonts w:ascii="Symbol" w:hAnsi="Symbol"/>
    </w:rPr>
  </w:style>
  <w:style w:type="character" w:customStyle="1" w:styleId="WW8Num5z0">
    <w:name w:val="WW8Num5z0"/>
    <w:rsid w:val="000B7BC4"/>
    <w:rPr>
      <w:rFonts w:ascii="Symbol" w:hAnsi="Symbol"/>
    </w:rPr>
  </w:style>
  <w:style w:type="character" w:customStyle="1" w:styleId="WW8Num6z0">
    <w:name w:val="WW8Num6z0"/>
    <w:rsid w:val="000B7BC4"/>
    <w:rPr>
      <w:rFonts w:ascii="Symbol" w:hAnsi="Symbol"/>
    </w:rPr>
  </w:style>
  <w:style w:type="character" w:customStyle="1" w:styleId="WW8Num7z0">
    <w:name w:val="WW8Num7z0"/>
    <w:rsid w:val="000B7BC4"/>
    <w:rPr>
      <w:rFonts w:ascii="Symbol" w:hAnsi="Symbol"/>
    </w:rPr>
  </w:style>
  <w:style w:type="character" w:customStyle="1" w:styleId="WW8Num8z0">
    <w:name w:val="WW8Num8z0"/>
    <w:rsid w:val="000B7BC4"/>
    <w:rPr>
      <w:rFonts w:ascii="Symbol" w:hAnsi="Symbol"/>
    </w:rPr>
  </w:style>
  <w:style w:type="character" w:customStyle="1" w:styleId="WW8Num9z0">
    <w:name w:val="WW8Num9z0"/>
    <w:rsid w:val="000B7BC4"/>
    <w:rPr>
      <w:rFonts w:ascii="Times New Roman" w:hAnsi="Times New Roman" w:cs="Times New Roman"/>
    </w:rPr>
  </w:style>
  <w:style w:type="character" w:customStyle="1" w:styleId="WW8Num10z0">
    <w:name w:val="WW8Num10z0"/>
    <w:rsid w:val="000B7BC4"/>
    <w:rPr>
      <w:rFonts w:ascii="Symbol" w:hAnsi="Symbol"/>
    </w:rPr>
  </w:style>
  <w:style w:type="character" w:customStyle="1" w:styleId="WW8Num11z0">
    <w:name w:val="WW8Num11z0"/>
    <w:rsid w:val="000B7BC4"/>
    <w:rPr>
      <w:rFonts w:ascii="Symbol" w:hAnsi="Symbol"/>
    </w:rPr>
  </w:style>
  <w:style w:type="character" w:customStyle="1" w:styleId="WW8Num12z0">
    <w:name w:val="WW8Num12z0"/>
    <w:rsid w:val="000B7BC4"/>
    <w:rPr>
      <w:rFonts w:ascii="Symbol" w:hAnsi="Symbol"/>
    </w:rPr>
  </w:style>
  <w:style w:type="character" w:customStyle="1" w:styleId="WW8Num13z0">
    <w:name w:val="WW8Num13z0"/>
    <w:rsid w:val="000B7BC4"/>
    <w:rPr>
      <w:rFonts w:ascii="Symbol" w:hAnsi="Symbol"/>
    </w:rPr>
  </w:style>
  <w:style w:type="character" w:customStyle="1" w:styleId="WW8Num14z0">
    <w:name w:val="WW8Num14z0"/>
    <w:rsid w:val="000B7BC4"/>
    <w:rPr>
      <w:rFonts w:ascii="Symbol" w:hAnsi="Symbol"/>
    </w:rPr>
  </w:style>
  <w:style w:type="character" w:customStyle="1" w:styleId="WW8Num15z0">
    <w:name w:val="WW8Num15z0"/>
    <w:rsid w:val="000B7BC4"/>
    <w:rPr>
      <w:rFonts w:ascii="Wingdings" w:eastAsia="Times New Roman" w:hAnsi="Wingdings" w:cs="Times New Roman"/>
    </w:rPr>
  </w:style>
  <w:style w:type="character" w:customStyle="1" w:styleId="WW8Num16z0">
    <w:name w:val="WW8Num16z0"/>
    <w:rsid w:val="000B7BC4"/>
    <w:rPr>
      <w:rFonts w:ascii="Symbol" w:hAnsi="Symbol"/>
    </w:rPr>
  </w:style>
  <w:style w:type="character" w:customStyle="1" w:styleId="WW8Num17z0">
    <w:name w:val="WW8Num17z0"/>
    <w:rsid w:val="000B7BC4"/>
    <w:rPr>
      <w:rFonts w:ascii="Symbol" w:hAnsi="Symbol"/>
    </w:rPr>
  </w:style>
  <w:style w:type="character" w:customStyle="1" w:styleId="WW8Num18z0">
    <w:name w:val="WW8Num18z0"/>
    <w:rsid w:val="000B7BC4"/>
    <w:rPr>
      <w:rFonts w:ascii="Symbol" w:hAnsi="Symbol"/>
    </w:rPr>
  </w:style>
  <w:style w:type="character" w:customStyle="1" w:styleId="WW8Num19z0">
    <w:name w:val="WW8Num19z0"/>
    <w:rsid w:val="000B7BC4"/>
    <w:rPr>
      <w:rFonts w:ascii="Symbol" w:hAnsi="Symbol"/>
    </w:rPr>
  </w:style>
  <w:style w:type="character" w:customStyle="1" w:styleId="WW8Num20z0">
    <w:name w:val="WW8Num20z0"/>
    <w:rsid w:val="000B7BC4"/>
    <w:rPr>
      <w:rFonts w:ascii="Symbol" w:hAnsi="Symbol"/>
    </w:rPr>
  </w:style>
  <w:style w:type="character" w:customStyle="1" w:styleId="WW8Num21z0">
    <w:name w:val="WW8Num21z0"/>
    <w:rsid w:val="000B7BC4"/>
    <w:rPr>
      <w:rFonts w:ascii="Symbol" w:hAnsi="Symbol"/>
    </w:rPr>
  </w:style>
  <w:style w:type="character" w:customStyle="1" w:styleId="WW8Num22z0">
    <w:name w:val="WW8Num22z0"/>
    <w:rsid w:val="000B7BC4"/>
    <w:rPr>
      <w:rFonts w:ascii="Symbol" w:hAnsi="Symbol"/>
    </w:rPr>
  </w:style>
  <w:style w:type="character" w:customStyle="1" w:styleId="WW8Num23z0">
    <w:name w:val="WW8Num23z0"/>
    <w:rsid w:val="000B7BC4"/>
    <w:rPr>
      <w:rFonts w:ascii="Symbol" w:hAnsi="Symbol"/>
      <w:color w:val="auto"/>
    </w:rPr>
  </w:style>
  <w:style w:type="character" w:customStyle="1" w:styleId="WW8Num23z1">
    <w:name w:val="WW8Num23z1"/>
    <w:rsid w:val="000B7BC4"/>
    <w:rPr>
      <w:rFonts w:ascii="Courier New" w:hAnsi="Courier New" w:cs="Courier New"/>
    </w:rPr>
  </w:style>
  <w:style w:type="character" w:customStyle="1" w:styleId="WW8Num25z0">
    <w:name w:val="WW8Num25z0"/>
    <w:rsid w:val="000B7BC4"/>
    <w:rPr>
      <w:rFonts w:ascii="Symbol" w:hAnsi="Symbol"/>
    </w:rPr>
  </w:style>
  <w:style w:type="character" w:customStyle="1" w:styleId="WW8Num25z1">
    <w:name w:val="WW8Num25z1"/>
    <w:rsid w:val="000B7BC4"/>
    <w:rPr>
      <w:rFonts w:ascii="Courier New" w:hAnsi="Courier New"/>
    </w:rPr>
  </w:style>
  <w:style w:type="character" w:customStyle="1" w:styleId="WW8Num26z0">
    <w:name w:val="WW8Num26z0"/>
    <w:rsid w:val="000B7BC4"/>
    <w:rPr>
      <w:rFonts w:ascii="Symbol" w:hAnsi="Symbol"/>
    </w:rPr>
  </w:style>
  <w:style w:type="character" w:customStyle="1" w:styleId="WW8Num26z1">
    <w:name w:val="WW8Num26z1"/>
    <w:rsid w:val="000B7BC4"/>
    <w:rPr>
      <w:rFonts w:ascii="Courier New" w:hAnsi="Courier New"/>
    </w:rPr>
  </w:style>
  <w:style w:type="character" w:customStyle="1" w:styleId="WW8Num27z0">
    <w:name w:val="WW8Num27z0"/>
    <w:rsid w:val="000B7BC4"/>
    <w:rPr>
      <w:rFonts w:ascii="Symbol" w:hAnsi="Symbol"/>
    </w:rPr>
  </w:style>
  <w:style w:type="character" w:customStyle="1" w:styleId="WW8Num27z1">
    <w:name w:val="WW8Num27z1"/>
    <w:rsid w:val="000B7BC4"/>
    <w:rPr>
      <w:rFonts w:ascii="Courier New" w:hAnsi="Courier New"/>
    </w:rPr>
  </w:style>
  <w:style w:type="character" w:customStyle="1" w:styleId="WW8Num28z0">
    <w:name w:val="WW8Num28z0"/>
    <w:rsid w:val="000B7BC4"/>
    <w:rPr>
      <w:rFonts w:ascii="Symbol" w:hAnsi="Symbol" w:cs="OpenSymbol"/>
    </w:rPr>
  </w:style>
  <w:style w:type="character" w:customStyle="1" w:styleId="WW8Num28z1">
    <w:name w:val="WW8Num28z1"/>
    <w:rsid w:val="000B7BC4"/>
    <w:rPr>
      <w:rFonts w:ascii="OpenSymbol" w:hAnsi="OpenSymbol" w:cs="OpenSymbol"/>
    </w:rPr>
  </w:style>
  <w:style w:type="character" w:customStyle="1" w:styleId="WW8Num29z0">
    <w:name w:val="WW8Num29z0"/>
    <w:rsid w:val="000B7BC4"/>
    <w:rPr>
      <w:rFonts w:ascii="Symbol" w:hAnsi="Symbol" w:cs="OpenSymbol"/>
    </w:rPr>
  </w:style>
  <w:style w:type="character" w:customStyle="1" w:styleId="WW8Num29z1">
    <w:name w:val="WW8Num29z1"/>
    <w:rsid w:val="000B7BC4"/>
    <w:rPr>
      <w:rFonts w:ascii="OpenSymbol" w:hAnsi="OpenSymbol" w:cs="OpenSymbol"/>
    </w:rPr>
  </w:style>
  <w:style w:type="character" w:customStyle="1" w:styleId="WW8Num30z0">
    <w:name w:val="WW8Num30z0"/>
    <w:rsid w:val="000B7BC4"/>
    <w:rPr>
      <w:rFonts w:ascii="Symbol" w:hAnsi="Symbol" w:cs="OpenSymbol"/>
    </w:rPr>
  </w:style>
  <w:style w:type="character" w:customStyle="1" w:styleId="WW8Num30z1">
    <w:name w:val="WW8Num30z1"/>
    <w:rsid w:val="000B7BC4"/>
    <w:rPr>
      <w:rFonts w:ascii="OpenSymbol" w:hAnsi="OpenSymbol" w:cs="OpenSymbol"/>
    </w:rPr>
  </w:style>
  <w:style w:type="character" w:customStyle="1" w:styleId="WW8Num31z0">
    <w:name w:val="WW8Num31z0"/>
    <w:rsid w:val="000B7BC4"/>
    <w:rPr>
      <w:rFonts w:ascii="Symbol" w:hAnsi="Symbol" w:cs="OpenSymbol"/>
    </w:rPr>
  </w:style>
  <w:style w:type="character" w:customStyle="1" w:styleId="WW8Num31z1">
    <w:name w:val="WW8Num31z1"/>
    <w:rsid w:val="000B7BC4"/>
    <w:rPr>
      <w:rFonts w:ascii="OpenSymbol" w:hAnsi="OpenSymbol" w:cs="OpenSymbol"/>
    </w:rPr>
  </w:style>
  <w:style w:type="character" w:customStyle="1" w:styleId="Absatz-Standardschriftart">
    <w:name w:val="Absatz-Standardschriftart"/>
    <w:rsid w:val="000B7BC4"/>
  </w:style>
  <w:style w:type="character" w:customStyle="1" w:styleId="WW-Absatz-Standardschriftart">
    <w:name w:val="WW-Absatz-Standardschriftart"/>
    <w:rsid w:val="000B7BC4"/>
  </w:style>
  <w:style w:type="character" w:customStyle="1" w:styleId="WW-Absatz-Standardschriftart1">
    <w:name w:val="WW-Absatz-Standardschriftart1"/>
    <w:rsid w:val="000B7BC4"/>
  </w:style>
  <w:style w:type="character" w:customStyle="1" w:styleId="WW-Absatz-Standardschriftart11">
    <w:name w:val="WW-Absatz-Standardschriftart11"/>
    <w:rsid w:val="000B7BC4"/>
  </w:style>
  <w:style w:type="character" w:customStyle="1" w:styleId="WW-Absatz-Standardschriftart111">
    <w:name w:val="WW-Absatz-Standardschriftart111"/>
    <w:rsid w:val="000B7BC4"/>
  </w:style>
  <w:style w:type="character" w:customStyle="1" w:styleId="WW-Absatz-Standardschriftart1111">
    <w:name w:val="WW-Absatz-Standardschriftart1111"/>
    <w:rsid w:val="000B7BC4"/>
  </w:style>
  <w:style w:type="character" w:customStyle="1" w:styleId="WW-Absatz-Standardschriftart11111">
    <w:name w:val="WW-Absatz-Standardschriftart11111"/>
    <w:rsid w:val="000B7BC4"/>
  </w:style>
  <w:style w:type="character" w:customStyle="1" w:styleId="WW-Absatz-Standardschriftart111111">
    <w:name w:val="WW-Absatz-Standardschriftart111111"/>
    <w:rsid w:val="000B7BC4"/>
  </w:style>
  <w:style w:type="character" w:customStyle="1" w:styleId="WW-Absatz-Standardschriftart1111111">
    <w:name w:val="WW-Absatz-Standardschriftart1111111"/>
    <w:rsid w:val="000B7BC4"/>
  </w:style>
  <w:style w:type="character" w:customStyle="1" w:styleId="WW-Absatz-Standardschriftart11111111">
    <w:name w:val="WW-Absatz-Standardschriftart11111111"/>
    <w:rsid w:val="000B7BC4"/>
  </w:style>
  <w:style w:type="character" w:customStyle="1" w:styleId="WW-Absatz-Standardschriftart111111111">
    <w:name w:val="WW-Absatz-Standardschriftart111111111"/>
    <w:rsid w:val="000B7BC4"/>
  </w:style>
  <w:style w:type="character" w:customStyle="1" w:styleId="WW-Absatz-Standardschriftart1111111111">
    <w:name w:val="WW-Absatz-Standardschriftart1111111111"/>
    <w:rsid w:val="000B7BC4"/>
  </w:style>
  <w:style w:type="character" w:customStyle="1" w:styleId="WW-Absatz-Standardschriftart11111111111">
    <w:name w:val="WW-Absatz-Standardschriftart11111111111"/>
    <w:rsid w:val="000B7BC4"/>
  </w:style>
  <w:style w:type="character" w:customStyle="1" w:styleId="WW-Absatz-Standardschriftart111111111111">
    <w:name w:val="WW-Absatz-Standardschriftart111111111111"/>
    <w:rsid w:val="000B7BC4"/>
  </w:style>
  <w:style w:type="character" w:customStyle="1" w:styleId="WW-Absatz-Standardschriftart1111111111111">
    <w:name w:val="WW-Absatz-Standardschriftart1111111111111"/>
    <w:rsid w:val="000B7BC4"/>
  </w:style>
  <w:style w:type="character" w:customStyle="1" w:styleId="WW-Absatz-Standardschriftart11111111111111">
    <w:name w:val="WW-Absatz-Standardschriftart11111111111111"/>
    <w:rsid w:val="000B7BC4"/>
  </w:style>
  <w:style w:type="character" w:customStyle="1" w:styleId="WW-Absatz-Standardschriftart111111111111111">
    <w:name w:val="WW-Absatz-Standardschriftart111111111111111"/>
    <w:rsid w:val="000B7BC4"/>
  </w:style>
  <w:style w:type="character" w:customStyle="1" w:styleId="WW-Absatz-Standardschriftart1111111111111111">
    <w:name w:val="WW-Absatz-Standardschriftart1111111111111111"/>
    <w:rsid w:val="000B7BC4"/>
  </w:style>
  <w:style w:type="character" w:customStyle="1" w:styleId="WW-Absatz-Standardschriftart11111111111111111">
    <w:name w:val="WW-Absatz-Standardschriftart11111111111111111"/>
    <w:rsid w:val="000B7BC4"/>
  </w:style>
  <w:style w:type="character" w:customStyle="1" w:styleId="WW-Absatz-Standardschriftart111111111111111111">
    <w:name w:val="WW-Absatz-Standardschriftart111111111111111111"/>
    <w:rsid w:val="000B7BC4"/>
  </w:style>
  <w:style w:type="character" w:customStyle="1" w:styleId="WW8Num3z1">
    <w:name w:val="WW8Num3z1"/>
    <w:rsid w:val="000B7BC4"/>
    <w:rPr>
      <w:rFonts w:ascii="Courier New" w:hAnsi="Courier New"/>
    </w:rPr>
  </w:style>
  <w:style w:type="character" w:customStyle="1" w:styleId="WW8Num3z2">
    <w:name w:val="WW8Num3z2"/>
    <w:rsid w:val="000B7BC4"/>
    <w:rPr>
      <w:rFonts w:ascii="Wingdings" w:hAnsi="Wingdings"/>
    </w:rPr>
  </w:style>
  <w:style w:type="character" w:customStyle="1" w:styleId="WW8Num4z1">
    <w:name w:val="WW8Num4z1"/>
    <w:rsid w:val="000B7BC4"/>
    <w:rPr>
      <w:rFonts w:ascii="Courier New" w:hAnsi="Courier New"/>
    </w:rPr>
  </w:style>
  <w:style w:type="character" w:customStyle="1" w:styleId="WW8Num4z2">
    <w:name w:val="WW8Num4z2"/>
    <w:rsid w:val="000B7BC4"/>
    <w:rPr>
      <w:rFonts w:ascii="Wingdings" w:hAnsi="Wingdings"/>
    </w:rPr>
  </w:style>
  <w:style w:type="character" w:customStyle="1" w:styleId="WW8Num5z1">
    <w:name w:val="WW8Num5z1"/>
    <w:rsid w:val="000B7BC4"/>
    <w:rPr>
      <w:rFonts w:ascii="Courier New" w:hAnsi="Courier New"/>
    </w:rPr>
  </w:style>
  <w:style w:type="character" w:customStyle="1" w:styleId="WW8Num5z2">
    <w:name w:val="WW8Num5z2"/>
    <w:rsid w:val="000B7BC4"/>
    <w:rPr>
      <w:rFonts w:ascii="Wingdings" w:hAnsi="Wingdings"/>
    </w:rPr>
  </w:style>
  <w:style w:type="character" w:customStyle="1" w:styleId="WW8Num6z1">
    <w:name w:val="WW8Num6z1"/>
    <w:rsid w:val="000B7BC4"/>
    <w:rPr>
      <w:rFonts w:ascii="Courier New" w:hAnsi="Courier New"/>
    </w:rPr>
  </w:style>
  <w:style w:type="character" w:customStyle="1" w:styleId="WW8Num6z2">
    <w:name w:val="WW8Num6z2"/>
    <w:rsid w:val="000B7BC4"/>
    <w:rPr>
      <w:rFonts w:ascii="Wingdings" w:hAnsi="Wingdings"/>
    </w:rPr>
  </w:style>
  <w:style w:type="character" w:customStyle="1" w:styleId="WW8Num7z1">
    <w:name w:val="WW8Num7z1"/>
    <w:rsid w:val="000B7BC4"/>
    <w:rPr>
      <w:rFonts w:ascii="Courier New" w:hAnsi="Courier New" w:cs="Courier New"/>
    </w:rPr>
  </w:style>
  <w:style w:type="character" w:customStyle="1" w:styleId="WW8Num7z2">
    <w:name w:val="WW8Num7z2"/>
    <w:rsid w:val="000B7BC4"/>
    <w:rPr>
      <w:rFonts w:ascii="Wingdings" w:hAnsi="Wingdings"/>
    </w:rPr>
  </w:style>
  <w:style w:type="character" w:customStyle="1" w:styleId="WW8Num8z1">
    <w:name w:val="WW8Num8z1"/>
    <w:rsid w:val="000B7BC4"/>
    <w:rPr>
      <w:rFonts w:ascii="Courier New" w:hAnsi="Courier New"/>
    </w:rPr>
  </w:style>
  <w:style w:type="character" w:customStyle="1" w:styleId="WW8Num8z2">
    <w:name w:val="WW8Num8z2"/>
    <w:rsid w:val="000B7BC4"/>
    <w:rPr>
      <w:rFonts w:ascii="Wingdings" w:hAnsi="Wingdings"/>
    </w:rPr>
  </w:style>
  <w:style w:type="character" w:customStyle="1" w:styleId="WW8Num10z1">
    <w:name w:val="WW8Num10z1"/>
    <w:rsid w:val="000B7BC4"/>
    <w:rPr>
      <w:rFonts w:ascii="Courier New" w:hAnsi="Courier New" w:cs="Courier New"/>
    </w:rPr>
  </w:style>
  <w:style w:type="character" w:customStyle="1" w:styleId="WW8Num10z2">
    <w:name w:val="WW8Num10z2"/>
    <w:rsid w:val="000B7BC4"/>
    <w:rPr>
      <w:rFonts w:ascii="Wingdings" w:hAnsi="Wingdings"/>
    </w:rPr>
  </w:style>
  <w:style w:type="character" w:customStyle="1" w:styleId="WW8Num11z1">
    <w:name w:val="WW8Num11z1"/>
    <w:rsid w:val="000B7BC4"/>
    <w:rPr>
      <w:rFonts w:ascii="Courier New" w:hAnsi="Courier New"/>
    </w:rPr>
  </w:style>
  <w:style w:type="character" w:customStyle="1" w:styleId="WW8Num11z2">
    <w:name w:val="WW8Num11z2"/>
    <w:rsid w:val="000B7BC4"/>
    <w:rPr>
      <w:rFonts w:ascii="Wingdings" w:hAnsi="Wingdings"/>
    </w:rPr>
  </w:style>
  <w:style w:type="character" w:customStyle="1" w:styleId="WW8Num12z1">
    <w:name w:val="WW8Num12z1"/>
    <w:rsid w:val="000B7BC4"/>
    <w:rPr>
      <w:rFonts w:ascii="Courier New" w:hAnsi="Courier New"/>
    </w:rPr>
  </w:style>
  <w:style w:type="character" w:customStyle="1" w:styleId="WW8Num12z2">
    <w:name w:val="WW8Num12z2"/>
    <w:rsid w:val="000B7BC4"/>
    <w:rPr>
      <w:rFonts w:ascii="Wingdings" w:hAnsi="Wingdings"/>
    </w:rPr>
  </w:style>
  <w:style w:type="character" w:customStyle="1" w:styleId="WW8Num13z1">
    <w:name w:val="WW8Num13z1"/>
    <w:rsid w:val="000B7BC4"/>
    <w:rPr>
      <w:rFonts w:ascii="Courier New" w:hAnsi="Courier New" w:cs="Courier New"/>
    </w:rPr>
  </w:style>
  <w:style w:type="character" w:customStyle="1" w:styleId="WW8Num13z2">
    <w:name w:val="WW8Num13z2"/>
    <w:rsid w:val="000B7BC4"/>
    <w:rPr>
      <w:rFonts w:ascii="Wingdings" w:hAnsi="Wingdings"/>
    </w:rPr>
  </w:style>
  <w:style w:type="character" w:customStyle="1" w:styleId="WW8Num14z1">
    <w:name w:val="WW8Num14z1"/>
    <w:rsid w:val="000B7BC4"/>
    <w:rPr>
      <w:rFonts w:ascii="Courier New" w:hAnsi="Courier New" w:cs="Courier New"/>
    </w:rPr>
  </w:style>
  <w:style w:type="character" w:customStyle="1" w:styleId="WW8Num14z2">
    <w:name w:val="WW8Num14z2"/>
    <w:rsid w:val="000B7BC4"/>
    <w:rPr>
      <w:rFonts w:ascii="Wingdings" w:hAnsi="Wingdings"/>
    </w:rPr>
  </w:style>
  <w:style w:type="character" w:customStyle="1" w:styleId="WW8Num15z1">
    <w:name w:val="WW8Num15z1"/>
    <w:rsid w:val="000B7BC4"/>
    <w:rPr>
      <w:rFonts w:ascii="Courier New" w:hAnsi="Courier New" w:cs="Courier New"/>
    </w:rPr>
  </w:style>
  <w:style w:type="character" w:customStyle="1" w:styleId="WW8Num15z2">
    <w:name w:val="WW8Num15z2"/>
    <w:rsid w:val="000B7BC4"/>
    <w:rPr>
      <w:rFonts w:ascii="Wingdings" w:hAnsi="Wingdings"/>
    </w:rPr>
  </w:style>
  <w:style w:type="character" w:customStyle="1" w:styleId="WW8Num15z3">
    <w:name w:val="WW8Num15z3"/>
    <w:rsid w:val="000B7BC4"/>
    <w:rPr>
      <w:rFonts w:ascii="Symbol" w:hAnsi="Symbol"/>
    </w:rPr>
  </w:style>
  <w:style w:type="character" w:customStyle="1" w:styleId="WW8Num16z1">
    <w:name w:val="WW8Num16z1"/>
    <w:rsid w:val="000B7BC4"/>
    <w:rPr>
      <w:rFonts w:ascii="Courier New" w:hAnsi="Courier New" w:cs="Courier New"/>
    </w:rPr>
  </w:style>
  <w:style w:type="character" w:customStyle="1" w:styleId="WW8Num16z2">
    <w:name w:val="WW8Num16z2"/>
    <w:rsid w:val="000B7BC4"/>
    <w:rPr>
      <w:rFonts w:ascii="Wingdings" w:hAnsi="Wingdings"/>
    </w:rPr>
  </w:style>
  <w:style w:type="character" w:customStyle="1" w:styleId="WW8Num17z1">
    <w:name w:val="WW8Num17z1"/>
    <w:rsid w:val="000B7BC4"/>
    <w:rPr>
      <w:rFonts w:ascii="Courier New" w:hAnsi="Courier New"/>
    </w:rPr>
  </w:style>
  <w:style w:type="character" w:customStyle="1" w:styleId="WW8Num17z2">
    <w:name w:val="WW8Num17z2"/>
    <w:rsid w:val="000B7BC4"/>
    <w:rPr>
      <w:rFonts w:ascii="Wingdings" w:hAnsi="Wingdings"/>
    </w:rPr>
  </w:style>
  <w:style w:type="character" w:customStyle="1" w:styleId="WW8Num18z1">
    <w:name w:val="WW8Num18z1"/>
    <w:rsid w:val="000B7BC4"/>
    <w:rPr>
      <w:rFonts w:ascii="Courier New" w:hAnsi="Courier New"/>
    </w:rPr>
  </w:style>
  <w:style w:type="character" w:customStyle="1" w:styleId="WW8Num18z2">
    <w:name w:val="WW8Num18z2"/>
    <w:rsid w:val="000B7BC4"/>
    <w:rPr>
      <w:rFonts w:ascii="Wingdings" w:hAnsi="Wingdings"/>
    </w:rPr>
  </w:style>
  <w:style w:type="character" w:customStyle="1" w:styleId="WW8Num19z1">
    <w:name w:val="WW8Num19z1"/>
    <w:rsid w:val="000B7BC4"/>
    <w:rPr>
      <w:rFonts w:ascii="Courier New" w:hAnsi="Courier New" w:cs="Courier New"/>
    </w:rPr>
  </w:style>
  <w:style w:type="character" w:customStyle="1" w:styleId="WW8Num19z2">
    <w:name w:val="WW8Num19z2"/>
    <w:rsid w:val="000B7BC4"/>
    <w:rPr>
      <w:rFonts w:ascii="Wingdings" w:hAnsi="Wingdings"/>
    </w:rPr>
  </w:style>
  <w:style w:type="character" w:customStyle="1" w:styleId="WW8Num20z1">
    <w:name w:val="WW8Num20z1"/>
    <w:rsid w:val="000B7BC4"/>
    <w:rPr>
      <w:rFonts w:ascii="Courier New" w:hAnsi="Courier New"/>
    </w:rPr>
  </w:style>
  <w:style w:type="character" w:customStyle="1" w:styleId="WW8Num20z2">
    <w:name w:val="WW8Num20z2"/>
    <w:rsid w:val="000B7BC4"/>
    <w:rPr>
      <w:rFonts w:ascii="Wingdings" w:hAnsi="Wingdings"/>
    </w:rPr>
  </w:style>
  <w:style w:type="character" w:customStyle="1" w:styleId="WW8Num21z1">
    <w:name w:val="WW8Num21z1"/>
    <w:rsid w:val="000B7BC4"/>
    <w:rPr>
      <w:rFonts w:ascii="Courier New" w:hAnsi="Courier New"/>
    </w:rPr>
  </w:style>
  <w:style w:type="character" w:customStyle="1" w:styleId="WW8Num21z2">
    <w:name w:val="WW8Num21z2"/>
    <w:rsid w:val="000B7BC4"/>
    <w:rPr>
      <w:rFonts w:ascii="Wingdings" w:hAnsi="Wingdings"/>
    </w:rPr>
  </w:style>
  <w:style w:type="character" w:customStyle="1" w:styleId="WW8Num22z1">
    <w:name w:val="WW8Num22z1"/>
    <w:rsid w:val="000B7BC4"/>
    <w:rPr>
      <w:rFonts w:ascii="Courier New" w:hAnsi="Courier New" w:cs="Courier New"/>
    </w:rPr>
  </w:style>
  <w:style w:type="character" w:customStyle="1" w:styleId="WW8Num22z2">
    <w:name w:val="WW8Num22z2"/>
    <w:rsid w:val="000B7BC4"/>
    <w:rPr>
      <w:rFonts w:ascii="Wingdings" w:hAnsi="Wingdings"/>
    </w:rPr>
  </w:style>
  <w:style w:type="character" w:customStyle="1" w:styleId="WW8Num23z2">
    <w:name w:val="WW8Num23z2"/>
    <w:rsid w:val="000B7BC4"/>
    <w:rPr>
      <w:rFonts w:ascii="Wingdings" w:hAnsi="Wingdings"/>
    </w:rPr>
  </w:style>
  <w:style w:type="character" w:customStyle="1" w:styleId="WW8Num23z3">
    <w:name w:val="WW8Num23z3"/>
    <w:rsid w:val="000B7BC4"/>
    <w:rPr>
      <w:rFonts w:ascii="Symbol" w:hAnsi="Symbol"/>
    </w:rPr>
  </w:style>
  <w:style w:type="character" w:customStyle="1" w:styleId="WW8Num24z0">
    <w:name w:val="WW8Num24z0"/>
    <w:rsid w:val="000B7BC4"/>
    <w:rPr>
      <w:rFonts w:ascii="Symbol" w:hAnsi="Symbol"/>
    </w:rPr>
  </w:style>
  <w:style w:type="character" w:customStyle="1" w:styleId="WW8Num24z1">
    <w:name w:val="WW8Num24z1"/>
    <w:rsid w:val="000B7BC4"/>
    <w:rPr>
      <w:rFonts w:ascii="Courier New" w:hAnsi="Courier New"/>
    </w:rPr>
  </w:style>
  <w:style w:type="character" w:customStyle="1" w:styleId="WW8Num24z2">
    <w:name w:val="WW8Num24z2"/>
    <w:rsid w:val="000B7BC4"/>
    <w:rPr>
      <w:rFonts w:ascii="Wingdings" w:hAnsi="Wingdings"/>
    </w:rPr>
  </w:style>
  <w:style w:type="character" w:customStyle="1" w:styleId="WW8Num25z2">
    <w:name w:val="WW8Num25z2"/>
    <w:rsid w:val="000B7BC4"/>
    <w:rPr>
      <w:rFonts w:ascii="Wingdings" w:hAnsi="Wingdings"/>
    </w:rPr>
  </w:style>
  <w:style w:type="character" w:customStyle="1" w:styleId="WW8Num26z2">
    <w:name w:val="WW8Num26z2"/>
    <w:rsid w:val="000B7BC4"/>
    <w:rPr>
      <w:rFonts w:ascii="Wingdings" w:hAnsi="Wingdings"/>
    </w:rPr>
  </w:style>
  <w:style w:type="character" w:customStyle="1" w:styleId="WW8Num27z2">
    <w:name w:val="WW8Num27z2"/>
    <w:rsid w:val="000B7BC4"/>
    <w:rPr>
      <w:rFonts w:ascii="Wingdings" w:hAnsi="Wingdings"/>
    </w:rPr>
  </w:style>
  <w:style w:type="character" w:customStyle="1" w:styleId="WW8NumSt19z0">
    <w:name w:val="WW8NumSt19z0"/>
    <w:rsid w:val="000B7BC4"/>
    <w:rPr>
      <w:rFonts w:ascii="Times New Roman" w:hAnsi="Times New Roman" w:cs="Times New Roman"/>
    </w:rPr>
  </w:style>
  <w:style w:type="character" w:customStyle="1" w:styleId="WW8NumSt20z0">
    <w:name w:val="WW8NumSt20z0"/>
    <w:rsid w:val="000B7BC4"/>
    <w:rPr>
      <w:rFonts w:ascii="Times New Roman" w:hAnsi="Times New Roman" w:cs="Times New Roman"/>
    </w:rPr>
  </w:style>
  <w:style w:type="character" w:customStyle="1" w:styleId="WW8NumSt23z0">
    <w:name w:val="WW8NumSt23z0"/>
    <w:rsid w:val="000B7BC4"/>
    <w:rPr>
      <w:rFonts w:ascii="Times New Roman" w:hAnsi="Times New Roman" w:cs="Times New Roman"/>
    </w:rPr>
  </w:style>
  <w:style w:type="character" w:customStyle="1" w:styleId="WW8NumSt24z0">
    <w:name w:val="WW8NumSt24z0"/>
    <w:rsid w:val="000B7BC4"/>
    <w:rPr>
      <w:rFonts w:ascii="Times New Roman" w:hAnsi="Times New Roman" w:cs="Times New Roman"/>
    </w:rPr>
  </w:style>
  <w:style w:type="character" w:customStyle="1" w:styleId="WW8NumSt25z0">
    <w:name w:val="WW8NumSt25z0"/>
    <w:rsid w:val="000B7BC4"/>
    <w:rPr>
      <w:rFonts w:ascii="Times New Roman" w:hAnsi="Times New Roman" w:cs="Times New Roman"/>
    </w:rPr>
  </w:style>
  <w:style w:type="character" w:customStyle="1" w:styleId="WW8NumSt26z0">
    <w:name w:val="WW8NumSt26z0"/>
    <w:rsid w:val="000B7BC4"/>
    <w:rPr>
      <w:rFonts w:ascii="Times New Roman" w:hAnsi="Times New Roman" w:cs="Times New Roman"/>
    </w:rPr>
  </w:style>
  <w:style w:type="character" w:customStyle="1" w:styleId="WW8NumSt27z0">
    <w:name w:val="WW8NumSt27z0"/>
    <w:rsid w:val="000B7BC4"/>
    <w:rPr>
      <w:rFonts w:ascii="Times New Roman" w:hAnsi="Times New Roman" w:cs="Times New Roman"/>
    </w:rPr>
  </w:style>
  <w:style w:type="character" w:customStyle="1" w:styleId="WW8NumSt28z0">
    <w:name w:val="WW8NumSt28z0"/>
    <w:rsid w:val="000B7BC4"/>
    <w:rPr>
      <w:rFonts w:ascii="Times New Roman" w:hAnsi="Times New Roman" w:cs="Times New Roman"/>
    </w:rPr>
  </w:style>
  <w:style w:type="character" w:customStyle="1" w:styleId="WW8NumSt29z0">
    <w:name w:val="WW8NumSt29z0"/>
    <w:rsid w:val="000B7BC4"/>
    <w:rPr>
      <w:rFonts w:ascii="Times New Roman" w:hAnsi="Times New Roman" w:cs="Times New Roman"/>
    </w:rPr>
  </w:style>
  <w:style w:type="character" w:customStyle="1" w:styleId="12">
    <w:name w:val="Основной шрифт абзаца1"/>
    <w:rsid w:val="000B7BC4"/>
  </w:style>
  <w:style w:type="character" w:customStyle="1" w:styleId="a3">
    <w:name w:val="Маркеры списка"/>
    <w:rsid w:val="000B7BC4"/>
    <w:rPr>
      <w:rFonts w:ascii="OpenSymbol" w:eastAsia="OpenSymbol" w:hAnsi="OpenSymbol" w:cs="OpenSymbol"/>
    </w:rPr>
  </w:style>
  <w:style w:type="character" w:customStyle="1" w:styleId="a4">
    <w:name w:val="Символ нумерации"/>
    <w:rsid w:val="000B7BC4"/>
  </w:style>
  <w:style w:type="paragraph" w:customStyle="1" w:styleId="a5">
    <w:name w:val="Заголовок"/>
    <w:basedOn w:val="a"/>
    <w:next w:val="a6"/>
    <w:rsid w:val="000B7BC4"/>
    <w:pPr>
      <w:keepNext/>
      <w:suppressAutoHyphens/>
      <w:spacing w:before="240" w:after="120" w:line="240" w:lineRule="auto"/>
    </w:pPr>
    <w:rPr>
      <w:rFonts w:ascii="Nimbus Sans L" w:eastAsia="DejaVu Sans" w:hAnsi="Nimbus Sans L" w:cs="DejaVu Sans"/>
      <w:sz w:val="28"/>
      <w:szCs w:val="28"/>
      <w:lang w:eastAsia="ar-SA"/>
    </w:rPr>
  </w:style>
  <w:style w:type="paragraph" w:styleId="a6">
    <w:name w:val="Body Text"/>
    <w:basedOn w:val="a"/>
    <w:link w:val="a7"/>
    <w:semiHidden/>
    <w:rsid w:val="000B7BC4"/>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semiHidden/>
    <w:rsid w:val="000B7BC4"/>
    <w:rPr>
      <w:rFonts w:ascii="Times New Roman" w:eastAsia="Times New Roman" w:hAnsi="Times New Roman" w:cs="Times New Roman"/>
      <w:sz w:val="24"/>
      <w:szCs w:val="24"/>
      <w:lang w:eastAsia="ar-SA"/>
    </w:rPr>
  </w:style>
  <w:style w:type="paragraph" w:styleId="a8">
    <w:name w:val="List"/>
    <w:basedOn w:val="a6"/>
    <w:semiHidden/>
    <w:rsid w:val="000B7BC4"/>
  </w:style>
  <w:style w:type="paragraph" w:customStyle="1" w:styleId="13">
    <w:name w:val="Название1"/>
    <w:basedOn w:val="a"/>
    <w:rsid w:val="000B7BC4"/>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0B7BC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1">
    <w:name w:val="Основной текст 21"/>
    <w:basedOn w:val="a"/>
    <w:rsid w:val="000B7BC4"/>
    <w:pPr>
      <w:suppressAutoHyphens/>
      <w:spacing w:after="0" w:line="240" w:lineRule="auto"/>
    </w:pPr>
    <w:rPr>
      <w:rFonts w:ascii="Times New Roman" w:eastAsia="Times New Roman" w:hAnsi="Times New Roman" w:cs="Times New Roman"/>
      <w:sz w:val="28"/>
      <w:szCs w:val="24"/>
      <w:lang w:eastAsia="ar-SA"/>
    </w:rPr>
  </w:style>
  <w:style w:type="paragraph" w:styleId="a9">
    <w:name w:val="Title"/>
    <w:basedOn w:val="a"/>
    <w:next w:val="aa"/>
    <w:link w:val="ab"/>
    <w:qFormat/>
    <w:rsid w:val="000B7BC4"/>
    <w:pPr>
      <w:suppressAutoHyphens/>
      <w:spacing w:after="0" w:line="240" w:lineRule="auto"/>
      <w:jc w:val="center"/>
    </w:pPr>
    <w:rPr>
      <w:rFonts w:ascii="Times New Roman" w:eastAsia="Times New Roman" w:hAnsi="Times New Roman" w:cs="Times New Roman"/>
      <w:sz w:val="28"/>
      <w:szCs w:val="24"/>
      <w:lang w:eastAsia="ar-SA"/>
    </w:rPr>
  </w:style>
  <w:style w:type="character" w:customStyle="1" w:styleId="ab">
    <w:name w:val="Название Знак"/>
    <w:basedOn w:val="a0"/>
    <w:link w:val="a9"/>
    <w:rsid w:val="000B7BC4"/>
    <w:rPr>
      <w:rFonts w:ascii="Times New Roman" w:eastAsia="Times New Roman" w:hAnsi="Times New Roman" w:cs="Times New Roman"/>
      <w:sz w:val="28"/>
      <w:szCs w:val="24"/>
      <w:lang w:eastAsia="ar-SA"/>
    </w:rPr>
  </w:style>
  <w:style w:type="paragraph" w:styleId="aa">
    <w:name w:val="Subtitle"/>
    <w:basedOn w:val="a5"/>
    <w:next w:val="a6"/>
    <w:link w:val="ac"/>
    <w:qFormat/>
    <w:rsid w:val="000B7BC4"/>
    <w:pPr>
      <w:jc w:val="center"/>
    </w:pPr>
    <w:rPr>
      <w:i/>
      <w:iCs/>
    </w:rPr>
  </w:style>
  <w:style w:type="character" w:customStyle="1" w:styleId="ac">
    <w:name w:val="Подзаголовок Знак"/>
    <w:basedOn w:val="a0"/>
    <w:link w:val="aa"/>
    <w:rsid w:val="000B7BC4"/>
    <w:rPr>
      <w:rFonts w:ascii="Nimbus Sans L" w:eastAsia="DejaVu Sans" w:hAnsi="Nimbus Sans L" w:cs="DejaVu Sans"/>
      <w:i/>
      <w:iCs/>
      <w:sz w:val="28"/>
      <w:szCs w:val="28"/>
      <w:lang w:eastAsia="ar-SA"/>
    </w:rPr>
  </w:style>
  <w:style w:type="paragraph" w:customStyle="1" w:styleId="ad">
    <w:name w:val="Содержимое таблицы"/>
    <w:basedOn w:val="a"/>
    <w:rsid w:val="000B7BC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e">
    <w:name w:val="Заголовок таблицы"/>
    <w:basedOn w:val="ad"/>
    <w:rsid w:val="000B7BC4"/>
    <w:pPr>
      <w:jc w:val="center"/>
    </w:pPr>
    <w:rPr>
      <w:b/>
      <w:bCs/>
    </w:rPr>
  </w:style>
  <w:style w:type="paragraph" w:customStyle="1" w:styleId="ListParagraph">
    <w:name w:val="List Paragraph"/>
    <w:rsid w:val="000B7BC4"/>
    <w:pPr>
      <w:widowControl w:val="0"/>
      <w:suppressAutoHyphens/>
      <w:spacing w:after="0" w:line="240" w:lineRule="auto"/>
      <w:ind w:left="720"/>
    </w:pPr>
    <w:rPr>
      <w:rFonts w:ascii="Nimbus Roman No9 L" w:eastAsia="DejaVu Sans" w:hAnsi="Nimbus Roman No9 L"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67</Pages>
  <Words>14703</Words>
  <Characters>83812</Characters>
  <Application>Microsoft Office Word</Application>
  <DocSecurity>0</DocSecurity>
  <Lines>698</Lines>
  <Paragraphs>196</Paragraphs>
  <ScaleCrop>false</ScaleCrop>
  <Company/>
  <LinksUpToDate>false</LinksUpToDate>
  <CharactersWithSpaces>98319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2013-05-03T09:25:00Z</dcterms:created>
  <dcterms:modified xsi:type="dcterms:W3CDTF">2013-05-03T09:35:00Z</dcterms:modified>
</cp:coreProperties>
</file>